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52305" w14:textId="77777777" w:rsidR="00A106C4" w:rsidRDefault="00A106C4" w:rsidP="00A106C4">
      <w:pPr>
        <w:autoSpaceDE w:val="0"/>
        <w:autoSpaceDN w:val="0"/>
        <w:adjustRightInd w:val="0"/>
        <w:jc w:val="center"/>
        <w:rPr>
          <w:b/>
        </w:rPr>
      </w:pPr>
    </w:p>
    <w:p w14:paraId="6BA404E8" w14:textId="3315D15C" w:rsidR="00233159" w:rsidRPr="00A106C4" w:rsidRDefault="00A106C4" w:rsidP="00A106C4">
      <w:pPr>
        <w:autoSpaceDE w:val="0"/>
        <w:autoSpaceDN w:val="0"/>
        <w:adjustRightInd w:val="0"/>
        <w:jc w:val="center"/>
        <w:rPr>
          <w:b/>
        </w:rPr>
      </w:pPr>
      <w:r w:rsidRPr="00A106C4">
        <w:rPr>
          <w:b/>
        </w:rPr>
        <w:t>Перечень</w:t>
      </w:r>
      <w:r>
        <w:rPr>
          <w:b/>
        </w:rPr>
        <w:t xml:space="preserve"> № 1</w:t>
      </w:r>
    </w:p>
    <w:p w14:paraId="0E5D23CF" w14:textId="7F175715" w:rsidR="00233159" w:rsidRPr="00AB5B8C" w:rsidRDefault="00233159" w:rsidP="00233159">
      <w:pPr>
        <w:autoSpaceDE w:val="0"/>
        <w:autoSpaceDN w:val="0"/>
        <w:adjustRightInd w:val="0"/>
        <w:jc w:val="center"/>
        <w:rPr>
          <w:b/>
        </w:rPr>
      </w:pPr>
      <w:r w:rsidRPr="00AB5B8C">
        <w:rPr>
          <w:b/>
        </w:rPr>
        <w:t>о материально-техническом обеспечении образовательной деятельнос</w:t>
      </w:r>
      <w:r>
        <w:rPr>
          <w:b/>
        </w:rPr>
        <w:t xml:space="preserve">ти </w:t>
      </w:r>
    </w:p>
    <w:p w14:paraId="2633627D" w14:textId="6EEFF921" w:rsidR="00233159" w:rsidRPr="001A6FCB" w:rsidRDefault="001A6FCB" w:rsidP="001A6FCB">
      <w:pPr>
        <w:autoSpaceDE w:val="0"/>
        <w:autoSpaceDN w:val="0"/>
        <w:adjustRightInd w:val="0"/>
        <w:jc w:val="center"/>
      </w:pPr>
      <w:r w:rsidRPr="001A6FCB">
        <w:rPr>
          <w:rStyle w:val="FontStyle12"/>
          <w:sz w:val="24"/>
          <w:szCs w:val="24"/>
        </w:rPr>
        <w:t xml:space="preserve">Муниципальное бюджетное дошкольное образовательное учреждение детский сад №1 «Остров детства» с. Ильинское Муниципального образования «Томаринский городской округ» Сахалинской области </w:t>
      </w:r>
    </w:p>
    <w:p w14:paraId="77CD04FD" w14:textId="3D74BD76" w:rsidR="00233159" w:rsidRPr="00162DF7" w:rsidRDefault="00233159" w:rsidP="0023315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1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17"/>
        <w:gridCol w:w="4288"/>
        <w:gridCol w:w="1391"/>
        <w:gridCol w:w="1471"/>
        <w:gridCol w:w="5063"/>
      </w:tblGrid>
      <w:tr w:rsidR="00A106C4" w:rsidRPr="00D85062" w14:paraId="147EF4F5" w14:textId="77777777" w:rsidTr="00A106C4">
        <w:trPr>
          <w:trHeight w:val="14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51A" w14:textId="77777777" w:rsidR="00A106C4" w:rsidRPr="00D85062" w:rsidRDefault="00A106C4" w:rsidP="00E34D7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D85062">
              <w:t xml:space="preserve"> </w:t>
            </w:r>
            <w:proofErr w:type="gramStart"/>
            <w:r w:rsidRPr="00D85062">
              <w:t>п</w:t>
            </w:r>
            <w:proofErr w:type="gramEnd"/>
            <w:r w:rsidRPr="00D85062">
              <w:t>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6DF" w14:textId="77777777" w:rsidR="00A106C4" w:rsidRPr="00AB5B8C" w:rsidRDefault="00A106C4" w:rsidP="00E34D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>Адрес (местоположение) зд</w:t>
            </w:r>
            <w:r w:rsidRPr="00AB5B8C">
              <w:rPr>
                <w:sz w:val="16"/>
                <w:szCs w:val="16"/>
              </w:rPr>
              <w:t>а</w:t>
            </w:r>
            <w:r w:rsidRPr="00AB5B8C">
              <w:rPr>
                <w:sz w:val="16"/>
                <w:szCs w:val="16"/>
              </w:rPr>
              <w:t>ния, строения, сооружения, помещения, территории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FBD" w14:textId="10B6298B" w:rsidR="00A106C4" w:rsidRPr="00AB5B8C" w:rsidRDefault="00A106C4" w:rsidP="008F07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 xml:space="preserve">Назначение зданий, строений, сооружений, помещений и территорий с указанием площади (кв. м)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09F" w14:textId="77777777" w:rsidR="00A106C4" w:rsidRPr="00AB5B8C" w:rsidRDefault="00A106C4" w:rsidP="00E34D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>Собственность или оперативное управление, х</w:t>
            </w:r>
            <w:r w:rsidRPr="00AB5B8C">
              <w:rPr>
                <w:sz w:val="16"/>
                <w:szCs w:val="16"/>
              </w:rPr>
              <w:t>о</w:t>
            </w:r>
            <w:r w:rsidRPr="00AB5B8C">
              <w:rPr>
                <w:sz w:val="16"/>
                <w:szCs w:val="16"/>
              </w:rPr>
              <w:t>зяйственное вед</w:t>
            </w:r>
            <w:r w:rsidRPr="00AB5B8C">
              <w:rPr>
                <w:sz w:val="16"/>
                <w:szCs w:val="16"/>
              </w:rPr>
              <w:t>е</w:t>
            </w:r>
            <w:r w:rsidRPr="00AB5B8C">
              <w:rPr>
                <w:sz w:val="16"/>
                <w:szCs w:val="16"/>
              </w:rPr>
              <w:t>ние, аренда (су</w:t>
            </w:r>
            <w:r w:rsidRPr="00AB5B8C">
              <w:rPr>
                <w:sz w:val="16"/>
                <w:szCs w:val="16"/>
              </w:rPr>
              <w:t>б</w:t>
            </w:r>
            <w:r w:rsidRPr="00AB5B8C">
              <w:rPr>
                <w:sz w:val="16"/>
                <w:szCs w:val="16"/>
              </w:rPr>
              <w:t>аренда), безво</w:t>
            </w:r>
            <w:r w:rsidRPr="00AB5B8C">
              <w:rPr>
                <w:sz w:val="16"/>
                <w:szCs w:val="16"/>
              </w:rPr>
              <w:t>з</w:t>
            </w:r>
            <w:r w:rsidRPr="00AB5B8C">
              <w:rPr>
                <w:sz w:val="16"/>
                <w:szCs w:val="16"/>
              </w:rPr>
              <w:t>мездное польз</w:t>
            </w:r>
            <w:r w:rsidRPr="00AB5B8C">
              <w:rPr>
                <w:sz w:val="16"/>
                <w:szCs w:val="16"/>
              </w:rPr>
              <w:t>о</w:t>
            </w:r>
            <w:r w:rsidRPr="00AB5B8C">
              <w:rPr>
                <w:sz w:val="16"/>
                <w:szCs w:val="16"/>
              </w:rPr>
              <w:t>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13B" w14:textId="7DFE5704" w:rsidR="00A106C4" w:rsidRPr="00AB5B8C" w:rsidRDefault="00A106C4" w:rsidP="008F07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>Полное наимен</w:t>
            </w:r>
            <w:r w:rsidRPr="00AB5B8C">
              <w:rPr>
                <w:sz w:val="16"/>
                <w:szCs w:val="16"/>
              </w:rPr>
              <w:t>о</w:t>
            </w:r>
            <w:r w:rsidRPr="00AB5B8C">
              <w:rPr>
                <w:sz w:val="16"/>
                <w:szCs w:val="16"/>
              </w:rPr>
              <w:t>вание собственн</w:t>
            </w:r>
            <w:r w:rsidRPr="00AB5B8C">
              <w:rPr>
                <w:sz w:val="16"/>
                <w:szCs w:val="16"/>
              </w:rPr>
              <w:t>и</w:t>
            </w:r>
            <w:r w:rsidRPr="00AB5B8C">
              <w:rPr>
                <w:sz w:val="16"/>
                <w:szCs w:val="16"/>
              </w:rPr>
              <w:t>ка (арендодателя, ссудодателя) об</w:t>
            </w:r>
            <w:r w:rsidRPr="00AB5B8C">
              <w:rPr>
                <w:sz w:val="16"/>
                <w:szCs w:val="16"/>
              </w:rPr>
              <w:t>ъ</w:t>
            </w:r>
            <w:r w:rsidRPr="00AB5B8C">
              <w:rPr>
                <w:sz w:val="16"/>
                <w:szCs w:val="16"/>
              </w:rPr>
              <w:t xml:space="preserve">екта недвижимого имущества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CBB" w14:textId="267FB3CB" w:rsidR="00A106C4" w:rsidRPr="00AB5B8C" w:rsidRDefault="00A106C4" w:rsidP="008F07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 xml:space="preserve">Документ - основание возникновения права (указываются реквизиты и сроки действия) </w:t>
            </w:r>
          </w:p>
        </w:tc>
      </w:tr>
      <w:tr w:rsidR="00A106C4" w:rsidRPr="00D85062" w14:paraId="589CD958" w14:textId="77777777" w:rsidTr="00A106C4">
        <w:trPr>
          <w:trHeight w:val="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242" w14:textId="77777777" w:rsidR="00A106C4" w:rsidRPr="00D85062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437" w14:textId="77777777" w:rsidR="00A106C4" w:rsidRPr="00D85062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D95" w14:textId="77777777" w:rsidR="00A106C4" w:rsidRPr="00D85062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189" w14:textId="77777777" w:rsidR="00A106C4" w:rsidRPr="00D85062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788" w14:textId="77777777" w:rsidR="00A106C4" w:rsidRPr="00D85062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02E" w14:textId="77777777" w:rsidR="00A106C4" w:rsidRPr="00D85062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6</w:t>
            </w:r>
          </w:p>
        </w:tc>
      </w:tr>
      <w:tr w:rsidR="00A106C4" w:rsidRPr="00D85062" w14:paraId="33A0B3FE" w14:textId="77777777" w:rsidTr="00A106C4">
        <w:trPr>
          <w:trHeight w:val="1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E70" w14:textId="77777777" w:rsidR="00A106C4" w:rsidRPr="00D85062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D85" w14:textId="042AA082" w:rsidR="00A106C4" w:rsidRPr="00A106C4" w:rsidRDefault="00A106C4" w:rsidP="00E34D76">
            <w:pPr>
              <w:autoSpaceDE w:val="0"/>
              <w:autoSpaceDN w:val="0"/>
              <w:adjustRightInd w:val="0"/>
            </w:pPr>
            <w:r w:rsidRPr="00A106C4">
              <w:t>694840, Сахалинская область, Томари</w:t>
            </w:r>
            <w:r w:rsidRPr="00A106C4">
              <w:t>н</w:t>
            </w:r>
            <w:r w:rsidRPr="00A106C4">
              <w:t>ский район, село Ильинское, улица Железнодорожная д. 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526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Дошкольная организация</w:t>
            </w:r>
          </w:p>
          <w:p w14:paraId="59350751" w14:textId="06B95F49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rPr>
                <w:u w:val="single"/>
              </w:rPr>
              <w:t>1 этаж</w:t>
            </w:r>
          </w:p>
          <w:p w14:paraId="62669992" w14:textId="77777777" w:rsidR="00A106C4" w:rsidRPr="00A106C4" w:rsidRDefault="00A106C4" w:rsidP="009E450E">
            <w:pPr>
              <w:autoSpaceDE w:val="0"/>
              <w:autoSpaceDN w:val="0"/>
              <w:adjustRightInd w:val="0"/>
              <w:rPr>
                <w:b/>
              </w:rPr>
            </w:pPr>
            <w:r w:rsidRPr="00A106C4">
              <w:rPr>
                <w:b/>
              </w:rPr>
              <w:t>Группа раннего возраста (1,5-2 лет):</w:t>
            </w:r>
          </w:p>
          <w:p w14:paraId="151E6C81" w14:textId="5DDE2C53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</w:t>
            </w:r>
            <w:proofErr w:type="gramStart"/>
            <w:r w:rsidRPr="00A106C4">
              <w:t>игровая</w:t>
            </w:r>
            <w:proofErr w:type="gramEnd"/>
            <w:r w:rsidRPr="00A106C4">
              <w:t xml:space="preserve"> на 15 мест-49,8 м.2;(3а)</w:t>
            </w:r>
          </w:p>
          <w:p w14:paraId="4B354B02" w14:textId="1632C869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-спальня-49,3 м</w:t>
            </w:r>
            <w:proofErr w:type="gramStart"/>
            <w:r w:rsidRPr="00A106C4">
              <w:t>2</w:t>
            </w:r>
            <w:proofErr w:type="gramEnd"/>
            <w:r w:rsidRPr="00A106C4">
              <w:t>;(4а)</w:t>
            </w:r>
          </w:p>
          <w:p w14:paraId="568B63C4" w14:textId="353F1B71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-буфетная-5,5 м</w:t>
            </w:r>
            <w:proofErr w:type="gramStart"/>
            <w:r w:rsidRPr="00A106C4">
              <w:t>2</w:t>
            </w:r>
            <w:proofErr w:type="gramEnd"/>
            <w:r w:rsidRPr="00A106C4">
              <w:t>; (5)</w:t>
            </w:r>
          </w:p>
          <w:p w14:paraId="3C7F407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-приемная-19,5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78D86B58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-сушильное помещение-3,4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219AFA9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-тамбур-7,4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18B6038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-детская туалет-</w:t>
            </w:r>
            <w:proofErr w:type="spellStart"/>
            <w:r w:rsidRPr="00A106C4">
              <w:t>ная</w:t>
            </w:r>
            <w:proofErr w:type="spellEnd"/>
            <w:r w:rsidRPr="00A106C4">
              <w:t>/сан узел персо-нала-12,00/2,20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6AF7327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 xml:space="preserve">1 младшая </w:t>
            </w:r>
            <w:proofErr w:type="spellStart"/>
            <w:proofErr w:type="gramStart"/>
            <w:r w:rsidRPr="00A106C4">
              <w:t>груп</w:t>
            </w:r>
            <w:proofErr w:type="spellEnd"/>
            <w:r w:rsidRPr="00A106C4">
              <w:t>-па</w:t>
            </w:r>
            <w:proofErr w:type="gramEnd"/>
            <w:r w:rsidRPr="00A106C4">
              <w:t>(2-3 лет):</w:t>
            </w:r>
          </w:p>
          <w:p w14:paraId="2858BFB3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</w:t>
            </w:r>
            <w:proofErr w:type="gramStart"/>
            <w:r w:rsidRPr="00A106C4">
              <w:t>игровая</w:t>
            </w:r>
            <w:proofErr w:type="gramEnd"/>
            <w:r w:rsidRPr="00A106C4">
              <w:t xml:space="preserve"> на 15 мест-51,6 м.2;</w:t>
            </w:r>
          </w:p>
          <w:p w14:paraId="6FBF0B38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-спальня-50,9 м</w:t>
            </w:r>
            <w:proofErr w:type="gramStart"/>
            <w:r w:rsidRPr="00A106C4">
              <w:t>2</w:t>
            </w:r>
            <w:proofErr w:type="gramEnd"/>
            <w:r w:rsidRPr="00A106C4">
              <w:t>;;</w:t>
            </w:r>
          </w:p>
          <w:p w14:paraId="0F1E515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-буфетная-5,5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192342F6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-приемная-19,3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78CC8E5D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-сушильное помещение-3,5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A7E6C10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-тамбур-5,5м2;</w:t>
            </w:r>
          </w:p>
          <w:p w14:paraId="3F04796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-детская туалет-</w:t>
            </w:r>
            <w:proofErr w:type="spellStart"/>
            <w:r w:rsidRPr="00A106C4">
              <w:t>ная</w:t>
            </w:r>
            <w:proofErr w:type="spellEnd"/>
            <w:r w:rsidRPr="00A106C4">
              <w:t>/сан узел персо-нала-15,00/2,0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29B24B3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2 младшая (3-4 лет):</w:t>
            </w:r>
          </w:p>
          <w:p w14:paraId="37FC854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</w:t>
            </w:r>
            <w:proofErr w:type="gramStart"/>
            <w:r w:rsidRPr="00A106C4">
              <w:t>игровая</w:t>
            </w:r>
            <w:proofErr w:type="gramEnd"/>
            <w:r w:rsidRPr="00A106C4">
              <w:t xml:space="preserve"> на 20 мест-50,3 м.2;</w:t>
            </w:r>
          </w:p>
          <w:p w14:paraId="6D91B7C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-спальня-50,7 м</w:t>
            </w:r>
            <w:proofErr w:type="gramStart"/>
            <w:r w:rsidRPr="00A106C4">
              <w:t>2</w:t>
            </w:r>
            <w:proofErr w:type="gramEnd"/>
            <w:r w:rsidRPr="00A106C4">
              <w:t>;;</w:t>
            </w:r>
          </w:p>
          <w:p w14:paraId="0A4435F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-буфетная-5,5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75D73B7D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-приемная-19,3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D1226CA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-сушильное помещение-3,5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1C67014E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-тамбур-5,5м2;</w:t>
            </w:r>
          </w:p>
          <w:p w14:paraId="36A9D2B8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-детская туалет-</w:t>
            </w:r>
            <w:proofErr w:type="spellStart"/>
            <w:r w:rsidRPr="00A106C4">
              <w:t>ная</w:t>
            </w:r>
            <w:proofErr w:type="spellEnd"/>
            <w:r w:rsidRPr="00A106C4">
              <w:t>/сан узел персо-</w:t>
            </w:r>
            <w:r w:rsidRPr="00A106C4">
              <w:lastRenderedPageBreak/>
              <w:t>нала-13,30/1,35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2C05BE5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 xml:space="preserve">Группа </w:t>
            </w:r>
            <w:proofErr w:type="spellStart"/>
            <w:proofErr w:type="gramStart"/>
            <w:r w:rsidRPr="00A106C4">
              <w:t>кратковре-менного</w:t>
            </w:r>
            <w:proofErr w:type="spellEnd"/>
            <w:proofErr w:type="gramEnd"/>
            <w:r w:rsidRPr="00A106C4">
              <w:t xml:space="preserve"> </w:t>
            </w:r>
            <w:proofErr w:type="spellStart"/>
            <w:r w:rsidRPr="00A106C4">
              <w:t>пребыва-ния</w:t>
            </w:r>
            <w:proofErr w:type="spellEnd"/>
            <w:r w:rsidRPr="00A106C4">
              <w:t>:</w:t>
            </w:r>
          </w:p>
          <w:p w14:paraId="73635C0D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</w:t>
            </w:r>
            <w:proofErr w:type="gramStart"/>
            <w:r w:rsidRPr="00A106C4">
              <w:t>игровая</w:t>
            </w:r>
            <w:proofErr w:type="gramEnd"/>
            <w:r w:rsidRPr="00A106C4">
              <w:t xml:space="preserve"> -52,2 м.2;</w:t>
            </w:r>
          </w:p>
          <w:p w14:paraId="45CF6020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-раздевальная-7,0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3FA779C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-детскаятуалетная-15,7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16F78C1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 xml:space="preserve">Основные </w:t>
            </w:r>
            <w:proofErr w:type="spellStart"/>
            <w:proofErr w:type="gramStart"/>
            <w:r w:rsidRPr="00A106C4">
              <w:t>помеще-ния</w:t>
            </w:r>
            <w:proofErr w:type="spellEnd"/>
            <w:proofErr w:type="gramEnd"/>
            <w:r w:rsidRPr="00A106C4">
              <w:t>:</w:t>
            </w:r>
          </w:p>
          <w:p w14:paraId="31C5AB5D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тамбуры-8,58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074BEF4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тамбур-2,4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0727E84A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тамбур-4,9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210722C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уборные 2х1,71=3,4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29CDA8C6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гардеробная персо-нала-5,4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1D0792A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гардеробная персо-нала-5,4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45C513CE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кладовая-8,3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34958D9E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кладовая-4,5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6866C0AF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 xml:space="preserve">Медицинские </w:t>
            </w:r>
            <w:proofErr w:type="spellStart"/>
            <w:proofErr w:type="gramStart"/>
            <w:r w:rsidRPr="00A106C4">
              <w:t>по-мещения</w:t>
            </w:r>
            <w:proofErr w:type="spellEnd"/>
            <w:proofErr w:type="gramEnd"/>
            <w:r w:rsidRPr="00A106C4">
              <w:t>:</w:t>
            </w:r>
          </w:p>
          <w:p w14:paraId="48FAF50E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 xml:space="preserve">-туалет с местом приготовления </w:t>
            </w:r>
            <w:proofErr w:type="spellStart"/>
            <w:r w:rsidRPr="00A106C4">
              <w:t>диз</w:t>
            </w:r>
            <w:proofErr w:type="spellEnd"/>
            <w:r w:rsidRPr="00A106C4">
              <w:t>. растворов-5,5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E98011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-медкабинет-16,5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086F8603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-процедурная-9,8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3974D7B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Служебно-бытовые помещения:</w:t>
            </w:r>
          </w:p>
          <w:p w14:paraId="52844AEA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-кладовая чистого белья-6,5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383ADF2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-кладовая грязного белья-6,5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458ED2F3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-гладильная-12,5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133F859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-постирочная-14,3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06F4355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-кладовая буфетных отходов-4,5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61AE20E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-пост охраны-3,7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7030BB1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-коридор-16,8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18857F2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 xml:space="preserve">Помещения </w:t>
            </w:r>
            <w:proofErr w:type="gramStart"/>
            <w:r w:rsidRPr="00A106C4">
              <w:t>пи-</w:t>
            </w:r>
            <w:proofErr w:type="spellStart"/>
            <w:r w:rsidRPr="00A106C4">
              <w:t>щеблока</w:t>
            </w:r>
            <w:proofErr w:type="spellEnd"/>
            <w:proofErr w:type="gramEnd"/>
            <w:r w:rsidRPr="00A106C4">
              <w:t xml:space="preserve">, </w:t>
            </w:r>
            <w:proofErr w:type="spellStart"/>
            <w:r w:rsidRPr="00A106C4">
              <w:t>хозяй</w:t>
            </w:r>
            <w:proofErr w:type="spellEnd"/>
            <w:r w:rsidRPr="00A106C4">
              <w:t>-</w:t>
            </w:r>
            <w:proofErr w:type="spellStart"/>
            <w:r w:rsidRPr="00A106C4">
              <w:t>ственно</w:t>
            </w:r>
            <w:proofErr w:type="spellEnd"/>
            <w:r w:rsidRPr="00A106C4">
              <w:t>-бытового назначения:</w:t>
            </w:r>
          </w:p>
          <w:p w14:paraId="546AC38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-загрузочная-8,5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1EDB977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-моечная тары-3,6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694D808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-цех первичной обработки овощей-7,7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D48708A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-овощной цех-10,1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3F12527F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-мясо-рыбный цех-10,7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3CF3AF5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-холодный цех-15,4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6B9AC1A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-горячий цех-27,8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2B04C33F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-моечная кухонной посуды-6,3 м</w:t>
            </w:r>
            <w:proofErr w:type="gramStart"/>
            <w:r w:rsidRPr="00A106C4">
              <w:t>2</w:t>
            </w:r>
            <w:proofErr w:type="gramEnd"/>
            <w:r w:rsidRPr="00A106C4">
              <w:t xml:space="preserve">; </w:t>
            </w:r>
          </w:p>
          <w:p w14:paraId="70C300C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-кладовая сухих продуктов-5,5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0400E726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-кладовая овощей-5,9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31B05A2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lastRenderedPageBreak/>
              <w:t>-гардеробная персонала, место приема пищи-11,8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5801AC2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-сан</w:t>
            </w:r>
            <w:proofErr w:type="gramStart"/>
            <w:r w:rsidRPr="00A106C4">
              <w:t>.у</w:t>
            </w:r>
            <w:proofErr w:type="gramEnd"/>
            <w:r w:rsidRPr="00A106C4">
              <w:t>зел-1,9 м2;</w:t>
            </w:r>
          </w:p>
          <w:p w14:paraId="2E8F56F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-душевая- 2,1м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4C0867C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-кладовая уборочного инвентаря с м</w:t>
            </w:r>
            <w:r w:rsidRPr="00A106C4">
              <w:t>е</w:t>
            </w:r>
            <w:r w:rsidRPr="00A106C4">
              <w:t>стом для приготовления дез</w:t>
            </w:r>
            <w:proofErr w:type="gramStart"/>
            <w:r w:rsidRPr="00A106C4">
              <w:t>.с</w:t>
            </w:r>
            <w:proofErr w:type="gramEnd"/>
            <w:r w:rsidRPr="00A106C4">
              <w:t>редств-4,9 м2;</w:t>
            </w:r>
          </w:p>
          <w:p w14:paraId="7981DE2F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-техническое поме-щение-16,7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0635A75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-раздаточная с зоной холодильных м</w:t>
            </w:r>
            <w:r w:rsidRPr="00A106C4">
              <w:t>о</w:t>
            </w:r>
            <w:r w:rsidRPr="00A106C4">
              <w:t>дулей-6,4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536073D0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Электрощитовая-12,4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3647E4E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Коридор-8,2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7F2552C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Коридор-26,7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55E656FE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Коридор-35,7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00A423E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Коридор-15,2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3402B973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Помещение с подъ-емником-0,9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67914AC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Помещение с подъ-емником-1,1 0м2.</w:t>
            </w:r>
          </w:p>
          <w:p w14:paraId="4BEE2C50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Итого 1 этаж-903,83/5,55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0B26D8D3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2 этаж.</w:t>
            </w:r>
          </w:p>
          <w:p w14:paraId="6C58CF5F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Средняя группа (4-5 лет):</w:t>
            </w:r>
          </w:p>
          <w:p w14:paraId="26185C9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-раздевальная на 20 мест-29,6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0FA59222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-игровая на 20 мест-49,5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DE3E470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-спальня на 20 мест-49,00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0ABF7E7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-буфетная-6,0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6F639D0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-детская туалет-</w:t>
            </w:r>
            <w:proofErr w:type="spellStart"/>
            <w:r w:rsidRPr="00A106C4">
              <w:t>ная</w:t>
            </w:r>
            <w:proofErr w:type="spellEnd"/>
            <w:r w:rsidRPr="00A106C4">
              <w:t>/</w:t>
            </w:r>
            <w:proofErr w:type="spellStart"/>
            <w:r w:rsidRPr="00A106C4">
              <w:t>сан</w:t>
            </w:r>
            <w:proofErr w:type="gramStart"/>
            <w:r w:rsidRPr="00A106C4">
              <w:t>.у</w:t>
            </w:r>
            <w:proofErr w:type="gramEnd"/>
            <w:r w:rsidRPr="00A106C4">
              <w:t>зел</w:t>
            </w:r>
            <w:proofErr w:type="spellEnd"/>
            <w:r w:rsidRPr="00A106C4">
              <w:t xml:space="preserve"> персо-нала-18,00/1,67 м2;</w:t>
            </w:r>
          </w:p>
          <w:p w14:paraId="5B8B204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-сушильное помещение-3,7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036239CF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Старшая группа (5-6 лет):</w:t>
            </w:r>
          </w:p>
          <w:p w14:paraId="6A5070E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-раздевальная на 20 мест-18,2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2B07F1F6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-игровая на 20 мест-51,2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6ADA2C0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-спальня на 20 мест-50,8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4ED700B3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-буфетная-5,6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2942A0E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-детская туалет-</w:t>
            </w:r>
            <w:proofErr w:type="spellStart"/>
            <w:r w:rsidRPr="00A106C4">
              <w:t>ная</w:t>
            </w:r>
            <w:proofErr w:type="spellEnd"/>
            <w:r w:rsidRPr="00A106C4">
              <w:t>/</w:t>
            </w:r>
            <w:proofErr w:type="spellStart"/>
            <w:r w:rsidRPr="00A106C4">
              <w:t>сан</w:t>
            </w:r>
            <w:proofErr w:type="gramStart"/>
            <w:r w:rsidRPr="00A106C4">
              <w:t>.у</w:t>
            </w:r>
            <w:proofErr w:type="gramEnd"/>
            <w:r w:rsidRPr="00A106C4">
              <w:t>зел</w:t>
            </w:r>
            <w:proofErr w:type="spellEnd"/>
            <w:r w:rsidRPr="00A106C4">
              <w:t xml:space="preserve"> персо-нала-15,71/1,35 м2;</w:t>
            </w:r>
          </w:p>
          <w:p w14:paraId="7C22A702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-сушильное помещение-3,3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586DFEA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Подготовительная  группа (6-7 лет):</w:t>
            </w:r>
          </w:p>
          <w:p w14:paraId="0ECFEB92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-раздевальная на 20 мест-18,2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598D06C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-игровая на 20 мест-50,4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12499F6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-спальня на 20 мест-50,5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2D74816B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-буфетная-5,6 м</w:t>
            </w:r>
            <w:proofErr w:type="gramStart"/>
            <w:r w:rsidRPr="00A106C4">
              <w:t>2</w:t>
            </w:r>
            <w:proofErr w:type="gramEnd"/>
            <w:r w:rsidRPr="00A106C4">
              <w:t>;</w:t>
            </w:r>
          </w:p>
          <w:p w14:paraId="6995A14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-детская туалет-</w:t>
            </w:r>
            <w:proofErr w:type="spellStart"/>
            <w:r w:rsidRPr="00A106C4">
              <w:t>ная</w:t>
            </w:r>
            <w:proofErr w:type="spellEnd"/>
            <w:r w:rsidRPr="00A106C4">
              <w:t>/</w:t>
            </w:r>
            <w:proofErr w:type="spellStart"/>
            <w:r w:rsidRPr="00A106C4">
              <w:t>сан</w:t>
            </w:r>
            <w:proofErr w:type="gramStart"/>
            <w:r w:rsidRPr="00A106C4">
              <w:t>.у</w:t>
            </w:r>
            <w:proofErr w:type="gramEnd"/>
            <w:r w:rsidRPr="00A106C4">
              <w:t>зел</w:t>
            </w:r>
            <w:proofErr w:type="spellEnd"/>
            <w:r w:rsidRPr="00A106C4">
              <w:t xml:space="preserve"> персо-</w:t>
            </w:r>
            <w:r w:rsidRPr="00A106C4">
              <w:lastRenderedPageBreak/>
              <w:t>нала-16,3/1,35 м2;</w:t>
            </w:r>
          </w:p>
          <w:p w14:paraId="2C596F4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-сушильное помещение-3,3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7E0F812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Тамбуры- 2,76х</w:t>
            </w:r>
            <w:proofErr w:type="gramStart"/>
            <w:r w:rsidRPr="00A106C4">
              <w:t>4</w:t>
            </w:r>
            <w:proofErr w:type="gramEnd"/>
            <w:r w:rsidRPr="00A106C4">
              <w:t>=11,2 м2.</w:t>
            </w:r>
          </w:p>
          <w:p w14:paraId="33DAF7D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Зал для физкультурных занятий-86,2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72627C9E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 xml:space="preserve">Зал для </w:t>
            </w:r>
            <w:proofErr w:type="spellStart"/>
            <w:r w:rsidRPr="00A106C4">
              <w:t>музыкаль-ных</w:t>
            </w:r>
            <w:proofErr w:type="spellEnd"/>
            <w:r w:rsidRPr="00A106C4">
              <w:t xml:space="preserve"> занятий-85,9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4753BC3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Зеленый уголок-81,00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7268B63D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Методический кабинет-10,0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362432B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Кабинет логопеда, психолоша-9,5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25B9F6A3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Кабинет директора-16,2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6A379D7C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Кладовая-14,5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72A188D1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Кладовая-8,3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3A0AB3E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Кладовая-7,0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47A4C06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Кладовая-6,9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1675B8DD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Кладовая-5,1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3D41A56A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Кладовая-4,9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1A73B704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Санитарный узел персонала- 2,9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6440D052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Кладовая уборочного инвентаря-5,00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2584B8A6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Помещение с подъ-емником-2,6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6FAC907E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Помещение с подъ-емником-2,2 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4A3029F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Коридор-19,6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34C6835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Коридор-100,2 м</w:t>
            </w:r>
            <w:proofErr w:type="gramStart"/>
            <w:r w:rsidRPr="00A106C4">
              <w:t>2</w:t>
            </w:r>
            <w:proofErr w:type="gramEnd"/>
            <w:r w:rsidRPr="00A106C4">
              <w:t>.</w:t>
            </w:r>
          </w:p>
          <w:p w14:paraId="3EA919DD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  <w:r w:rsidRPr="00A106C4">
              <w:t>Итого 2 этаж: 924,11/4,37</w:t>
            </w:r>
          </w:p>
          <w:p w14:paraId="7851FFC9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</w:p>
          <w:p w14:paraId="7CCEAD50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</w:p>
          <w:p w14:paraId="1FDBDA77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</w:p>
          <w:p w14:paraId="5058B935" w14:textId="77777777" w:rsidR="00A106C4" w:rsidRPr="00A106C4" w:rsidRDefault="00A106C4" w:rsidP="009E450E">
            <w:pPr>
              <w:autoSpaceDE w:val="0"/>
              <w:autoSpaceDN w:val="0"/>
              <w:adjustRightInd w:val="0"/>
            </w:pPr>
          </w:p>
          <w:p w14:paraId="2B2D3EF3" w14:textId="77777777" w:rsidR="00A106C4" w:rsidRPr="00A106C4" w:rsidRDefault="00A106C4" w:rsidP="00E34D76">
            <w:pPr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CA2" w14:textId="20BCBDB4" w:rsidR="00A106C4" w:rsidRPr="00A106C4" w:rsidRDefault="00A106C4" w:rsidP="00E34D76">
            <w:pPr>
              <w:autoSpaceDE w:val="0"/>
              <w:autoSpaceDN w:val="0"/>
              <w:adjustRightInd w:val="0"/>
            </w:pPr>
            <w:r w:rsidRPr="00A106C4">
              <w:lastRenderedPageBreak/>
              <w:t>Операти</w:t>
            </w:r>
            <w:r w:rsidRPr="00A106C4">
              <w:t>в</w:t>
            </w:r>
            <w:r w:rsidRPr="00A106C4">
              <w:t>ное упра</w:t>
            </w:r>
            <w:r w:rsidRPr="00A106C4">
              <w:t>в</w:t>
            </w:r>
            <w:r w:rsidRPr="00A106C4">
              <w:t>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9D9" w14:textId="0CC8EA89" w:rsidR="00A106C4" w:rsidRPr="00A106C4" w:rsidRDefault="00A106C4" w:rsidP="00E34D76">
            <w:pPr>
              <w:autoSpaceDE w:val="0"/>
              <w:autoSpaceDN w:val="0"/>
              <w:adjustRightInd w:val="0"/>
            </w:pPr>
            <w:r>
              <w:t>Муниц</w:t>
            </w:r>
            <w:r>
              <w:t>и</w:t>
            </w:r>
            <w:r>
              <w:t>пальное о</w:t>
            </w:r>
            <w:r>
              <w:t>б</w:t>
            </w:r>
            <w:r>
              <w:t>разование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01D" w14:textId="025DA97F" w:rsidR="00A106C4" w:rsidRPr="00A106C4" w:rsidRDefault="00A106C4" w:rsidP="00191152">
            <w:pPr>
              <w:autoSpaceDE w:val="0"/>
              <w:autoSpaceDN w:val="0"/>
              <w:adjustRightInd w:val="0"/>
            </w:pPr>
            <w:r w:rsidRPr="00A106C4">
              <w:t>распоряжение комитета по управлению мун</w:t>
            </w:r>
            <w:r w:rsidRPr="00A106C4">
              <w:t>и</w:t>
            </w:r>
            <w:r w:rsidRPr="00A106C4">
              <w:t xml:space="preserve">ципальной собственностью МО «Томаринский городской округ» Сахалинской области от 12.08.2020 № 574 «О закреплении на праве оперативного управления за МБДОУ детский сад №1 «остров детства» с. </w:t>
            </w:r>
            <w:proofErr w:type="spellStart"/>
            <w:r w:rsidRPr="00A106C4">
              <w:t>Ильинское</w:t>
            </w:r>
            <w:proofErr w:type="spellEnd"/>
            <w:r w:rsidRPr="00A106C4">
              <w:t xml:space="preserve"> МО «</w:t>
            </w:r>
            <w:proofErr w:type="spellStart"/>
            <w:r w:rsidRPr="00A106C4">
              <w:t>Томариский</w:t>
            </w:r>
            <w:proofErr w:type="spellEnd"/>
            <w:r w:rsidRPr="00A106C4">
              <w:t xml:space="preserve"> городской округ» Сахалинской области муниципального имущества»</w:t>
            </w:r>
          </w:p>
        </w:tc>
      </w:tr>
      <w:tr w:rsidR="00A106C4" w:rsidRPr="00D85062" w14:paraId="6163034C" w14:textId="77777777" w:rsidTr="00A106C4">
        <w:trPr>
          <w:trHeight w:val="14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2D0" w14:textId="77777777" w:rsidR="00A106C4" w:rsidRPr="00A106C4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A106C4">
              <w:lastRenderedPageBreak/>
              <w:t>Всего (квадратных ме</w:t>
            </w:r>
            <w:r w:rsidRPr="00A106C4">
              <w:t>т</w:t>
            </w:r>
            <w:r w:rsidRPr="00A106C4">
              <w:t>ров):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60A" w14:textId="0E183B33" w:rsidR="00A106C4" w:rsidRPr="00A106C4" w:rsidRDefault="00A106C4" w:rsidP="00E34D76">
            <w:pPr>
              <w:autoSpaceDE w:val="0"/>
              <w:autoSpaceDN w:val="0"/>
              <w:adjustRightInd w:val="0"/>
            </w:pPr>
            <w:r w:rsidRPr="00A106C4">
              <w:t>1827,94 м</w:t>
            </w:r>
            <w:proofErr w:type="gramStart"/>
            <w:r w:rsidRPr="00A106C4">
              <w:rPr>
                <w:vertAlign w:val="superscript"/>
              </w:rPr>
              <w:t>2</w:t>
            </w:r>
            <w:proofErr w:type="gramEnd"/>
            <w:r w:rsidRPr="00A106C4">
              <w:t>/9,92 м</w:t>
            </w:r>
            <w:r w:rsidRPr="00A106C4">
              <w:rPr>
                <w:vertAlign w:val="superscript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5FB43" w14:textId="77777777" w:rsidR="00A106C4" w:rsidRPr="00A106C4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A106C4"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F3B5" w14:textId="77777777" w:rsidR="00A106C4" w:rsidRPr="00A106C4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A106C4">
              <w:t>X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653B4" w14:textId="77777777" w:rsidR="00A106C4" w:rsidRPr="00A106C4" w:rsidRDefault="00A106C4" w:rsidP="00E34D76">
            <w:pPr>
              <w:autoSpaceDE w:val="0"/>
              <w:autoSpaceDN w:val="0"/>
              <w:adjustRightInd w:val="0"/>
              <w:jc w:val="center"/>
            </w:pPr>
            <w:r w:rsidRPr="00A106C4">
              <w:t>X</w:t>
            </w:r>
          </w:p>
        </w:tc>
      </w:tr>
    </w:tbl>
    <w:p w14:paraId="4356DB45" w14:textId="77777777" w:rsidR="00A106C4" w:rsidRDefault="00A106C4" w:rsidP="00A106C4">
      <w:pPr>
        <w:autoSpaceDE w:val="0"/>
        <w:autoSpaceDN w:val="0"/>
        <w:adjustRightInd w:val="0"/>
        <w:jc w:val="both"/>
      </w:pPr>
    </w:p>
    <w:p w14:paraId="70B83F69" w14:textId="77777777" w:rsidR="00A106C4" w:rsidRPr="00AB32FD" w:rsidRDefault="00A106C4" w:rsidP="00AB32FD">
      <w:pPr>
        <w:autoSpaceDE w:val="0"/>
        <w:autoSpaceDN w:val="0"/>
        <w:adjustRightInd w:val="0"/>
        <w:jc w:val="both"/>
        <w:sectPr w:rsidR="00A106C4" w:rsidRPr="00AB32FD" w:rsidSect="00233159">
          <w:footerReference w:type="first" r:id="rId11"/>
          <w:type w:val="continuous"/>
          <w:pgSz w:w="16838" w:h="11906" w:orient="landscape"/>
          <w:pgMar w:top="0" w:right="1103" w:bottom="142" w:left="1440" w:header="0" w:footer="0" w:gutter="0"/>
          <w:cols w:space="720"/>
          <w:noEndnote/>
        </w:sectPr>
      </w:pPr>
      <w:bookmarkStart w:id="0" w:name="_GoBack"/>
      <w:bookmarkEnd w:id="0"/>
    </w:p>
    <w:p w14:paraId="02A8D161" w14:textId="77777777" w:rsidR="00233159" w:rsidRPr="00D85062" w:rsidRDefault="00233159" w:rsidP="00233159">
      <w:pPr>
        <w:autoSpaceDE w:val="0"/>
        <w:autoSpaceDN w:val="0"/>
        <w:adjustRightInd w:val="0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w:rsidR="00233159" w:rsidRPr="00D85062" w:rsidSect="00233159">
      <w:pgSz w:w="16838" w:h="11906" w:orient="landscape"/>
      <w:pgMar w:top="709" w:right="962" w:bottom="566" w:left="1440" w:header="0" w:footer="0" w:gutter="0"/>
      <w:cols w:space="720"/>
      <w:noEndnote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96243" w14:textId="77777777" w:rsidR="00DA6200" w:rsidRDefault="00DA6200">
      <w:r>
        <w:separator/>
      </w:r>
    </w:p>
  </w:endnote>
  <w:endnote w:type="continuationSeparator" w:id="0">
    <w:p w14:paraId="47DD284C" w14:textId="77777777" w:rsidR="00DA6200" w:rsidRDefault="00DA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3BE56" w14:textId="21AB67A1" w:rsidR="00B66905" w:rsidRPr="00386434" w:rsidRDefault="00B66905">
    <w:pPr>
      <w:pStyle w:val="a7"/>
      <w:rPr>
        <w:lang w:val="en-US"/>
      </w:rPr>
    </w:pPr>
    <w:r>
      <w:rPr>
        <w:rFonts w:cs="Arial"/>
        <w:b/>
        <w:szCs w:val="18"/>
      </w:rPr>
      <w:t>3.12-9 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1248613455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DB3D0" w14:textId="77777777" w:rsidR="00DA6200" w:rsidRDefault="00DA6200">
      <w:r>
        <w:separator/>
      </w:r>
    </w:p>
  </w:footnote>
  <w:footnote w:type="continuationSeparator" w:id="0">
    <w:p w14:paraId="2C3F6845" w14:textId="77777777" w:rsidR="00DA6200" w:rsidRDefault="00DA6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9">
    <w:multiLevelType w:val="hybridMultilevel"/>
    <w:lvl w:ilvl="0" w:tplc="54887619">
      <w:start w:val="1"/>
      <w:numFmt w:val="decimal"/>
      <w:lvlText w:val="%1."/>
      <w:lvlJc w:val="left"/>
      <w:pPr>
        <w:ind w:left="720" w:hanging="360"/>
      </w:pPr>
    </w:lvl>
    <w:lvl w:ilvl="1" w:tplc="54887619" w:tentative="1">
      <w:start w:val="1"/>
      <w:numFmt w:val="lowerLetter"/>
      <w:lvlText w:val="%2."/>
      <w:lvlJc w:val="left"/>
      <w:pPr>
        <w:ind w:left="1440" w:hanging="360"/>
      </w:pPr>
    </w:lvl>
    <w:lvl w:ilvl="2" w:tplc="54887619" w:tentative="1">
      <w:start w:val="1"/>
      <w:numFmt w:val="lowerRoman"/>
      <w:lvlText w:val="%3."/>
      <w:lvlJc w:val="right"/>
      <w:pPr>
        <w:ind w:left="2160" w:hanging="180"/>
      </w:pPr>
    </w:lvl>
    <w:lvl w:ilvl="3" w:tplc="54887619" w:tentative="1">
      <w:start w:val="1"/>
      <w:numFmt w:val="decimal"/>
      <w:lvlText w:val="%4."/>
      <w:lvlJc w:val="left"/>
      <w:pPr>
        <w:ind w:left="2880" w:hanging="360"/>
      </w:pPr>
    </w:lvl>
    <w:lvl w:ilvl="4" w:tplc="54887619" w:tentative="1">
      <w:start w:val="1"/>
      <w:numFmt w:val="lowerLetter"/>
      <w:lvlText w:val="%5."/>
      <w:lvlJc w:val="left"/>
      <w:pPr>
        <w:ind w:left="3600" w:hanging="360"/>
      </w:pPr>
    </w:lvl>
    <w:lvl w:ilvl="5" w:tplc="54887619" w:tentative="1">
      <w:start w:val="1"/>
      <w:numFmt w:val="lowerRoman"/>
      <w:lvlText w:val="%6."/>
      <w:lvlJc w:val="right"/>
      <w:pPr>
        <w:ind w:left="4320" w:hanging="180"/>
      </w:pPr>
    </w:lvl>
    <w:lvl w:ilvl="6" w:tplc="54887619" w:tentative="1">
      <w:start w:val="1"/>
      <w:numFmt w:val="decimal"/>
      <w:lvlText w:val="%7."/>
      <w:lvlJc w:val="left"/>
      <w:pPr>
        <w:ind w:left="5040" w:hanging="360"/>
      </w:pPr>
    </w:lvl>
    <w:lvl w:ilvl="7" w:tplc="54887619" w:tentative="1">
      <w:start w:val="1"/>
      <w:numFmt w:val="lowerLetter"/>
      <w:lvlText w:val="%8."/>
      <w:lvlJc w:val="left"/>
      <w:pPr>
        <w:ind w:left="5760" w:hanging="360"/>
      </w:pPr>
    </w:lvl>
    <w:lvl w:ilvl="8" w:tplc="548876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8">
    <w:multiLevelType w:val="hybridMultilevel"/>
    <w:lvl w:ilvl="0" w:tplc="44496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8">
    <w:abstractNumId w:val="5998"/>
  </w:num>
  <w:num w:numId="5999">
    <w:abstractNumId w:val="59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15DA4"/>
    <w:rsid w:val="00091B8A"/>
    <w:rsid w:val="000D175D"/>
    <w:rsid w:val="000D6158"/>
    <w:rsid w:val="001067F4"/>
    <w:rsid w:val="00113CA5"/>
    <w:rsid w:val="00115A57"/>
    <w:rsid w:val="001348EB"/>
    <w:rsid w:val="00162DF7"/>
    <w:rsid w:val="00184800"/>
    <w:rsid w:val="00191152"/>
    <w:rsid w:val="001A6FCB"/>
    <w:rsid w:val="001C0012"/>
    <w:rsid w:val="001C5BD7"/>
    <w:rsid w:val="001E5C69"/>
    <w:rsid w:val="00202A45"/>
    <w:rsid w:val="002058EC"/>
    <w:rsid w:val="002324EE"/>
    <w:rsid w:val="00233159"/>
    <w:rsid w:val="002646EC"/>
    <w:rsid w:val="00297250"/>
    <w:rsid w:val="002B5A6A"/>
    <w:rsid w:val="00315479"/>
    <w:rsid w:val="0033332F"/>
    <w:rsid w:val="00347415"/>
    <w:rsid w:val="00363FC9"/>
    <w:rsid w:val="00386434"/>
    <w:rsid w:val="003A510A"/>
    <w:rsid w:val="003B1BEB"/>
    <w:rsid w:val="003B41C8"/>
    <w:rsid w:val="003C60EC"/>
    <w:rsid w:val="003E33E2"/>
    <w:rsid w:val="003E62A0"/>
    <w:rsid w:val="003E74EC"/>
    <w:rsid w:val="00416224"/>
    <w:rsid w:val="004301DF"/>
    <w:rsid w:val="00487309"/>
    <w:rsid w:val="00494C94"/>
    <w:rsid w:val="004C0FAA"/>
    <w:rsid w:val="0054329E"/>
    <w:rsid w:val="005F0B69"/>
    <w:rsid w:val="005F14F9"/>
    <w:rsid w:val="00651800"/>
    <w:rsid w:val="006834E4"/>
    <w:rsid w:val="006D374C"/>
    <w:rsid w:val="00725C1B"/>
    <w:rsid w:val="00775F5A"/>
    <w:rsid w:val="00784FD9"/>
    <w:rsid w:val="007853E2"/>
    <w:rsid w:val="007B38EA"/>
    <w:rsid w:val="007E72E3"/>
    <w:rsid w:val="00860414"/>
    <w:rsid w:val="008872B8"/>
    <w:rsid w:val="008C31C5"/>
    <w:rsid w:val="008D42D8"/>
    <w:rsid w:val="008D7012"/>
    <w:rsid w:val="008F0783"/>
    <w:rsid w:val="00900CA3"/>
    <w:rsid w:val="00901976"/>
    <w:rsid w:val="00974CA6"/>
    <w:rsid w:val="00975D75"/>
    <w:rsid w:val="009C6A25"/>
    <w:rsid w:val="009C6BB8"/>
    <w:rsid w:val="009C7F27"/>
    <w:rsid w:val="009E450E"/>
    <w:rsid w:val="009F62F1"/>
    <w:rsid w:val="00A0629B"/>
    <w:rsid w:val="00A07235"/>
    <w:rsid w:val="00A106C4"/>
    <w:rsid w:val="00A171E2"/>
    <w:rsid w:val="00AB32FD"/>
    <w:rsid w:val="00AC6445"/>
    <w:rsid w:val="00AD6891"/>
    <w:rsid w:val="00AF3037"/>
    <w:rsid w:val="00B14F99"/>
    <w:rsid w:val="00B20901"/>
    <w:rsid w:val="00B234E8"/>
    <w:rsid w:val="00B66905"/>
    <w:rsid w:val="00B76192"/>
    <w:rsid w:val="00B7707D"/>
    <w:rsid w:val="00B971B4"/>
    <w:rsid w:val="00BE4F7C"/>
    <w:rsid w:val="00C173E5"/>
    <w:rsid w:val="00C2376A"/>
    <w:rsid w:val="00C47983"/>
    <w:rsid w:val="00C9223A"/>
    <w:rsid w:val="00CC04B9"/>
    <w:rsid w:val="00D01108"/>
    <w:rsid w:val="00D02B8E"/>
    <w:rsid w:val="00D1338F"/>
    <w:rsid w:val="00D30DE6"/>
    <w:rsid w:val="00D51A28"/>
    <w:rsid w:val="00D96B65"/>
    <w:rsid w:val="00DA6200"/>
    <w:rsid w:val="00DA6A55"/>
    <w:rsid w:val="00DD3B10"/>
    <w:rsid w:val="00DD592C"/>
    <w:rsid w:val="00E23367"/>
    <w:rsid w:val="00E34D76"/>
    <w:rsid w:val="00E41969"/>
    <w:rsid w:val="00E500FE"/>
    <w:rsid w:val="00E83062"/>
    <w:rsid w:val="00EB73FA"/>
    <w:rsid w:val="00EF231F"/>
    <w:rsid w:val="00F23526"/>
    <w:rsid w:val="00F50A86"/>
    <w:rsid w:val="00F636FB"/>
    <w:rsid w:val="00F735B4"/>
    <w:rsid w:val="00F929F5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33159"/>
    <w:pPr>
      <w:widowControl w:val="0"/>
      <w:autoSpaceDE w:val="0"/>
      <w:autoSpaceDN w:val="0"/>
      <w:adjustRightInd w:val="0"/>
      <w:spacing w:line="319" w:lineRule="exact"/>
      <w:ind w:firstLine="66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33159"/>
    <w:rPr>
      <w:rFonts w:ascii="Times New Roman" w:hAnsi="Times New Roman" w:cs="Times New Roman"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33159"/>
    <w:pPr>
      <w:widowControl w:val="0"/>
      <w:autoSpaceDE w:val="0"/>
      <w:autoSpaceDN w:val="0"/>
      <w:adjustRightInd w:val="0"/>
      <w:spacing w:line="319" w:lineRule="exact"/>
      <w:ind w:firstLine="66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331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812770375" Type="http://schemas.openxmlformats.org/officeDocument/2006/relationships/numbering" Target="numbering.xml"/><Relationship Id="rId573279695" Type="http://schemas.openxmlformats.org/officeDocument/2006/relationships/comments" Target="comments.xml"/><Relationship Id="rId922506564" Type="http://schemas.microsoft.com/office/2011/relationships/commentsExtended" Target="commentsExtended.xml"/><Relationship Id="rId9080878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bXQUAo8aEutymV/uxjD03kvR4Sc=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</SignatureValue>
  <KeyInfo>
    <X509Data>
      <X509Certificate>MIIF6zCCA9MCFGmuXN4bNSDagNvjEsKHZo/19nx3MA0GCSqGSIb3DQEBCwUAMIGQ
MS4wLAYDVQQDDCXRgdCw0LnRgtGL0L7QsdGA0LDQt9C+0LLQsNC90LjRji7RgNGE
MS4wLAYDVQQKDCXRgdCw0LnRgtGL0L7QsdGA0LDQt9C+0LLQsNC90LjRji7RgNGE
MSEwHwYDVQQHDBjQldC60LDRgtC10YDQuNC90LHRg9GA0LMxCzAJBgNVBAYTAlJV
MB4XDTIxMDQxMjAzMjYyOVoXDTIyMDQxMjAzMjYyOVowgdIxPzA9BgNVBAMMNtCa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BhMCUlUwggIiMA0GCSqGSIb3DQEBAQUAA4ICDwAwggIKAoICAQC2Gy3/5RXc/CnH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12770375"/>
            <mdssi:RelationshipReference SourceId="rId573279695"/>
            <mdssi:RelationshipReference SourceId="rId922506564"/>
            <mdssi:RelationshipReference SourceId="rId908087820"/>
          </Transform>
          <Transform Algorithm="http://www.w3.org/TR/2001/REC-xml-c14n-20010315"/>
        </Transforms>
        <DigestMethod Algorithm="http://www.w3.org/2000/09/xmldsig#sha1"/>
        <DigestValue>R3A+QrtwHjCc+4FnYjQ4QnAz7t0=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../customXml/item2.xml?ContentType=application/xml">
        <DigestMethod Algorithm="http://www.w3.org/2000/09/xmldsig#sha1"/>
        <DigestValue>2jmj7l5rSw0yVb/vlWAYkK/YBwk=</DigestValue>
      </Reference>
      <Reference URI="/word/../customXml/item3.xml?ContentType=application/xml">
        <DigestMethod Algorithm="http://www.w3.org/2000/09/xmldsig#sha1"/>
        <DigestValue>2jmj7l5rSw0yVb/vlWAYkK/YBwk=</DigestValue>
      </Reference>
      <Reference URI="/word/../customXml/item4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aSECv9MkO0R/NLVs0GpXHsAYUGA=</DigestValue>
      </Reference>
      <Reference URI="/word/endnotes.xml?ContentType=application/vnd.openxmlformats-officedocument.wordprocessingml.endnotes+xml">
        <DigestMethod Algorithm="http://www.w3.org/2000/09/xmldsig#sha1"/>
        <DigestValue>xBnZjwsC70o78ee+vtj8kI4B/PU=</DigestValue>
      </Reference>
      <Reference URI="/word/fontTable.xml?ContentType=application/vnd.openxmlformats-officedocument.wordprocessingml.fontTable+xml">
        <DigestMethod Algorithm="http://www.w3.org/2000/09/xmldsig#sha1"/>
        <DigestValue>7m6fyVM7ZzyaAup/oUOpod7l0Qc=</DigestValue>
      </Reference>
      <Reference URI="/word/footer1.xml?ContentType=application/vnd.openxmlformats-officedocument.wordprocessingml.footer+xml">
        <DigestMethod Algorithm="http://www.w3.org/2000/09/xmldsig#sha1"/>
        <DigestValue>vhi4QiK41TI3Ff2YIHnp5yrMI3Y=</DigestValue>
      </Reference>
      <Reference URI="/word/footnotes.xml?ContentType=application/vnd.openxmlformats-officedocument.wordprocessingml.footnotes+xml">
        <DigestMethod Algorithm="http://www.w3.org/2000/09/xmldsig#sha1"/>
        <DigestValue>n39RAmtItAPxLm8j2NKi84/boRI=</DigestValue>
      </Reference>
      <Reference URI="/word/numbering.xml?ContentType=application/vnd.openxmlformats-officedocument.wordprocessingml.numbering+xml">
        <DigestMethod Algorithm="http://www.w3.org/2000/09/xmldsig#sha1"/>
        <DigestValue>MTi3OXPWNIi9hsi4xGrRvQHJMxU=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ZgbZWWXklH5p3K+D66FwTAXpeLw=</DigestValue>
      </Reference>
      <Reference URI="/word/styles.xml?ContentType=application/vnd.openxmlformats-officedocument.wordprocessingml.styles+xml">
        <DigestMethod Algorithm="http://www.w3.org/2000/09/xmldsig#sha1"/>
        <DigestValue>OqT2xcMCDL1fjocTq9FU6ZLDuFI=</DigestValue>
      </Reference>
      <Reference URI="/word/stylesWithEffects.xml?ContentType=application/vnd.ms-word.stylesWithEffects+xml">
        <DigestMethod Algorithm="http://www.w3.org/2000/09/xmldsig#sha1"/>
        <DigestValue>5Y+oVHbl1wS67WZM2cJYKxRccB8=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2021-04-18T22:47:18Z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3CF24B4E-59DA-4B6A-97CF-23BA3159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Олеся</cp:lastModifiedBy>
  <cp:revision>36</cp:revision>
  <cp:lastPrinted>2021-04-14T03:52:00Z</cp:lastPrinted>
  <dcterms:created xsi:type="dcterms:W3CDTF">2016-04-18T22:58:00Z</dcterms:created>
  <dcterms:modified xsi:type="dcterms:W3CDTF">2021-04-14T04:43:00Z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