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404E8" w14:textId="7071BD85" w:rsidR="00233159" w:rsidRPr="00665F4B" w:rsidRDefault="00665F4B" w:rsidP="00665F4B">
      <w:pPr>
        <w:autoSpaceDE w:val="0"/>
        <w:autoSpaceDN w:val="0"/>
        <w:adjustRightInd w:val="0"/>
        <w:jc w:val="center"/>
        <w:rPr>
          <w:b/>
        </w:rPr>
      </w:pPr>
      <w:r w:rsidRPr="00665F4B">
        <w:rPr>
          <w:b/>
        </w:rPr>
        <w:t>Перечень № 2</w:t>
      </w:r>
    </w:p>
    <w:p w14:paraId="0E5D23CF" w14:textId="269CF279" w:rsidR="00233159" w:rsidRPr="00AB5B8C" w:rsidRDefault="009E52BA" w:rsidP="00233159">
      <w:pPr>
        <w:autoSpaceDE w:val="0"/>
        <w:autoSpaceDN w:val="0"/>
        <w:adjustRightInd w:val="0"/>
        <w:jc w:val="center"/>
        <w:rPr>
          <w:b/>
        </w:rPr>
      </w:pPr>
      <w:r w:rsidRPr="00AB5B8C">
        <w:rPr>
          <w:b/>
        </w:rPr>
        <w:t>об</w:t>
      </w:r>
      <w:r w:rsidR="00233159" w:rsidRPr="00AB5B8C">
        <w:rPr>
          <w:b/>
        </w:rPr>
        <w:t xml:space="preserve"> </w:t>
      </w:r>
      <w:r>
        <w:rPr>
          <w:b/>
        </w:rPr>
        <w:t>оснащенности</w:t>
      </w:r>
      <w:r w:rsidRPr="009E52BA">
        <w:rPr>
          <w:b/>
        </w:rPr>
        <w:t xml:space="preserve"> образовательного процесса</w:t>
      </w:r>
    </w:p>
    <w:p w14:paraId="5C91E78C" w14:textId="707605A1" w:rsidR="00233159" w:rsidRPr="00665F4B" w:rsidRDefault="001A6FCB" w:rsidP="00665F4B">
      <w:pPr>
        <w:autoSpaceDE w:val="0"/>
        <w:autoSpaceDN w:val="0"/>
        <w:adjustRightInd w:val="0"/>
        <w:jc w:val="center"/>
      </w:pPr>
      <w:r w:rsidRPr="001A6FCB">
        <w:rPr>
          <w:rStyle w:val="FontStyle12"/>
          <w:sz w:val="24"/>
          <w:szCs w:val="24"/>
        </w:rPr>
        <w:t>Муниципальное бюджетное дошкольное образовательное учреждение детский сад №1 «Остров детства» с. Ильинское Муниципального о</w:t>
      </w:r>
      <w:r w:rsidRPr="001A6FCB">
        <w:rPr>
          <w:rStyle w:val="FontStyle12"/>
          <w:sz w:val="24"/>
          <w:szCs w:val="24"/>
        </w:rPr>
        <w:t>б</w:t>
      </w:r>
      <w:r w:rsidRPr="001A6FCB">
        <w:rPr>
          <w:rStyle w:val="FontStyle12"/>
          <w:sz w:val="24"/>
          <w:szCs w:val="24"/>
        </w:rPr>
        <w:t xml:space="preserve">разования «Томаринский городской округ» Сахалинской области </w:t>
      </w:r>
    </w:p>
    <w:p w14:paraId="646CC6BD" w14:textId="77777777" w:rsidR="00233159" w:rsidRPr="00D85062" w:rsidRDefault="00233159" w:rsidP="00233159">
      <w:pPr>
        <w:autoSpaceDE w:val="0"/>
        <w:autoSpaceDN w:val="0"/>
        <w:adjustRightInd w:val="0"/>
        <w:jc w:val="both"/>
      </w:pPr>
    </w:p>
    <w:tbl>
      <w:tblPr>
        <w:tblW w:w="1448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9"/>
        <w:gridCol w:w="2558"/>
        <w:gridCol w:w="6066"/>
        <w:gridCol w:w="1620"/>
        <w:gridCol w:w="1618"/>
        <w:gridCol w:w="2105"/>
      </w:tblGrid>
      <w:tr w:rsidR="00665F4B" w:rsidRPr="00D85062" w14:paraId="29C76BBC" w14:textId="77777777" w:rsidTr="00665F4B">
        <w:trPr>
          <w:trHeight w:val="247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3B8B" w14:textId="77777777" w:rsidR="00665F4B" w:rsidRPr="00D85062" w:rsidRDefault="00665F4B" w:rsidP="00E34D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D85062">
              <w:rPr>
                <w:sz w:val="20"/>
                <w:szCs w:val="20"/>
              </w:rPr>
              <w:t xml:space="preserve"> </w:t>
            </w:r>
            <w:proofErr w:type="gramStart"/>
            <w:r w:rsidRPr="00D85062">
              <w:rPr>
                <w:sz w:val="20"/>
                <w:szCs w:val="20"/>
              </w:rPr>
              <w:t>п</w:t>
            </w:r>
            <w:proofErr w:type="gramEnd"/>
            <w:r w:rsidRPr="00D85062">
              <w:rPr>
                <w:sz w:val="20"/>
                <w:szCs w:val="20"/>
              </w:rPr>
              <w:t>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1923" w14:textId="77777777" w:rsidR="00665F4B" w:rsidRPr="00AB5B8C" w:rsidRDefault="00665F4B" w:rsidP="00E34D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B5B8C">
              <w:rPr>
                <w:sz w:val="16"/>
                <w:szCs w:val="16"/>
              </w:rPr>
              <w:t>Наименование вида образования, уровня образования, профессии, специальности, направления по</w:t>
            </w:r>
            <w:r w:rsidRPr="00AB5B8C">
              <w:rPr>
                <w:sz w:val="16"/>
                <w:szCs w:val="16"/>
              </w:rPr>
              <w:t>д</w:t>
            </w:r>
            <w:r w:rsidRPr="00AB5B8C">
              <w:rPr>
                <w:sz w:val="16"/>
                <w:szCs w:val="16"/>
              </w:rPr>
              <w:t>готовки (для профессионального образования), подвида дополн</w:t>
            </w:r>
            <w:r w:rsidRPr="00AB5B8C">
              <w:rPr>
                <w:sz w:val="16"/>
                <w:szCs w:val="16"/>
              </w:rPr>
              <w:t>и</w:t>
            </w:r>
            <w:r w:rsidRPr="00AB5B8C">
              <w:rPr>
                <w:sz w:val="16"/>
                <w:szCs w:val="16"/>
              </w:rPr>
              <w:t>тельного образования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4528" w14:textId="77777777" w:rsidR="00665F4B" w:rsidRPr="00AB5B8C" w:rsidRDefault="00665F4B" w:rsidP="00E34D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B5B8C">
              <w:rPr>
                <w:sz w:val="16"/>
                <w:szCs w:val="16"/>
              </w:rPr>
              <w:t>Наименование объекта, подтверждающего наличие материально-технического обе</w:t>
            </w:r>
            <w:r w:rsidRPr="00AB5B8C">
              <w:rPr>
                <w:sz w:val="16"/>
                <w:szCs w:val="16"/>
              </w:rPr>
              <w:t>с</w:t>
            </w:r>
            <w:r w:rsidRPr="00AB5B8C">
              <w:rPr>
                <w:sz w:val="16"/>
                <w:szCs w:val="16"/>
              </w:rPr>
              <w:t>печения, с перечнем основного оборудования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E9AB" w14:textId="77777777" w:rsidR="00665F4B" w:rsidRPr="00AB5B8C" w:rsidRDefault="00665F4B" w:rsidP="00E34D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B5B8C">
              <w:rPr>
                <w:sz w:val="16"/>
                <w:szCs w:val="16"/>
              </w:rPr>
              <w:t>Адрес (местопол</w:t>
            </w:r>
            <w:r w:rsidRPr="00AB5B8C">
              <w:rPr>
                <w:sz w:val="16"/>
                <w:szCs w:val="16"/>
              </w:rPr>
              <w:t>о</w:t>
            </w:r>
            <w:r w:rsidRPr="00AB5B8C">
              <w:rPr>
                <w:sz w:val="16"/>
                <w:szCs w:val="16"/>
              </w:rPr>
              <w:t>жение) объекта, по</w:t>
            </w:r>
            <w:r w:rsidRPr="00AB5B8C">
              <w:rPr>
                <w:sz w:val="16"/>
                <w:szCs w:val="16"/>
              </w:rPr>
              <w:t>д</w:t>
            </w:r>
            <w:r w:rsidRPr="00AB5B8C">
              <w:rPr>
                <w:sz w:val="16"/>
                <w:szCs w:val="16"/>
              </w:rPr>
              <w:t>тверждающего нал</w:t>
            </w:r>
            <w:r w:rsidRPr="00AB5B8C">
              <w:rPr>
                <w:sz w:val="16"/>
                <w:szCs w:val="16"/>
              </w:rPr>
              <w:t>и</w:t>
            </w:r>
            <w:r w:rsidRPr="00AB5B8C">
              <w:rPr>
                <w:sz w:val="16"/>
                <w:szCs w:val="16"/>
              </w:rPr>
              <w:t>чие материально-технического обе</w:t>
            </w:r>
            <w:r w:rsidRPr="00AB5B8C">
              <w:rPr>
                <w:sz w:val="16"/>
                <w:szCs w:val="16"/>
              </w:rPr>
              <w:t>с</w:t>
            </w:r>
            <w:r w:rsidRPr="00AB5B8C">
              <w:rPr>
                <w:sz w:val="16"/>
                <w:szCs w:val="16"/>
              </w:rPr>
              <w:t>печения (с указанием номера такого объе</w:t>
            </w:r>
            <w:r w:rsidRPr="00AB5B8C">
              <w:rPr>
                <w:sz w:val="16"/>
                <w:szCs w:val="16"/>
              </w:rPr>
              <w:t>к</w:t>
            </w:r>
            <w:r w:rsidRPr="00AB5B8C">
              <w:rPr>
                <w:sz w:val="16"/>
                <w:szCs w:val="16"/>
              </w:rPr>
              <w:t>та в соответствии с документами по технической инве</w:t>
            </w:r>
            <w:r w:rsidRPr="00AB5B8C">
              <w:rPr>
                <w:sz w:val="16"/>
                <w:szCs w:val="16"/>
              </w:rPr>
              <w:t>н</w:t>
            </w:r>
            <w:r w:rsidRPr="00AB5B8C">
              <w:rPr>
                <w:sz w:val="16"/>
                <w:szCs w:val="16"/>
              </w:rPr>
              <w:t xml:space="preserve">таризации)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32AC" w14:textId="77777777" w:rsidR="00665F4B" w:rsidRPr="00AB5B8C" w:rsidRDefault="00665F4B" w:rsidP="00E34D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B5B8C">
              <w:rPr>
                <w:sz w:val="16"/>
                <w:szCs w:val="16"/>
              </w:rPr>
              <w:t>Собственность или оперативное упра</w:t>
            </w:r>
            <w:r w:rsidRPr="00AB5B8C">
              <w:rPr>
                <w:sz w:val="16"/>
                <w:szCs w:val="16"/>
              </w:rPr>
              <w:t>в</w:t>
            </w:r>
            <w:r w:rsidRPr="00AB5B8C">
              <w:rPr>
                <w:sz w:val="16"/>
                <w:szCs w:val="16"/>
              </w:rPr>
              <w:t>ление, хозяйственное ведение, аренда (су</w:t>
            </w:r>
            <w:r w:rsidRPr="00AB5B8C">
              <w:rPr>
                <w:sz w:val="16"/>
                <w:szCs w:val="16"/>
              </w:rPr>
              <w:t>б</w:t>
            </w:r>
            <w:r w:rsidRPr="00AB5B8C">
              <w:rPr>
                <w:sz w:val="16"/>
                <w:szCs w:val="16"/>
              </w:rPr>
              <w:t>аренда), безвозмез</w:t>
            </w:r>
            <w:r w:rsidRPr="00AB5B8C">
              <w:rPr>
                <w:sz w:val="16"/>
                <w:szCs w:val="16"/>
              </w:rPr>
              <w:t>д</w:t>
            </w:r>
            <w:r w:rsidRPr="00AB5B8C">
              <w:rPr>
                <w:sz w:val="16"/>
                <w:szCs w:val="16"/>
              </w:rPr>
              <w:t xml:space="preserve">ное пользование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9307" w14:textId="77777777" w:rsidR="00665F4B" w:rsidRPr="00AB5B8C" w:rsidRDefault="00665F4B" w:rsidP="00E34D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B5B8C">
              <w:rPr>
                <w:sz w:val="16"/>
                <w:szCs w:val="16"/>
              </w:rPr>
              <w:t>Документ-основание во</w:t>
            </w:r>
            <w:r w:rsidRPr="00AB5B8C">
              <w:rPr>
                <w:sz w:val="16"/>
                <w:szCs w:val="16"/>
              </w:rPr>
              <w:t>з</w:t>
            </w:r>
            <w:r w:rsidRPr="00AB5B8C">
              <w:rPr>
                <w:sz w:val="16"/>
                <w:szCs w:val="16"/>
              </w:rPr>
              <w:t>никновения права (указ</w:t>
            </w:r>
            <w:r w:rsidRPr="00AB5B8C">
              <w:rPr>
                <w:sz w:val="16"/>
                <w:szCs w:val="16"/>
              </w:rPr>
              <w:t>ы</w:t>
            </w:r>
            <w:r w:rsidRPr="00AB5B8C">
              <w:rPr>
                <w:sz w:val="16"/>
                <w:szCs w:val="16"/>
              </w:rPr>
              <w:t xml:space="preserve">ваются реквизиты и сроки действия) </w:t>
            </w:r>
          </w:p>
        </w:tc>
      </w:tr>
      <w:tr w:rsidR="00665F4B" w:rsidRPr="00D85062" w14:paraId="7AF64D20" w14:textId="77777777" w:rsidTr="00665F4B">
        <w:trPr>
          <w:trHeight w:val="29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D194" w14:textId="77777777" w:rsidR="00665F4B" w:rsidRPr="00D85062" w:rsidRDefault="00665F4B" w:rsidP="00E34D76">
            <w:pPr>
              <w:autoSpaceDE w:val="0"/>
              <w:autoSpaceDN w:val="0"/>
              <w:adjustRightInd w:val="0"/>
              <w:jc w:val="center"/>
            </w:pPr>
            <w:r w:rsidRPr="00D85062"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0323" w14:textId="77777777" w:rsidR="00665F4B" w:rsidRPr="00D85062" w:rsidRDefault="00665F4B" w:rsidP="00E34D76">
            <w:pPr>
              <w:autoSpaceDE w:val="0"/>
              <w:autoSpaceDN w:val="0"/>
              <w:adjustRightInd w:val="0"/>
              <w:jc w:val="center"/>
            </w:pPr>
            <w:r w:rsidRPr="00D85062"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56E5" w14:textId="77777777" w:rsidR="00665F4B" w:rsidRPr="00D85062" w:rsidRDefault="00665F4B" w:rsidP="00E34D76">
            <w:pPr>
              <w:autoSpaceDE w:val="0"/>
              <w:autoSpaceDN w:val="0"/>
              <w:adjustRightInd w:val="0"/>
              <w:jc w:val="center"/>
            </w:pPr>
            <w:r w:rsidRPr="00D85062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485C" w14:textId="77777777" w:rsidR="00665F4B" w:rsidRPr="00D85062" w:rsidRDefault="00665F4B" w:rsidP="00E34D76">
            <w:pPr>
              <w:autoSpaceDE w:val="0"/>
              <w:autoSpaceDN w:val="0"/>
              <w:adjustRightInd w:val="0"/>
              <w:jc w:val="center"/>
            </w:pPr>
            <w:r w:rsidRPr="00D85062"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E1F8" w14:textId="77777777" w:rsidR="00665F4B" w:rsidRPr="00D85062" w:rsidRDefault="00665F4B" w:rsidP="00E34D76">
            <w:pPr>
              <w:autoSpaceDE w:val="0"/>
              <w:autoSpaceDN w:val="0"/>
              <w:adjustRightInd w:val="0"/>
              <w:jc w:val="center"/>
            </w:pPr>
            <w:r w:rsidRPr="00D85062">
              <w:t>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93FB" w14:textId="77777777" w:rsidR="00665F4B" w:rsidRPr="00D85062" w:rsidRDefault="00665F4B" w:rsidP="00E34D76">
            <w:pPr>
              <w:autoSpaceDE w:val="0"/>
              <w:autoSpaceDN w:val="0"/>
              <w:adjustRightInd w:val="0"/>
              <w:jc w:val="center"/>
            </w:pPr>
            <w:r w:rsidRPr="00D85062">
              <w:t>6</w:t>
            </w:r>
          </w:p>
        </w:tc>
      </w:tr>
      <w:tr w:rsidR="00665F4B" w:rsidRPr="00D85062" w14:paraId="0661FE63" w14:textId="77777777" w:rsidTr="00665F4B">
        <w:trPr>
          <w:trHeight w:val="1058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9BE9B" w14:textId="77777777" w:rsidR="00665F4B" w:rsidRPr="00D85062" w:rsidRDefault="00665F4B" w:rsidP="00E34D76">
            <w:pPr>
              <w:autoSpaceDE w:val="0"/>
              <w:autoSpaceDN w:val="0"/>
              <w:adjustRightInd w:val="0"/>
              <w:jc w:val="center"/>
            </w:pPr>
            <w:r w:rsidRPr="00D85062">
              <w:t>1.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75D15" w14:textId="77777777" w:rsidR="00665F4B" w:rsidRDefault="00665F4B" w:rsidP="00A07235">
            <w:pPr>
              <w:autoSpaceDE w:val="0"/>
              <w:autoSpaceDN w:val="0"/>
              <w:adjustRightInd w:val="0"/>
            </w:pPr>
            <w:r w:rsidRPr="00D85062">
              <w:t>Наименование вида образования, уровня образования, профе</w:t>
            </w:r>
            <w:r w:rsidRPr="00D85062">
              <w:t>с</w:t>
            </w:r>
            <w:r w:rsidRPr="00D85062">
              <w:t>сии, специальности, направления подгото</w:t>
            </w:r>
            <w:r w:rsidRPr="00D85062">
              <w:t>в</w:t>
            </w:r>
            <w:r w:rsidRPr="00D85062">
              <w:t>ки (для професси</w:t>
            </w:r>
            <w:r w:rsidRPr="00D85062">
              <w:t>о</w:t>
            </w:r>
            <w:r w:rsidRPr="00D85062">
              <w:t>нального образования), подвида дополнител</w:t>
            </w:r>
            <w:r w:rsidRPr="00D85062">
              <w:t>ь</w:t>
            </w:r>
            <w:r w:rsidRPr="00D85062">
              <w:t>ного образования</w:t>
            </w:r>
          </w:p>
          <w:p w14:paraId="7B8E8CAA" w14:textId="637AA3E7" w:rsidR="00665F4B" w:rsidRPr="00A07235" w:rsidRDefault="00665F4B" w:rsidP="00A07235">
            <w:pPr>
              <w:autoSpaceDE w:val="0"/>
              <w:autoSpaceDN w:val="0"/>
              <w:adjustRightInd w:val="0"/>
              <w:rPr>
                <w:b/>
              </w:rPr>
            </w:pPr>
            <w:r w:rsidRPr="00A07235">
              <w:rPr>
                <w:b/>
              </w:rPr>
              <w:t>1.Речевое развитие</w:t>
            </w:r>
          </w:p>
          <w:p w14:paraId="3B1645B8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607D89F8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4B22DF09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13D34459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2AF1C946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18C34C16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174AB0AD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276897AB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728F4526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7D5CAE53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6798992A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6438D991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73FF6C6F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28EFD995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147AFB54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4D0882F5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5A94C8BE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18E615C4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4DDDB387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4D3D2C24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04593DB1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3142">
              <w:rPr>
                <w:b/>
              </w:rPr>
              <w:t>2.Социально-коммуникативное развитие</w:t>
            </w:r>
          </w:p>
          <w:p w14:paraId="5E721AC9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5A7A6CE1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25AFE81B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68680AA7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7A6DA75E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5BBAC745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277B814D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481C3BA4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7E28E628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021275BC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193B61AD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161EDC0E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38ECC407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6E290A32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37790F35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3A494596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27FF6376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0B9762CA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49B58658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53EFC931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310633DE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5600A809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723B39AF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6520D54D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37A3C603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20F02F2B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394E4270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0A5796E9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5D45226A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40461812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5C164307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5D16513D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3C376801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349DB5D9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21560440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7BEDCA7C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6C7E02F0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39438FD3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6FF15503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1857393F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653BE1C1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455087F9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3D7D33A6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07333921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0882FA18" w14:textId="77777777" w:rsidR="00665F4B" w:rsidRDefault="00665F4B" w:rsidP="00665F4B">
            <w:pPr>
              <w:autoSpaceDE w:val="0"/>
              <w:autoSpaceDN w:val="0"/>
              <w:adjustRightInd w:val="0"/>
              <w:rPr>
                <w:b/>
              </w:rPr>
            </w:pPr>
            <w:r w:rsidRPr="00FF3142">
              <w:rPr>
                <w:b/>
              </w:rPr>
              <w:t>3.Художественно-эстетическое разв</w:t>
            </w:r>
            <w:r w:rsidRPr="00FF3142">
              <w:rPr>
                <w:b/>
              </w:rPr>
              <w:t>и</w:t>
            </w:r>
            <w:r w:rsidRPr="00FF3142">
              <w:rPr>
                <w:b/>
              </w:rPr>
              <w:t>тие</w:t>
            </w:r>
          </w:p>
          <w:p w14:paraId="4BB6226A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25532B1B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02A9622F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37286178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232FFB82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02D07C94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1347DEC9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473A6E28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27A0DAA9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60F14EF9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246F8E89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66BBDCB5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500EFBC5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69DDA39C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76DA78DA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365B3397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63D6ED03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474F7F08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4FC921CF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7222DC1C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3E631D2D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7B631CB0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245087DF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40793A46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05BD551E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4B771087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31C1E076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75CCEB67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516FB4C5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4576C833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78EB362C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728A3A88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3BF459AF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2821662B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24594010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0EFB6162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5CD3AF96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4003F62B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440A4F01" w14:textId="77777777" w:rsidR="00665F4B" w:rsidRDefault="00665F4B" w:rsidP="00665F4B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5A85B633" w14:textId="77777777" w:rsidR="00665F4B" w:rsidRDefault="00665F4B" w:rsidP="00665F4B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56AB9E63" w14:textId="77777777" w:rsidR="00665F4B" w:rsidRDefault="00665F4B" w:rsidP="00665F4B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10E83055" w14:textId="77777777" w:rsidR="00665F4B" w:rsidRDefault="00665F4B" w:rsidP="00665F4B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3692E3BA" w14:textId="77777777" w:rsidR="00665F4B" w:rsidRDefault="00665F4B" w:rsidP="00665F4B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221C8340" w14:textId="77777777" w:rsidR="00665F4B" w:rsidRDefault="00665F4B" w:rsidP="00665F4B">
            <w:pPr>
              <w:autoSpaceDE w:val="0"/>
              <w:autoSpaceDN w:val="0"/>
              <w:adjustRightInd w:val="0"/>
              <w:rPr>
                <w:b/>
              </w:rPr>
            </w:pPr>
            <w:r w:rsidRPr="00FF3142">
              <w:rPr>
                <w:b/>
              </w:rPr>
              <w:t>4.Физическое разв</w:t>
            </w:r>
            <w:r w:rsidRPr="00FF3142">
              <w:rPr>
                <w:b/>
              </w:rPr>
              <w:t>и</w:t>
            </w:r>
            <w:r w:rsidRPr="00FF3142">
              <w:rPr>
                <w:b/>
              </w:rPr>
              <w:t>тие</w:t>
            </w:r>
          </w:p>
          <w:p w14:paraId="6E95B33E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000A47C4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256FCF98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4D7BC632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206F5AAF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6AF6C257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178A6A7C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3423D9A9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5E61EE3A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6DFD0BFF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1FC2292E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76B280C8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390365E7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52692276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265BF703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31200861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34EE465C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340DF816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16F33478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0B309638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61FFA5C7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2787AF6B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1B615378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7FCBF3E3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4E584EBD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2CD18B7E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7DE12AA6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422E2641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7F7E6081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2E492D59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485D8C2B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47D7297C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245F480D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765BD191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3B83A661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4492B712" w14:textId="77777777" w:rsidR="00665F4B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6912356B" w14:textId="16204221" w:rsidR="00665F4B" w:rsidRPr="00FF3142" w:rsidRDefault="00665F4B" w:rsidP="00E34D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3142">
              <w:rPr>
                <w:b/>
              </w:rPr>
              <w:t>5.Познавательное развитие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6F6C" w14:textId="77777777" w:rsidR="00665F4B" w:rsidRDefault="00665F4B" w:rsidP="00E34D76">
            <w:pPr>
              <w:autoSpaceDE w:val="0"/>
              <w:autoSpaceDN w:val="0"/>
              <w:adjustRightInd w:val="0"/>
              <w:rPr>
                <w:color w:val="00B050"/>
              </w:rPr>
            </w:pPr>
          </w:p>
          <w:p w14:paraId="16B76DFC" w14:textId="77777777" w:rsidR="00665F4B" w:rsidRDefault="00665F4B" w:rsidP="00E34D76">
            <w:pPr>
              <w:autoSpaceDE w:val="0"/>
              <w:autoSpaceDN w:val="0"/>
              <w:adjustRightInd w:val="0"/>
              <w:rPr>
                <w:color w:val="00B050"/>
              </w:rPr>
            </w:pPr>
          </w:p>
          <w:p w14:paraId="160317D1" w14:textId="77777777" w:rsidR="00665F4B" w:rsidRDefault="00665F4B" w:rsidP="00E34D76">
            <w:pPr>
              <w:autoSpaceDE w:val="0"/>
              <w:autoSpaceDN w:val="0"/>
              <w:adjustRightInd w:val="0"/>
              <w:rPr>
                <w:color w:val="00B050"/>
              </w:rPr>
            </w:pPr>
          </w:p>
          <w:p w14:paraId="0FB57A68" w14:textId="77777777" w:rsidR="00665F4B" w:rsidRDefault="00665F4B" w:rsidP="00E34D76">
            <w:pPr>
              <w:autoSpaceDE w:val="0"/>
              <w:autoSpaceDN w:val="0"/>
              <w:adjustRightInd w:val="0"/>
              <w:rPr>
                <w:color w:val="00B050"/>
              </w:rPr>
            </w:pPr>
          </w:p>
          <w:p w14:paraId="40259437" w14:textId="77777777" w:rsidR="00665F4B" w:rsidRDefault="00665F4B" w:rsidP="00E34D76">
            <w:pPr>
              <w:autoSpaceDE w:val="0"/>
              <w:autoSpaceDN w:val="0"/>
              <w:adjustRightInd w:val="0"/>
              <w:rPr>
                <w:color w:val="00B050"/>
              </w:rPr>
            </w:pPr>
          </w:p>
          <w:p w14:paraId="7CB3D0CD" w14:textId="77777777" w:rsidR="00665F4B" w:rsidRDefault="00665F4B" w:rsidP="00E34D76">
            <w:pPr>
              <w:autoSpaceDE w:val="0"/>
              <w:autoSpaceDN w:val="0"/>
              <w:adjustRightInd w:val="0"/>
              <w:rPr>
                <w:color w:val="00B050"/>
              </w:rPr>
            </w:pPr>
          </w:p>
          <w:p w14:paraId="195E4BF9" w14:textId="77777777" w:rsidR="00665F4B" w:rsidRDefault="00665F4B" w:rsidP="00E34D76">
            <w:pPr>
              <w:autoSpaceDE w:val="0"/>
              <w:autoSpaceDN w:val="0"/>
              <w:adjustRightInd w:val="0"/>
              <w:rPr>
                <w:color w:val="00B050"/>
              </w:rPr>
            </w:pPr>
          </w:p>
          <w:p w14:paraId="519560E7" w14:textId="77777777" w:rsidR="00665F4B" w:rsidRDefault="00665F4B" w:rsidP="00E34D76">
            <w:pPr>
              <w:autoSpaceDE w:val="0"/>
              <w:autoSpaceDN w:val="0"/>
              <w:adjustRightInd w:val="0"/>
              <w:rPr>
                <w:color w:val="00B050"/>
              </w:rPr>
            </w:pPr>
          </w:p>
          <w:p w14:paraId="6AB368C3" w14:textId="77777777" w:rsidR="00665F4B" w:rsidRDefault="00665F4B" w:rsidP="00E34D76">
            <w:pPr>
              <w:autoSpaceDE w:val="0"/>
              <w:autoSpaceDN w:val="0"/>
              <w:adjustRightInd w:val="0"/>
              <w:rPr>
                <w:color w:val="00B050"/>
              </w:rPr>
            </w:pPr>
          </w:p>
          <w:p w14:paraId="7FC701CA" w14:textId="77777777" w:rsidR="00665F4B" w:rsidRDefault="00665F4B" w:rsidP="00E34D76">
            <w:pPr>
              <w:autoSpaceDE w:val="0"/>
              <w:autoSpaceDN w:val="0"/>
              <w:adjustRightInd w:val="0"/>
              <w:rPr>
                <w:color w:val="00B050"/>
              </w:rPr>
            </w:pPr>
          </w:p>
          <w:p w14:paraId="681ECE07" w14:textId="00D2E42C" w:rsidR="00665F4B" w:rsidRPr="0044740E" w:rsidRDefault="00665F4B" w:rsidP="00E34D76">
            <w:pPr>
              <w:autoSpaceDE w:val="0"/>
              <w:autoSpaceDN w:val="0"/>
              <w:adjustRightInd w:val="0"/>
            </w:pPr>
            <w:r w:rsidRPr="0044740E">
              <w:t>Сенсорная комната</w:t>
            </w:r>
          </w:p>
          <w:p w14:paraId="4CD6631D" w14:textId="273ABA9E" w:rsidR="00665F4B" w:rsidRDefault="00665F4B" w:rsidP="00E34D76">
            <w:pPr>
              <w:autoSpaceDE w:val="0"/>
              <w:autoSpaceDN w:val="0"/>
              <w:adjustRightInd w:val="0"/>
            </w:pPr>
            <w:r>
              <w:t>Логопедический набор для работы с детьми дошкольного возраста</w:t>
            </w:r>
          </w:p>
          <w:p w14:paraId="7D890D9E" w14:textId="5C3369DD" w:rsidR="00665F4B" w:rsidRDefault="00665F4B" w:rsidP="00E34D76">
            <w:pPr>
              <w:autoSpaceDE w:val="0"/>
              <w:autoSpaceDN w:val="0"/>
              <w:adjustRightInd w:val="0"/>
            </w:pPr>
            <w:r>
              <w:t>Игровой набор психолога из 7 модулей</w:t>
            </w:r>
          </w:p>
          <w:p w14:paraId="4EB43EC1" w14:textId="54C25642" w:rsidR="00665F4B" w:rsidRDefault="00665F4B" w:rsidP="00E34D76">
            <w:pPr>
              <w:autoSpaceDE w:val="0"/>
              <w:autoSpaceDN w:val="0"/>
              <w:adjustRightInd w:val="0"/>
            </w:pPr>
            <w:r>
              <w:t>Методические пособия по речевому развитию (метод</w:t>
            </w:r>
            <w:r>
              <w:t>и</w:t>
            </w:r>
            <w:r>
              <w:t>ческая литература)</w:t>
            </w:r>
          </w:p>
          <w:p w14:paraId="3E740E19" w14:textId="311C9558" w:rsidR="00665F4B" w:rsidRDefault="00665F4B" w:rsidP="00E34D76">
            <w:pPr>
              <w:autoSpaceDE w:val="0"/>
              <w:autoSpaceDN w:val="0"/>
              <w:adjustRightInd w:val="0"/>
            </w:pPr>
            <w:r>
              <w:t>Рабочие тетради по развитию речи для всех возрастных групп</w:t>
            </w:r>
          </w:p>
          <w:p w14:paraId="6F7E45B9" w14:textId="170C8601" w:rsidR="00665F4B" w:rsidRDefault="00665F4B" w:rsidP="00E34D76">
            <w:pPr>
              <w:autoSpaceDE w:val="0"/>
              <w:autoSpaceDN w:val="0"/>
              <w:adjustRightInd w:val="0"/>
            </w:pPr>
            <w:r>
              <w:t>Прописи для дошкольников для всех возрастных групп</w:t>
            </w:r>
          </w:p>
          <w:p w14:paraId="309A25CA" w14:textId="4EB73D82" w:rsidR="00665F4B" w:rsidRDefault="00665F4B" w:rsidP="00E34D76">
            <w:pPr>
              <w:autoSpaceDE w:val="0"/>
              <w:autoSpaceDN w:val="0"/>
              <w:adjustRightInd w:val="0"/>
            </w:pPr>
            <w:r>
              <w:t>Рабочие тетради для дошкольников «Уроки грамоты» для всех возрастных групп</w:t>
            </w:r>
          </w:p>
          <w:p w14:paraId="2F762024" w14:textId="45E25F95" w:rsidR="00665F4B" w:rsidRDefault="00665F4B" w:rsidP="00E34D76">
            <w:pPr>
              <w:autoSpaceDE w:val="0"/>
              <w:autoSpaceDN w:val="0"/>
              <w:adjustRightInd w:val="0"/>
            </w:pPr>
            <w:r w:rsidRPr="007B38EA">
              <w:lastRenderedPageBreak/>
              <w:t>Рассказы по картинкам</w:t>
            </w:r>
            <w:r>
              <w:t xml:space="preserve"> (серия)</w:t>
            </w:r>
          </w:p>
          <w:p w14:paraId="1879C1C1" w14:textId="1B144DA2" w:rsidR="00665F4B" w:rsidRDefault="00665F4B" w:rsidP="00E34D76">
            <w:pPr>
              <w:autoSpaceDE w:val="0"/>
              <w:autoSpaceDN w:val="0"/>
              <w:adjustRightInd w:val="0"/>
            </w:pPr>
            <w:r w:rsidRPr="007B38EA">
              <w:t>Грамматика в картинках</w:t>
            </w:r>
            <w:r>
              <w:t xml:space="preserve"> (серия)</w:t>
            </w:r>
          </w:p>
          <w:p w14:paraId="66BF8A34" w14:textId="22CB5B5B" w:rsidR="00665F4B" w:rsidRDefault="00665F4B" w:rsidP="00E34D76">
            <w:pPr>
              <w:autoSpaceDE w:val="0"/>
              <w:autoSpaceDN w:val="0"/>
              <w:adjustRightInd w:val="0"/>
            </w:pPr>
            <w:r>
              <w:t>Хрестоматии для чтения</w:t>
            </w:r>
          </w:p>
          <w:p w14:paraId="125E3A54" w14:textId="77777777" w:rsidR="00665F4B" w:rsidRDefault="00665F4B" w:rsidP="00E34D76">
            <w:pPr>
              <w:autoSpaceDE w:val="0"/>
              <w:autoSpaceDN w:val="0"/>
              <w:adjustRightInd w:val="0"/>
            </w:pPr>
            <w:r w:rsidRPr="002324EE">
              <w:t>Игровой центр для малышей</w:t>
            </w:r>
          </w:p>
          <w:p w14:paraId="32960832" w14:textId="77777777" w:rsidR="00665F4B" w:rsidRDefault="00665F4B" w:rsidP="00E34D76">
            <w:pPr>
              <w:autoSpaceDE w:val="0"/>
              <w:autoSpaceDN w:val="0"/>
              <w:adjustRightInd w:val="0"/>
            </w:pPr>
            <w:r w:rsidRPr="002324EE">
              <w:t>Серии из 3-4 картинок для установления последовател</w:t>
            </w:r>
            <w:r w:rsidRPr="002324EE">
              <w:t>ь</w:t>
            </w:r>
            <w:r w:rsidRPr="002324EE">
              <w:t xml:space="preserve">ности событий (сказки, </w:t>
            </w:r>
            <w:proofErr w:type="spellStart"/>
            <w:r w:rsidRPr="002324EE">
              <w:t>социобытовые</w:t>
            </w:r>
            <w:proofErr w:type="spellEnd"/>
            <w:r w:rsidRPr="002324EE">
              <w:t xml:space="preserve"> ситуации</w:t>
            </w:r>
            <w:r>
              <w:t>…)</w:t>
            </w:r>
          </w:p>
          <w:p w14:paraId="7A984666" w14:textId="49593F90" w:rsidR="00665F4B" w:rsidRPr="00D85062" w:rsidRDefault="00665F4B" w:rsidP="00E34D76">
            <w:pPr>
              <w:autoSpaceDE w:val="0"/>
              <w:autoSpaceDN w:val="0"/>
              <w:adjustRightInd w:val="0"/>
            </w:pPr>
            <w:r w:rsidRPr="00DD592C">
              <w:t>Сюжетные картинки крупного формата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41520" w14:textId="77777777" w:rsidR="00665F4B" w:rsidRPr="00EF231F" w:rsidRDefault="00665F4B" w:rsidP="00EF231F">
            <w:pPr>
              <w:autoSpaceDE w:val="0"/>
              <w:autoSpaceDN w:val="0"/>
              <w:adjustRightInd w:val="0"/>
            </w:pPr>
            <w:r w:rsidRPr="00EF231F">
              <w:lastRenderedPageBreak/>
              <w:t>694840, Сах</w:t>
            </w:r>
            <w:r w:rsidRPr="00EF231F">
              <w:t>а</w:t>
            </w:r>
            <w:r w:rsidRPr="00EF231F">
              <w:t>линская о</w:t>
            </w:r>
            <w:r w:rsidRPr="00EF231F">
              <w:t>б</w:t>
            </w:r>
            <w:r w:rsidRPr="00EF231F">
              <w:t>ласть, Том</w:t>
            </w:r>
            <w:r w:rsidRPr="00EF231F">
              <w:t>а</w:t>
            </w:r>
            <w:r w:rsidRPr="00EF231F">
              <w:t>ринский ра</w:t>
            </w:r>
            <w:r w:rsidRPr="00EF231F">
              <w:t>й</w:t>
            </w:r>
            <w:r w:rsidRPr="00EF231F">
              <w:t>он, село Ил</w:t>
            </w:r>
            <w:r w:rsidRPr="00EF231F">
              <w:t>ь</w:t>
            </w:r>
            <w:r w:rsidRPr="00EF231F">
              <w:t>инское, улица Железнод</w:t>
            </w:r>
            <w:r w:rsidRPr="00EF231F">
              <w:t>о</w:t>
            </w:r>
            <w:r w:rsidRPr="00EF231F">
              <w:t>рожная д. 12</w:t>
            </w:r>
          </w:p>
          <w:p w14:paraId="3ED1B2E9" w14:textId="77777777" w:rsidR="00665F4B" w:rsidRPr="00D85062" w:rsidRDefault="00665F4B" w:rsidP="00E34D76">
            <w:pPr>
              <w:autoSpaceDE w:val="0"/>
              <w:autoSpaceDN w:val="0"/>
              <w:adjustRightInd w:val="0"/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9783A" w14:textId="50ED83BD" w:rsidR="00665F4B" w:rsidRPr="00D85062" w:rsidRDefault="00665F4B" w:rsidP="00E34D76">
            <w:pPr>
              <w:autoSpaceDE w:val="0"/>
              <w:autoSpaceDN w:val="0"/>
              <w:adjustRightInd w:val="0"/>
            </w:pPr>
            <w:r>
              <w:t>Оперативное управление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60BE9" w14:textId="11099FA7" w:rsidR="00665F4B" w:rsidRPr="00D85062" w:rsidRDefault="00665F4B" w:rsidP="00E34D76">
            <w:pPr>
              <w:autoSpaceDE w:val="0"/>
              <w:autoSpaceDN w:val="0"/>
              <w:adjustRightInd w:val="0"/>
            </w:pPr>
            <w:r>
              <w:t>распоряжение к</w:t>
            </w:r>
            <w:r>
              <w:t>о</w:t>
            </w:r>
            <w:r>
              <w:t>митета по упра</w:t>
            </w:r>
            <w:r>
              <w:t>в</w:t>
            </w:r>
            <w:r>
              <w:t xml:space="preserve">лению </w:t>
            </w:r>
            <w:proofErr w:type="spellStart"/>
            <w:proofErr w:type="gramStart"/>
            <w:r>
              <w:t>му-ниципальной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соб-ственностью</w:t>
            </w:r>
            <w:proofErr w:type="spellEnd"/>
            <w:r>
              <w:t xml:space="preserve"> МО «</w:t>
            </w:r>
            <w:proofErr w:type="spellStart"/>
            <w:r>
              <w:t>Томаринский</w:t>
            </w:r>
            <w:proofErr w:type="spellEnd"/>
            <w:r>
              <w:t xml:space="preserve"> г</w:t>
            </w:r>
            <w:r>
              <w:t>о</w:t>
            </w:r>
            <w:r>
              <w:t>родской округ» Саха</w:t>
            </w:r>
            <w:r w:rsidRPr="009E450E">
              <w:t>линской обл</w:t>
            </w:r>
            <w:r w:rsidRPr="009E450E">
              <w:t>а</w:t>
            </w:r>
            <w:r w:rsidRPr="009E450E">
              <w:t>сти от 12.08.2020 № 574 «О за</w:t>
            </w:r>
            <w:r>
              <w:t>кре</w:t>
            </w:r>
            <w:r>
              <w:t>п</w:t>
            </w:r>
            <w:r>
              <w:t>ле</w:t>
            </w:r>
            <w:r w:rsidRPr="009E450E">
              <w:t>нии на праве опера-</w:t>
            </w:r>
            <w:proofErr w:type="spellStart"/>
            <w:r w:rsidRPr="009E450E">
              <w:t>тивного</w:t>
            </w:r>
            <w:proofErr w:type="spellEnd"/>
            <w:r w:rsidRPr="009E450E">
              <w:t xml:space="preserve"> </w:t>
            </w:r>
            <w:proofErr w:type="spellStart"/>
            <w:r w:rsidRPr="009E450E">
              <w:t>управле-ния</w:t>
            </w:r>
            <w:proofErr w:type="spellEnd"/>
            <w:r w:rsidRPr="009E450E">
              <w:t xml:space="preserve"> за МБДОУ детский</w:t>
            </w:r>
            <w:r>
              <w:t xml:space="preserve"> сад №1 «остров детства» с. Иль</w:t>
            </w:r>
            <w:r w:rsidRPr="009E450E">
              <w:t>и</w:t>
            </w:r>
            <w:r w:rsidRPr="009E450E">
              <w:t>н</w:t>
            </w:r>
            <w:r w:rsidRPr="009E450E">
              <w:t>ское МО «То</w:t>
            </w:r>
            <w:r>
              <w:t>м</w:t>
            </w:r>
            <w:r>
              <w:t>а</w:t>
            </w:r>
            <w:r w:rsidRPr="009E450E">
              <w:t>ринский го</w:t>
            </w:r>
            <w:r>
              <w:t>родской округ» Саха</w:t>
            </w:r>
            <w:r w:rsidRPr="009E450E">
              <w:t>ли</w:t>
            </w:r>
            <w:r w:rsidRPr="009E450E">
              <w:t>н</w:t>
            </w:r>
            <w:r w:rsidRPr="009E450E">
              <w:t>ской об</w:t>
            </w:r>
            <w:r>
              <w:t xml:space="preserve">ласти </w:t>
            </w:r>
            <w:proofErr w:type="spellStart"/>
            <w:r>
              <w:t>м</w:t>
            </w:r>
            <w:r>
              <w:t>у</w:t>
            </w:r>
            <w:r>
              <w:t>ници-пального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иму</w:t>
            </w:r>
            <w:r w:rsidRPr="009E450E">
              <w:t>ще-ства</w:t>
            </w:r>
            <w:proofErr w:type="spellEnd"/>
            <w:r w:rsidRPr="009E450E">
              <w:t>»</w:t>
            </w:r>
          </w:p>
        </w:tc>
        <w:bookmarkStart w:id="0" w:name="_GoBack"/>
        <w:bookmarkEnd w:id="0"/>
      </w:tr>
      <w:tr w:rsidR="00665F4B" w:rsidRPr="00D85062" w14:paraId="62C90EF8" w14:textId="77777777" w:rsidTr="00665F4B">
        <w:trPr>
          <w:trHeight w:val="665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D1036" w14:textId="0DDC6C4C" w:rsidR="00665F4B" w:rsidRPr="00D85062" w:rsidRDefault="00665F4B" w:rsidP="00E34D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3E7F8" w14:textId="77777777" w:rsidR="00665F4B" w:rsidRPr="00D85062" w:rsidRDefault="00665F4B" w:rsidP="00E34D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3459" w14:textId="2E21DC77" w:rsidR="00665F4B" w:rsidRPr="00E41969" w:rsidRDefault="00665F4B" w:rsidP="00E34D76">
            <w:pPr>
              <w:autoSpaceDE w:val="0"/>
              <w:autoSpaceDN w:val="0"/>
              <w:adjustRightInd w:val="0"/>
            </w:pPr>
            <w:r w:rsidRPr="00E41969">
              <w:t>Сенсорная комната</w:t>
            </w:r>
          </w:p>
          <w:p w14:paraId="0F368C64" w14:textId="4B60BBE2" w:rsidR="00665F4B" w:rsidRDefault="00665F4B" w:rsidP="00E34D76">
            <w:pPr>
              <w:autoSpaceDE w:val="0"/>
              <w:autoSpaceDN w:val="0"/>
              <w:adjustRightInd w:val="0"/>
            </w:pPr>
            <w:r w:rsidRPr="00B7707D">
              <w:t xml:space="preserve">Методические пособия по </w:t>
            </w:r>
            <w:r>
              <w:t>социально-коммуникативному</w:t>
            </w:r>
            <w:r w:rsidRPr="00B7707D">
              <w:t xml:space="preserve"> развитию (мето</w:t>
            </w:r>
            <w:r>
              <w:t>ди</w:t>
            </w:r>
            <w:r w:rsidRPr="00B7707D">
              <w:t>ческая литература)</w:t>
            </w:r>
          </w:p>
          <w:p w14:paraId="49F90997" w14:textId="5AB810E9" w:rsidR="00665F4B" w:rsidRDefault="00665F4B" w:rsidP="00E34D76">
            <w:pPr>
              <w:autoSpaceDE w:val="0"/>
              <w:autoSpaceDN w:val="0"/>
              <w:adjustRightInd w:val="0"/>
            </w:pPr>
            <w:r w:rsidRPr="00E500FE">
              <w:t xml:space="preserve">Комплекты для оформления родительских уголков </w:t>
            </w:r>
          </w:p>
          <w:p w14:paraId="51C2B534" w14:textId="77777777" w:rsidR="00665F4B" w:rsidRDefault="00665F4B" w:rsidP="00E34D76">
            <w:pPr>
              <w:autoSpaceDE w:val="0"/>
              <w:autoSpaceDN w:val="0"/>
              <w:adjustRightInd w:val="0"/>
            </w:pPr>
            <w:r w:rsidRPr="00975D75">
              <w:t>Куклы крупные</w:t>
            </w:r>
          </w:p>
          <w:p w14:paraId="74E44419" w14:textId="77777777" w:rsidR="00665F4B" w:rsidRDefault="00665F4B" w:rsidP="00E34D76">
            <w:pPr>
              <w:autoSpaceDE w:val="0"/>
              <w:autoSpaceDN w:val="0"/>
              <w:adjustRightInd w:val="0"/>
            </w:pPr>
            <w:r w:rsidRPr="00975D75">
              <w:t>Куклы средние</w:t>
            </w:r>
          </w:p>
          <w:p w14:paraId="205A79CF" w14:textId="77777777" w:rsidR="00665F4B" w:rsidRDefault="00665F4B" w:rsidP="00E34D76">
            <w:pPr>
              <w:autoSpaceDE w:val="0"/>
              <w:autoSpaceDN w:val="0"/>
              <w:adjustRightInd w:val="0"/>
            </w:pPr>
            <w:r w:rsidRPr="00975D75">
              <w:t>Набор</w:t>
            </w:r>
            <w:r>
              <w:t>ы</w:t>
            </w:r>
            <w:r w:rsidRPr="00975D75">
              <w:t xml:space="preserve"> наручных кукол семья</w:t>
            </w:r>
          </w:p>
          <w:p w14:paraId="72040884" w14:textId="16F15875" w:rsidR="00665F4B" w:rsidRDefault="00665F4B" w:rsidP="00E34D76">
            <w:pPr>
              <w:autoSpaceDE w:val="0"/>
              <w:autoSpaceDN w:val="0"/>
              <w:adjustRightInd w:val="0"/>
            </w:pPr>
            <w:r w:rsidRPr="00DD592C">
              <w:t xml:space="preserve">Наручные куклы </w:t>
            </w:r>
            <w:proofErr w:type="spellStart"/>
            <w:r w:rsidRPr="00DD592C">
              <w:t>би</w:t>
            </w:r>
            <w:proofErr w:type="spellEnd"/>
            <w:r w:rsidRPr="00DD592C">
              <w:t>-ба-</w:t>
            </w:r>
            <w:proofErr w:type="spellStart"/>
            <w:r w:rsidRPr="00DD592C">
              <w:t>бо</w:t>
            </w:r>
            <w:proofErr w:type="spellEnd"/>
          </w:p>
          <w:p w14:paraId="2226C1B5" w14:textId="49FFB65E" w:rsidR="00665F4B" w:rsidRDefault="00665F4B" w:rsidP="00E34D76">
            <w:pPr>
              <w:autoSpaceDE w:val="0"/>
              <w:autoSpaceDN w:val="0"/>
              <w:adjustRightInd w:val="0"/>
            </w:pPr>
            <w:r w:rsidRPr="00975D75">
              <w:t>Набор</w:t>
            </w:r>
            <w:r>
              <w:t>ы</w:t>
            </w:r>
            <w:r w:rsidRPr="00975D75">
              <w:t xml:space="preserve"> наручных кукол: сказочные персонажи</w:t>
            </w:r>
          </w:p>
          <w:p w14:paraId="16773D91" w14:textId="212CA5C2" w:rsidR="00665F4B" w:rsidRDefault="00665F4B" w:rsidP="00E34D76">
            <w:pPr>
              <w:autoSpaceDE w:val="0"/>
              <w:autoSpaceDN w:val="0"/>
              <w:adjustRightInd w:val="0"/>
            </w:pPr>
            <w:r w:rsidRPr="00975D75">
              <w:t>Набор</w:t>
            </w:r>
            <w:r>
              <w:t>ы</w:t>
            </w:r>
            <w:r w:rsidRPr="00975D75">
              <w:t xml:space="preserve"> плоскостных фигурок (среднего размера) на по</w:t>
            </w:r>
            <w:r w:rsidRPr="00975D75">
              <w:t>д</w:t>
            </w:r>
            <w:r w:rsidRPr="00975D75">
              <w:t>ставках: сказочные персонажи</w:t>
            </w:r>
          </w:p>
          <w:p w14:paraId="1EA8F809" w14:textId="2F10342A" w:rsidR="00665F4B" w:rsidRDefault="00665F4B" w:rsidP="00E34D76">
            <w:pPr>
              <w:autoSpaceDE w:val="0"/>
              <w:autoSpaceDN w:val="0"/>
              <w:adjustRightInd w:val="0"/>
            </w:pPr>
            <w:r w:rsidRPr="00975D75">
              <w:t xml:space="preserve">Набор фигурок-человечки </w:t>
            </w:r>
            <w:proofErr w:type="gramStart"/>
            <w:r w:rsidRPr="00975D75">
              <w:t>объемные</w:t>
            </w:r>
            <w:proofErr w:type="gramEnd"/>
            <w:r w:rsidRPr="00975D75">
              <w:t xml:space="preserve"> (разные)</w:t>
            </w:r>
          </w:p>
          <w:p w14:paraId="04D30D85" w14:textId="6A3227C5" w:rsidR="00665F4B" w:rsidRDefault="00665F4B" w:rsidP="00E34D76">
            <w:pPr>
              <w:autoSpaceDE w:val="0"/>
              <w:autoSpaceDN w:val="0"/>
              <w:adjustRightInd w:val="0"/>
            </w:pPr>
            <w:r w:rsidRPr="00975D75">
              <w:t>Набор</w:t>
            </w:r>
            <w:r>
              <w:t>ы</w:t>
            </w:r>
            <w:r w:rsidRPr="00975D75">
              <w:t xml:space="preserve"> масок сказочных животных</w:t>
            </w:r>
          </w:p>
          <w:p w14:paraId="7ACF4435" w14:textId="3B293C21" w:rsidR="00665F4B" w:rsidRDefault="00665F4B" w:rsidP="00E34D76">
            <w:pPr>
              <w:autoSpaceDE w:val="0"/>
              <w:autoSpaceDN w:val="0"/>
              <w:adjustRightInd w:val="0"/>
            </w:pPr>
            <w:r>
              <w:t>Кукольные дома</w:t>
            </w:r>
          </w:p>
          <w:p w14:paraId="37F48D43" w14:textId="33880B0A" w:rsidR="00665F4B" w:rsidRDefault="00665F4B" w:rsidP="00E34D76">
            <w:pPr>
              <w:autoSpaceDE w:val="0"/>
              <w:autoSpaceDN w:val="0"/>
              <w:adjustRightInd w:val="0"/>
            </w:pPr>
            <w:r w:rsidRPr="004C0FAA">
              <w:t>Макет: замок/крепость</w:t>
            </w:r>
          </w:p>
          <w:p w14:paraId="1AB03B6C" w14:textId="6B045029" w:rsidR="00665F4B" w:rsidRDefault="00665F4B" w:rsidP="00E34D76">
            <w:pPr>
              <w:autoSpaceDE w:val="0"/>
              <w:autoSpaceDN w:val="0"/>
              <w:adjustRightInd w:val="0"/>
            </w:pPr>
            <w:r w:rsidRPr="00DD592C">
              <w:t>Макет «Скотный двор»</w:t>
            </w:r>
          </w:p>
          <w:p w14:paraId="045B8127" w14:textId="64108B6C" w:rsidR="00665F4B" w:rsidRDefault="00665F4B" w:rsidP="00E34D76">
            <w:pPr>
              <w:autoSpaceDE w:val="0"/>
              <w:autoSpaceDN w:val="0"/>
              <w:adjustRightInd w:val="0"/>
            </w:pPr>
            <w:r w:rsidRPr="00DD592C">
              <w:t>Светофор</w:t>
            </w:r>
            <w:r>
              <w:t>ы</w:t>
            </w:r>
          </w:p>
          <w:p w14:paraId="35BF4523" w14:textId="51975F70" w:rsidR="00665F4B" w:rsidRDefault="00665F4B" w:rsidP="00E34D76">
            <w:pPr>
              <w:autoSpaceDE w:val="0"/>
              <w:autoSpaceDN w:val="0"/>
              <w:adjustRightInd w:val="0"/>
            </w:pPr>
            <w:r w:rsidRPr="004C0FAA">
              <w:t>Тематические строительные наборы</w:t>
            </w:r>
          </w:p>
          <w:p w14:paraId="6BF3F249" w14:textId="2B825742" w:rsidR="00665F4B" w:rsidRDefault="00665F4B" w:rsidP="00E34D76">
            <w:pPr>
              <w:autoSpaceDE w:val="0"/>
              <w:autoSpaceDN w:val="0"/>
              <w:adjustRightInd w:val="0"/>
            </w:pPr>
            <w:r w:rsidRPr="004C0FAA">
              <w:t>Набор</w:t>
            </w:r>
            <w:r>
              <w:t>ы</w:t>
            </w:r>
            <w:r w:rsidRPr="004C0FAA">
              <w:t xml:space="preserve"> дорожных знаков и светофор для мелкого тран</w:t>
            </w:r>
            <w:r w:rsidRPr="004C0FAA">
              <w:t>с</w:t>
            </w:r>
            <w:r w:rsidRPr="004C0FAA">
              <w:t>порта</w:t>
            </w:r>
          </w:p>
          <w:p w14:paraId="5D9BD85C" w14:textId="67E5B670" w:rsidR="00665F4B" w:rsidRDefault="00665F4B" w:rsidP="00E34D76">
            <w:pPr>
              <w:autoSpaceDE w:val="0"/>
              <w:autoSpaceDN w:val="0"/>
              <w:adjustRightInd w:val="0"/>
            </w:pPr>
            <w:r w:rsidRPr="00DD592C">
              <w:t>Трехстворчат</w:t>
            </w:r>
            <w:r>
              <w:t>ые</w:t>
            </w:r>
            <w:r w:rsidRPr="00DD592C">
              <w:t xml:space="preserve"> ширм</w:t>
            </w:r>
            <w:r>
              <w:t>ы</w:t>
            </w:r>
          </w:p>
          <w:p w14:paraId="2B565A7C" w14:textId="407A082B" w:rsidR="00665F4B" w:rsidRDefault="00665F4B" w:rsidP="00E34D76">
            <w:pPr>
              <w:autoSpaceDE w:val="0"/>
              <w:autoSpaceDN w:val="0"/>
              <w:adjustRightInd w:val="0"/>
            </w:pPr>
            <w:r w:rsidRPr="00DD592C">
              <w:t>Кукольн</w:t>
            </w:r>
            <w:r>
              <w:t>ые</w:t>
            </w:r>
            <w:r w:rsidRPr="00DD592C">
              <w:t xml:space="preserve"> кроват</w:t>
            </w:r>
            <w:r>
              <w:t>и</w:t>
            </w:r>
          </w:p>
          <w:p w14:paraId="6FB389A3" w14:textId="5E3F04C7" w:rsidR="00665F4B" w:rsidRDefault="00665F4B" w:rsidP="00E34D76">
            <w:pPr>
              <w:autoSpaceDE w:val="0"/>
              <w:autoSpaceDN w:val="0"/>
              <w:adjustRightInd w:val="0"/>
            </w:pPr>
            <w:r w:rsidRPr="00975D75">
              <w:t>Набор</w:t>
            </w:r>
            <w:r>
              <w:t>ы</w:t>
            </w:r>
            <w:r w:rsidRPr="00975D75">
              <w:t xml:space="preserve"> чайной посуды </w:t>
            </w:r>
          </w:p>
          <w:p w14:paraId="32A72D05" w14:textId="560D0A5B" w:rsidR="00665F4B" w:rsidRDefault="00665F4B" w:rsidP="00E34D76">
            <w:pPr>
              <w:autoSpaceDE w:val="0"/>
              <w:autoSpaceDN w:val="0"/>
              <w:adjustRightInd w:val="0"/>
            </w:pPr>
            <w:r w:rsidRPr="00975D75">
              <w:t>Набор</w:t>
            </w:r>
            <w:r>
              <w:t>ы</w:t>
            </w:r>
            <w:r w:rsidRPr="00975D75">
              <w:t xml:space="preserve"> кухонной посуды</w:t>
            </w:r>
          </w:p>
          <w:p w14:paraId="6D4A7BAB" w14:textId="397E67F1" w:rsidR="00665F4B" w:rsidRDefault="00665F4B" w:rsidP="00E34D76">
            <w:pPr>
              <w:autoSpaceDE w:val="0"/>
              <w:autoSpaceDN w:val="0"/>
              <w:adjustRightInd w:val="0"/>
            </w:pPr>
            <w:r w:rsidRPr="00975D75">
              <w:t>Набор</w:t>
            </w:r>
            <w:r>
              <w:t>ы</w:t>
            </w:r>
            <w:r w:rsidRPr="00975D75">
              <w:t xml:space="preserve"> овощей и фруктов (объемные муляжи)</w:t>
            </w:r>
          </w:p>
          <w:p w14:paraId="416663E3" w14:textId="2945923A" w:rsidR="00665F4B" w:rsidRDefault="00665F4B" w:rsidP="00E34D76">
            <w:pPr>
              <w:autoSpaceDE w:val="0"/>
              <w:autoSpaceDN w:val="0"/>
              <w:adjustRightInd w:val="0"/>
            </w:pPr>
            <w:r w:rsidRPr="00975D75">
              <w:t>Комплект</w:t>
            </w:r>
            <w:r>
              <w:t>ы</w:t>
            </w:r>
            <w:r w:rsidRPr="00975D75">
              <w:t xml:space="preserve"> кукольных постельных принадлежностей</w:t>
            </w:r>
          </w:p>
          <w:p w14:paraId="6D077CB4" w14:textId="4A7276F8" w:rsidR="00665F4B" w:rsidRDefault="00665F4B" w:rsidP="00E34D76">
            <w:pPr>
              <w:autoSpaceDE w:val="0"/>
              <w:autoSpaceDN w:val="0"/>
              <w:adjustRightInd w:val="0"/>
            </w:pPr>
            <w:r>
              <w:t>Атрибуты для сюжетно-ролевых игр (дом, парикмахе</w:t>
            </w:r>
            <w:r>
              <w:t>р</w:t>
            </w:r>
            <w:r>
              <w:t>ская, магазин, больница)</w:t>
            </w:r>
          </w:p>
          <w:p w14:paraId="0DB7E236" w14:textId="77777777" w:rsidR="00665F4B" w:rsidRDefault="00665F4B" w:rsidP="00E34D76">
            <w:pPr>
              <w:autoSpaceDE w:val="0"/>
              <w:autoSpaceDN w:val="0"/>
              <w:adjustRightInd w:val="0"/>
            </w:pPr>
            <w:r>
              <w:t>Машины (разные)</w:t>
            </w:r>
          </w:p>
          <w:p w14:paraId="6DBC11E2" w14:textId="1A064347" w:rsidR="00665F4B" w:rsidRDefault="00665F4B" w:rsidP="00E34D76">
            <w:pPr>
              <w:autoSpaceDE w:val="0"/>
              <w:autoSpaceDN w:val="0"/>
              <w:adjustRightInd w:val="0"/>
            </w:pPr>
            <w:r w:rsidRPr="00975D75">
              <w:lastRenderedPageBreak/>
              <w:t>Коляск</w:t>
            </w:r>
            <w:r>
              <w:t>и</w:t>
            </w:r>
            <w:r w:rsidRPr="00975D75">
              <w:t xml:space="preserve"> для кукол</w:t>
            </w:r>
          </w:p>
          <w:p w14:paraId="626DDA87" w14:textId="46BAC246" w:rsidR="00665F4B" w:rsidRDefault="00665F4B" w:rsidP="00E34D76">
            <w:pPr>
              <w:autoSpaceDE w:val="0"/>
              <w:autoSpaceDN w:val="0"/>
              <w:adjustRightInd w:val="0"/>
            </w:pPr>
            <w:r w:rsidRPr="00975D75">
              <w:t xml:space="preserve">Лошадка-качалка </w:t>
            </w:r>
          </w:p>
          <w:p w14:paraId="05BBD4DF" w14:textId="6F359FA2" w:rsidR="00665F4B" w:rsidRDefault="00665F4B" w:rsidP="00E34D76">
            <w:pPr>
              <w:autoSpaceDE w:val="0"/>
              <w:autoSpaceDN w:val="0"/>
              <w:adjustRightInd w:val="0"/>
            </w:pPr>
            <w:r w:rsidRPr="00975D75">
              <w:t>Конь на палочке</w:t>
            </w:r>
          </w:p>
          <w:p w14:paraId="7B6B9C99" w14:textId="77305996" w:rsidR="00665F4B" w:rsidRDefault="00665F4B" w:rsidP="00E34D76">
            <w:pPr>
              <w:autoSpaceDE w:val="0"/>
              <w:autoSpaceDN w:val="0"/>
              <w:adjustRightInd w:val="0"/>
            </w:pPr>
            <w:r w:rsidRPr="00015DA4">
              <w:t>Крупный строительный набор</w:t>
            </w:r>
          </w:p>
          <w:p w14:paraId="08BB94D2" w14:textId="297899C9" w:rsidR="00665F4B" w:rsidRDefault="00665F4B" w:rsidP="00E34D76">
            <w:pPr>
              <w:autoSpaceDE w:val="0"/>
              <w:autoSpaceDN w:val="0"/>
              <w:adjustRightInd w:val="0"/>
            </w:pPr>
            <w:r>
              <w:t>Пирамидки</w:t>
            </w:r>
          </w:p>
          <w:p w14:paraId="1F48E3B4" w14:textId="1C5ACD85" w:rsidR="00665F4B" w:rsidRDefault="00665F4B" w:rsidP="00E34D76">
            <w:pPr>
              <w:autoSpaceDE w:val="0"/>
              <w:autoSpaceDN w:val="0"/>
              <w:adjustRightInd w:val="0"/>
            </w:pPr>
            <w:r w:rsidRPr="00015DA4">
              <w:t>Сортировщик</w:t>
            </w:r>
            <w:r>
              <w:t>и</w:t>
            </w:r>
            <w:r w:rsidRPr="00015DA4">
              <w:t xml:space="preserve"> фигур</w:t>
            </w:r>
          </w:p>
          <w:p w14:paraId="7739F811" w14:textId="06948D47" w:rsidR="00665F4B" w:rsidRDefault="00665F4B" w:rsidP="00E34D76">
            <w:pPr>
              <w:autoSpaceDE w:val="0"/>
              <w:autoSpaceDN w:val="0"/>
              <w:adjustRightInd w:val="0"/>
            </w:pPr>
            <w:r w:rsidRPr="00015DA4">
              <w:t>Матрешки</w:t>
            </w:r>
          </w:p>
          <w:p w14:paraId="4142F375" w14:textId="77777777" w:rsidR="00665F4B" w:rsidRDefault="00665F4B" w:rsidP="00E34D76">
            <w:pPr>
              <w:autoSpaceDE w:val="0"/>
              <w:autoSpaceDN w:val="0"/>
              <w:adjustRightInd w:val="0"/>
            </w:pPr>
            <w:r w:rsidRPr="00015DA4">
              <w:t>Доски-вкладыши</w:t>
            </w:r>
          </w:p>
          <w:p w14:paraId="0FECEE81" w14:textId="77777777" w:rsidR="00665F4B" w:rsidRDefault="00665F4B" w:rsidP="00E34D76">
            <w:pPr>
              <w:autoSpaceDE w:val="0"/>
              <w:autoSpaceDN w:val="0"/>
              <w:adjustRightInd w:val="0"/>
            </w:pPr>
            <w:r w:rsidRPr="00015DA4">
              <w:t>Рамки-вкладыши с цветными монолитными и составн</w:t>
            </w:r>
            <w:r w:rsidRPr="00015DA4">
              <w:t>ы</w:t>
            </w:r>
            <w:r w:rsidRPr="00015DA4">
              <w:t>ми формами, разными по величине, разные</w:t>
            </w:r>
          </w:p>
          <w:p w14:paraId="3180A08F" w14:textId="77777777" w:rsidR="00665F4B" w:rsidRDefault="00665F4B" w:rsidP="00E34D76">
            <w:pPr>
              <w:autoSpaceDE w:val="0"/>
              <w:autoSpaceDN w:val="0"/>
              <w:adjustRightInd w:val="0"/>
            </w:pPr>
            <w:r w:rsidRPr="00015DA4">
              <w:t>Мозаика разных форм и цветов</w:t>
            </w:r>
          </w:p>
          <w:p w14:paraId="29B8311D" w14:textId="77777777" w:rsidR="00665F4B" w:rsidRDefault="00665F4B" w:rsidP="00E34D76">
            <w:pPr>
              <w:autoSpaceDE w:val="0"/>
              <w:autoSpaceDN w:val="0"/>
              <w:adjustRightInd w:val="0"/>
            </w:pPr>
            <w:r w:rsidRPr="00015DA4">
              <w:t>Рамки с 2-3 видами застежек</w:t>
            </w:r>
          </w:p>
          <w:p w14:paraId="2B2C6BA3" w14:textId="77777777" w:rsidR="00665F4B" w:rsidRDefault="00665F4B" w:rsidP="00E34D76">
            <w:pPr>
              <w:autoSpaceDE w:val="0"/>
              <w:autoSpaceDN w:val="0"/>
              <w:adjustRightInd w:val="0"/>
            </w:pPr>
            <w:r w:rsidRPr="002324EE">
              <w:t>Панно с разнообразными застежками и съемными эл</w:t>
            </w:r>
            <w:r w:rsidRPr="002324EE">
              <w:t>е</w:t>
            </w:r>
            <w:r w:rsidRPr="002324EE">
              <w:t>ментами</w:t>
            </w:r>
          </w:p>
          <w:p w14:paraId="412D9A76" w14:textId="77777777" w:rsidR="00665F4B" w:rsidRDefault="00665F4B" w:rsidP="00E34D76">
            <w:pPr>
              <w:autoSpaceDE w:val="0"/>
              <w:autoSpaceDN w:val="0"/>
              <w:adjustRightInd w:val="0"/>
            </w:pPr>
            <w:r w:rsidRPr="002324EE">
              <w:t>Игрушки-забавы с зависимостью эффекта от действия (народные игрушки, механические</w:t>
            </w:r>
            <w:r>
              <w:t>)</w:t>
            </w:r>
          </w:p>
          <w:p w14:paraId="36DC60A1" w14:textId="77777777" w:rsidR="00665F4B" w:rsidRDefault="00665F4B" w:rsidP="00E34D76">
            <w:pPr>
              <w:autoSpaceDE w:val="0"/>
              <w:autoSpaceDN w:val="0"/>
              <w:adjustRightInd w:val="0"/>
            </w:pPr>
            <w:r w:rsidRPr="002324EE">
              <w:t>Разрезные предметные картинки</w:t>
            </w:r>
          </w:p>
          <w:p w14:paraId="0ECC5184" w14:textId="77777777" w:rsidR="00665F4B" w:rsidRDefault="00665F4B" w:rsidP="00E34D76">
            <w:pPr>
              <w:autoSpaceDE w:val="0"/>
              <w:autoSpaceDN w:val="0"/>
              <w:adjustRightInd w:val="0"/>
            </w:pPr>
            <w:r>
              <w:t>Настольные игры</w:t>
            </w:r>
          </w:p>
          <w:p w14:paraId="60B6F4C7" w14:textId="0292DE97" w:rsidR="00665F4B" w:rsidRDefault="00665F4B" w:rsidP="00E34D76">
            <w:pPr>
              <w:autoSpaceDE w:val="0"/>
              <w:autoSpaceDN w:val="0"/>
              <w:adjustRightInd w:val="0"/>
            </w:pPr>
            <w:r w:rsidRPr="004C0FAA">
              <w:t>Настольный футбол или хоккей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94E68" w14:textId="77777777" w:rsidR="00665F4B" w:rsidRPr="00EF231F" w:rsidRDefault="00665F4B" w:rsidP="00EF231F">
            <w:pPr>
              <w:autoSpaceDE w:val="0"/>
              <w:autoSpaceDN w:val="0"/>
              <w:adjustRightInd w:val="0"/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1DCFF" w14:textId="77777777" w:rsidR="00665F4B" w:rsidRPr="00D85062" w:rsidRDefault="00665F4B" w:rsidP="00E34D76">
            <w:pPr>
              <w:autoSpaceDE w:val="0"/>
              <w:autoSpaceDN w:val="0"/>
              <w:adjustRightInd w:val="0"/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80E15" w14:textId="77777777" w:rsidR="00665F4B" w:rsidRPr="00D85062" w:rsidRDefault="00665F4B" w:rsidP="00E34D76">
            <w:pPr>
              <w:autoSpaceDE w:val="0"/>
              <w:autoSpaceDN w:val="0"/>
              <w:adjustRightInd w:val="0"/>
            </w:pPr>
          </w:p>
        </w:tc>
      </w:tr>
      <w:tr w:rsidR="00665F4B" w:rsidRPr="00D85062" w14:paraId="74B74051" w14:textId="77777777" w:rsidTr="00665F4B">
        <w:trPr>
          <w:trHeight w:val="974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633B6" w14:textId="3BDC23EC" w:rsidR="00665F4B" w:rsidRPr="00D85062" w:rsidRDefault="00665F4B" w:rsidP="00E34D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AB6B2" w14:textId="77777777" w:rsidR="00665F4B" w:rsidRPr="00D85062" w:rsidRDefault="00665F4B" w:rsidP="00E34D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DF25" w14:textId="049778E0" w:rsidR="00665F4B" w:rsidRDefault="00665F4B" w:rsidP="00E34D76">
            <w:pPr>
              <w:autoSpaceDE w:val="0"/>
              <w:autoSpaceDN w:val="0"/>
              <w:adjustRightInd w:val="0"/>
            </w:pPr>
            <w:r w:rsidRPr="00D96B65">
              <w:t>Методические пособия п</w:t>
            </w:r>
            <w:r>
              <w:t>о художественно-эстетическому</w:t>
            </w:r>
            <w:r w:rsidRPr="00D96B65">
              <w:t xml:space="preserve"> раз</w:t>
            </w:r>
            <w:r>
              <w:t>ви</w:t>
            </w:r>
            <w:r w:rsidRPr="00D96B65">
              <w:t>тию (методическая лите</w:t>
            </w:r>
            <w:r>
              <w:t>ра</w:t>
            </w:r>
            <w:r w:rsidRPr="00D96B65">
              <w:t>тура</w:t>
            </w:r>
            <w:r>
              <w:t xml:space="preserve"> по музыкальному развитию, по </w:t>
            </w:r>
            <w:proofErr w:type="gramStart"/>
            <w:r>
              <w:t>ИЗО</w:t>
            </w:r>
            <w:proofErr w:type="gramEnd"/>
            <w:r>
              <w:t xml:space="preserve"> деятельности, лепке)</w:t>
            </w:r>
          </w:p>
          <w:p w14:paraId="3F204308" w14:textId="77777777" w:rsidR="00665F4B" w:rsidRDefault="00665F4B" w:rsidP="00E34D76">
            <w:pPr>
              <w:autoSpaceDE w:val="0"/>
              <w:autoSpaceDN w:val="0"/>
              <w:adjustRightInd w:val="0"/>
            </w:pPr>
          </w:p>
          <w:p w14:paraId="316740E3" w14:textId="3D6B61A0" w:rsidR="00665F4B" w:rsidRDefault="00665F4B" w:rsidP="004301DF">
            <w:pPr>
              <w:autoSpaceDE w:val="0"/>
              <w:autoSpaceDN w:val="0"/>
              <w:adjustRightInd w:val="0"/>
            </w:pPr>
            <w:r w:rsidRPr="00E83062">
              <w:rPr>
                <w:u w:val="single"/>
              </w:rPr>
              <w:t>Детские сценические костюмы</w:t>
            </w:r>
            <w:r>
              <w:t>: с</w:t>
            </w:r>
            <w:r w:rsidRPr="00E83062">
              <w:t>олдат «Победы»</w:t>
            </w:r>
            <w:r>
              <w:t>, с</w:t>
            </w:r>
            <w:r w:rsidRPr="00E83062">
              <w:t>о</w:t>
            </w:r>
            <w:r w:rsidRPr="00E83062">
              <w:t>л</w:t>
            </w:r>
            <w:r w:rsidRPr="00E83062">
              <w:t>датка «Победы»</w:t>
            </w:r>
            <w:r>
              <w:t>, «</w:t>
            </w:r>
            <w:r w:rsidRPr="0054329E">
              <w:t>Моряк</w:t>
            </w:r>
            <w:r>
              <w:t>», «Матрешка»</w:t>
            </w:r>
          </w:p>
          <w:p w14:paraId="53B85BE0" w14:textId="173B7230" w:rsidR="00665F4B" w:rsidRDefault="00665F4B" w:rsidP="004301DF">
            <w:pPr>
              <w:autoSpaceDE w:val="0"/>
              <w:autoSpaceDN w:val="0"/>
              <w:adjustRightInd w:val="0"/>
            </w:pPr>
            <w:r w:rsidRPr="00E83062">
              <w:rPr>
                <w:u w:val="single"/>
              </w:rPr>
              <w:t>Сценические костюмы для взрослых</w:t>
            </w:r>
            <w:r>
              <w:t>:</w:t>
            </w:r>
            <w:r>
              <w:rPr>
                <w:b/>
                <w:u w:val="single"/>
              </w:rPr>
              <w:t xml:space="preserve"> </w:t>
            </w:r>
            <w:proofErr w:type="gramStart"/>
            <w:r w:rsidRPr="00E83062">
              <w:t>«Скоморох» Пе</w:t>
            </w:r>
            <w:r w:rsidRPr="00E83062">
              <w:t>т</w:t>
            </w:r>
            <w:r w:rsidRPr="00E83062">
              <w:t>рушка»</w:t>
            </w:r>
            <w:r>
              <w:t xml:space="preserve">, </w:t>
            </w:r>
            <w:r w:rsidRPr="0054329E">
              <w:t>"Весна"</w:t>
            </w:r>
            <w:r>
              <w:t xml:space="preserve">, </w:t>
            </w:r>
            <w:r w:rsidRPr="0054329E">
              <w:t>«Лиса хозяюшка»</w:t>
            </w:r>
            <w:r>
              <w:t xml:space="preserve">, </w:t>
            </w:r>
            <w:r w:rsidRPr="0054329E">
              <w:t>«баба Яга»</w:t>
            </w:r>
            <w:r>
              <w:t xml:space="preserve">, </w:t>
            </w:r>
            <w:r w:rsidRPr="0054329E">
              <w:t>"Осень"</w:t>
            </w:r>
            <w:r>
              <w:t>, «Волк», «Медведь бурый», «Дед Мороз», «Снегурочка»</w:t>
            </w:r>
            <w:proofErr w:type="gramEnd"/>
          </w:p>
          <w:p w14:paraId="5E9855CE" w14:textId="77777777" w:rsidR="00665F4B" w:rsidRDefault="00665F4B" w:rsidP="004301D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p w14:paraId="5EE93001" w14:textId="77777777" w:rsidR="00665F4B" w:rsidRDefault="00665F4B" w:rsidP="004301D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015DA4">
              <w:rPr>
                <w:b/>
                <w:u w:val="single"/>
              </w:rPr>
              <w:t>Музыкальный зал</w:t>
            </w:r>
          </w:p>
          <w:p w14:paraId="52713A82" w14:textId="40DAC536" w:rsidR="00665F4B" w:rsidRDefault="00665F4B" w:rsidP="004301DF">
            <w:pPr>
              <w:autoSpaceDE w:val="0"/>
              <w:autoSpaceDN w:val="0"/>
              <w:adjustRightInd w:val="0"/>
            </w:pPr>
            <w:r>
              <w:t xml:space="preserve"> Цифровое пианино</w:t>
            </w:r>
          </w:p>
          <w:p w14:paraId="255FC4BE" w14:textId="5CDE7500" w:rsidR="00665F4B" w:rsidRDefault="00665F4B" w:rsidP="004301DF">
            <w:pPr>
              <w:autoSpaceDE w:val="0"/>
              <w:autoSpaceDN w:val="0"/>
              <w:adjustRightInd w:val="0"/>
            </w:pPr>
            <w:r w:rsidRPr="00C9223A">
              <w:t>Стул детский -20</w:t>
            </w:r>
          </w:p>
          <w:p w14:paraId="14E9B759" w14:textId="660B69DD" w:rsidR="00665F4B" w:rsidRDefault="00665F4B" w:rsidP="004301DF">
            <w:pPr>
              <w:autoSpaceDE w:val="0"/>
              <w:autoSpaceDN w:val="0"/>
              <w:adjustRightInd w:val="0"/>
            </w:pPr>
            <w:proofErr w:type="gramStart"/>
            <w:r>
              <w:t>(б</w:t>
            </w:r>
            <w:r w:rsidRPr="00113CA5">
              <w:t>убен большой</w:t>
            </w:r>
            <w:r>
              <w:t>, б</w:t>
            </w:r>
            <w:r w:rsidRPr="00113CA5">
              <w:t>убен средний</w:t>
            </w:r>
            <w:r>
              <w:t>, б</w:t>
            </w:r>
            <w:r w:rsidRPr="00113CA5">
              <w:t>убен малый</w:t>
            </w:r>
            <w:r>
              <w:t>, б</w:t>
            </w:r>
            <w:r w:rsidRPr="00113CA5">
              <w:t>убенчики на деревянной ручке</w:t>
            </w:r>
            <w:r>
              <w:t>, б</w:t>
            </w:r>
            <w:r w:rsidRPr="00113CA5">
              <w:t>арабан с палочками</w:t>
            </w:r>
            <w:r>
              <w:t>, в</w:t>
            </w:r>
            <w:r w:rsidRPr="004301DF">
              <w:t>ертушка (шумовой музыкальный инструмент)</w:t>
            </w:r>
            <w:r>
              <w:t>, к</w:t>
            </w:r>
            <w:r w:rsidRPr="004301DF">
              <w:t>олокольчики</w:t>
            </w:r>
            <w:r>
              <w:t>, л</w:t>
            </w:r>
            <w:r w:rsidRPr="004301DF">
              <w:t>ожки деревянные</w:t>
            </w:r>
            <w:r>
              <w:t>, м</w:t>
            </w:r>
            <w:r w:rsidRPr="004301DF">
              <w:t>еталлофон</w:t>
            </w:r>
            <w:r>
              <w:t>, м</w:t>
            </w:r>
            <w:r w:rsidRPr="004301DF">
              <w:t>аракасы большие</w:t>
            </w:r>
            <w:r>
              <w:t>, м</w:t>
            </w:r>
            <w:r w:rsidRPr="004301DF">
              <w:t>а</w:t>
            </w:r>
            <w:r w:rsidRPr="004301DF">
              <w:lastRenderedPageBreak/>
              <w:t>ракасы маленькие</w:t>
            </w:r>
            <w:r>
              <w:t>, п</w:t>
            </w:r>
            <w:r w:rsidRPr="004301DF">
              <w:t>огремушки</w:t>
            </w:r>
            <w:r>
              <w:t>, р</w:t>
            </w:r>
            <w:r w:rsidRPr="004301DF">
              <w:t>умба (6 пар бубенцов, фольклорный музыкальный инструмент)</w:t>
            </w:r>
            <w:r>
              <w:t>, т</w:t>
            </w:r>
            <w:r w:rsidRPr="004301DF">
              <w:t>рещотка пл</w:t>
            </w:r>
            <w:r w:rsidRPr="004301DF">
              <w:t>а</w:t>
            </w:r>
            <w:r w:rsidRPr="004301DF">
              <w:t>стинчатая</w:t>
            </w:r>
            <w:r>
              <w:t>, т</w:t>
            </w:r>
            <w:r w:rsidRPr="004301DF">
              <w:t>реугольник 10 см</w:t>
            </w:r>
            <w:r>
              <w:t>, т</w:t>
            </w:r>
            <w:r w:rsidRPr="004301DF">
              <w:t>реугольник 17 см</w:t>
            </w:r>
            <w:r>
              <w:t>, т</w:t>
            </w:r>
            <w:r w:rsidRPr="004301DF">
              <w:t>амб</w:t>
            </w:r>
            <w:r w:rsidRPr="004301DF">
              <w:t>у</w:t>
            </w:r>
            <w:r w:rsidRPr="004301DF">
              <w:t>рин большой</w:t>
            </w:r>
            <w:r>
              <w:t>, т</w:t>
            </w:r>
            <w:r w:rsidRPr="004301DF">
              <w:t>амбурин малый</w:t>
            </w:r>
            <w:r>
              <w:t>, б</w:t>
            </w:r>
            <w:r w:rsidRPr="004301DF">
              <w:t>раслет на руку с 4 б</w:t>
            </w:r>
            <w:r w:rsidRPr="004301DF">
              <w:t>у</w:t>
            </w:r>
            <w:r w:rsidRPr="004301DF">
              <w:t>бенчиками</w:t>
            </w:r>
            <w:r>
              <w:t>, б</w:t>
            </w:r>
            <w:r w:rsidRPr="004301DF">
              <w:t>раслет на руку с 5 бубенчиками</w:t>
            </w:r>
            <w:r>
              <w:t>, к</w:t>
            </w:r>
            <w:r w:rsidRPr="004301DF">
              <w:t>астаньеты деревянные</w:t>
            </w:r>
            <w:r>
              <w:t>, к</w:t>
            </w:r>
            <w:r w:rsidRPr="004301DF">
              <w:t>астаньеты</w:t>
            </w:r>
            <w:proofErr w:type="gramEnd"/>
            <w:r w:rsidRPr="004301DF">
              <w:t xml:space="preserve"> пластмассовые</w:t>
            </w:r>
            <w:r>
              <w:t>, к</w:t>
            </w:r>
            <w:r w:rsidRPr="004301DF">
              <w:t>астаньета с ручкой</w:t>
            </w:r>
            <w:r>
              <w:t>, л</w:t>
            </w:r>
            <w:r w:rsidRPr="004301DF">
              <w:t>итав</w:t>
            </w:r>
            <w:r>
              <w:t>ры на пальцы, с</w:t>
            </w:r>
            <w:r w:rsidRPr="004301DF">
              <w:t>вистки с голосами птиц</w:t>
            </w:r>
            <w:r>
              <w:t xml:space="preserve">, </w:t>
            </w:r>
            <w:r w:rsidRPr="004301DF">
              <w:t>Шумовой музыкальный инструмент «Шум дождя»</w:t>
            </w:r>
            <w:r>
              <w:t>)</w:t>
            </w:r>
          </w:p>
          <w:p w14:paraId="0A77E910" w14:textId="4692E5D2" w:rsidR="00665F4B" w:rsidRDefault="00665F4B" w:rsidP="004301DF">
            <w:pPr>
              <w:autoSpaceDE w:val="0"/>
              <w:autoSpaceDN w:val="0"/>
              <w:adjustRightInd w:val="0"/>
            </w:pPr>
            <w:r w:rsidRPr="002324EE">
              <w:t>Деревянн</w:t>
            </w:r>
            <w:r>
              <w:t>ые</w:t>
            </w:r>
            <w:r w:rsidRPr="002324EE">
              <w:t xml:space="preserve"> музыкальн</w:t>
            </w:r>
            <w:r>
              <w:t>ые</w:t>
            </w:r>
            <w:r w:rsidRPr="002324EE">
              <w:t xml:space="preserve"> игрушк</w:t>
            </w:r>
            <w:r>
              <w:t>и</w:t>
            </w:r>
            <w:r w:rsidRPr="002324EE">
              <w:t>, разные</w:t>
            </w:r>
          </w:p>
          <w:p w14:paraId="3187E0A6" w14:textId="3BAC3FD0" w:rsidR="00665F4B" w:rsidRDefault="00665F4B" w:rsidP="004301DF">
            <w:pPr>
              <w:autoSpaceDE w:val="0"/>
              <w:autoSpaceDN w:val="0"/>
              <w:adjustRightInd w:val="0"/>
            </w:pPr>
            <w:r w:rsidRPr="002324EE">
              <w:t>Звучащие инструменты (колокольчики, барабаны, рез</w:t>
            </w:r>
            <w:r w:rsidRPr="002324EE">
              <w:t>и</w:t>
            </w:r>
            <w:r w:rsidRPr="002324EE">
              <w:t>новые пищалки, молоточки, трещотки и др.)</w:t>
            </w:r>
          </w:p>
          <w:p w14:paraId="7A2B3847" w14:textId="01EFD54C" w:rsidR="00665F4B" w:rsidRDefault="00665F4B" w:rsidP="004301DF">
            <w:pPr>
              <w:autoSpaceDE w:val="0"/>
              <w:autoSpaceDN w:val="0"/>
              <w:adjustRightInd w:val="0"/>
            </w:pPr>
            <w:r w:rsidRPr="002324EE">
              <w:t>Набор шумовых коробочек</w:t>
            </w:r>
          </w:p>
          <w:p w14:paraId="59E0C9C0" w14:textId="70B7F9FA" w:rsidR="00665F4B" w:rsidRDefault="00665F4B" w:rsidP="004301DF">
            <w:pPr>
              <w:autoSpaceDE w:val="0"/>
              <w:autoSpaceDN w:val="0"/>
              <w:adjustRightInd w:val="0"/>
            </w:pPr>
            <w:r>
              <w:t>Музыкальный центр</w:t>
            </w:r>
          </w:p>
          <w:p w14:paraId="147210FE" w14:textId="77777777" w:rsidR="00665F4B" w:rsidRDefault="00665F4B" w:rsidP="004301D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015DA4">
              <w:rPr>
                <w:b/>
                <w:u w:val="single"/>
              </w:rPr>
              <w:t>Конструирование</w:t>
            </w:r>
          </w:p>
          <w:p w14:paraId="13F8C191" w14:textId="77777777" w:rsidR="00665F4B" w:rsidRDefault="00665F4B" w:rsidP="004301DF">
            <w:pPr>
              <w:autoSpaceDE w:val="0"/>
              <w:autoSpaceDN w:val="0"/>
              <w:adjustRightInd w:val="0"/>
            </w:pPr>
            <w:r w:rsidRPr="004C0FAA">
              <w:t>Комплект больших мягких модулей</w:t>
            </w:r>
          </w:p>
          <w:p w14:paraId="67983E9F" w14:textId="60536825" w:rsidR="00665F4B" w:rsidRDefault="00665F4B" w:rsidP="004301DF">
            <w:pPr>
              <w:autoSpaceDE w:val="0"/>
              <w:autoSpaceDN w:val="0"/>
              <w:adjustRightInd w:val="0"/>
            </w:pPr>
            <w:r w:rsidRPr="004C0FAA">
              <w:t>Набор мелкого строительного материала, включающий основные детали (кубики, кирпичики, призмы, короткие и длинные пластины)</w:t>
            </w:r>
          </w:p>
          <w:p w14:paraId="11763797" w14:textId="49269112" w:rsidR="00665F4B" w:rsidRDefault="00665F4B" w:rsidP="004301DF">
            <w:pPr>
              <w:autoSpaceDE w:val="0"/>
              <w:autoSpaceDN w:val="0"/>
              <w:adjustRightInd w:val="0"/>
            </w:pPr>
            <w:r w:rsidRPr="00015DA4">
              <w:t>Крупный строительный набор</w:t>
            </w:r>
          </w:p>
          <w:p w14:paraId="3E7D6FC3" w14:textId="7DD54EFB" w:rsidR="00665F4B" w:rsidRDefault="00665F4B" w:rsidP="004301DF">
            <w:pPr>
              <w:autoSpaceDE w:val="0"/>
              <w:autoSpaceDN w:val="0"/>
              <w:adjustRightInd w:val="0"/>
            </w:pPr>
            <w:r w:rsidRPr="004C0FAA">
              <w:t>Конструкторы для игр с водой</w:t>
            </w:r>
          </w:p>
          <w:p w14:paraId="06135D08" w14:textId="49125D65" w:rsidR="00665F4B" w:rsidRDefault="00665F4B" w:rsidP="004301DF">
            <w:pPr>
              <w:autoSpaceDE w:val="0"/>
              <w:autoSpaceDN w:val="0"/>
              <w:adjustRightInd w:val="0"/>
            </w:pPr>
            <w:r w:rsidRPr="004C0FAA">
              <w:t>Конструкторы для игр с песком</w:t>
            </w:r>
          </w:p>
          <w:p w14:paraId="33FB1CAA" w14:textId="2A4B9DCD" w:rsidR="00665F4B" w:rsidRDefault="00665F4B" w:rsidP="004301DF">
            <w:pPr>
              <w:autoSpaceDE w:val="0"/>
              <w:autoSpaceDN w:val="0"/>
              <w:adjustRightInd w:val="0"/>
            </w:pPr>
            <w:r w:rsidRPr="004C0FAA">
              <w:t>Конструкторы, позволяющие детям проявить свое тво</w:t>
            </w:r>
            <w:r w:rsidRPr="004C0FAA">
              <w:t>р</w:t>
            </w:r>
            <w:r w:rsidRPr="004C0FAA">
              <w:t>чество</w:t>
            </w:r>
          </w:p>
          <w:p w14:paraId="0025E943" w14:textId="77777777" w:rsidR="00665F4B" w:rsidRDefault="00665F4B" w:rsidP="004301DF">
            <w:pPr>
              <w:autoSpaceDE w:val="0"/>
              <w:autoSpaceDN w:val="0"/>
              <w:adjustRightInd w:val="0"/>
            </w:pPr>
            <w:r w:rsidRPr="00015DA4">
              <w:t>Сортировщики фигур</w:t>
            </w:r>
          </w:p>
          <w:p w14:paraId="54331840" w14:textId="77777777" w:rsidR="00665F4B" w:rsidRDefault="00665F4B" w:rsidP="00DD592C">
            <w:pPr>
              <w:autoSpaceDE w:val="0"/>
              <w:autoSpaceDN w:val="0"/>
              <w:adjustRightInd w:val="0"/>
            </w:pPr>
            <w:r w:rsidRPr="00DD592C">
              <w:t>Строительны</w:t>
            </w:r>
            <w:r>
              <w:t>е</w:t>
            </w:r>
            <w:r w:rsidRPr="00DD592C">
              <w:t xml:space="preserve"> набор</w:t>
            </w:r>
            <w:r>
              <w:t>ы</w:t>
            </w:r>
          </w:p>
          <w:p w14:paraId="3C8888E5" w14:textId="77777777" w:rsidR="00665F4B" w:rsidRDefault="00665F4B" w:rsidP="00DD592C">
            <w:pPr>
              <w:autoSpaceDE w:val="0"/>
              <w:autoSpaceDN w:val="0"/>
              <w:adjustRightInd w:val="0"/>
            </w:pPr>
            <w:r w:rsidRPr="004C0FAA">
              <w:t>Объемные модули, крупные, разных форм</w:t>
            </w:r>
          </w:p>
          <w:p w14:paraId="59CD5484" w14:textId="77777777" w:rsidR="00665F4B" w:rsidRDefault="00665F4B" w:rsidP="00DD592C">
            <w:pPr>
              <w:autoSpaceDE w:val="0"/>
              <w:autoSpaceDN w:val="0"/>
              <w:adjustRightInd w:val="0"/>
            </w:pPr>
            <w:r w:rsidRPr="004C0FAA">
              <w:t>Крупный конструктор магнитный</w:t>
            </w:r>
          </w:p>
          <w:p w14:paraId="52EF7B84" w14:textId="3BB4A725" w:rsidR="00665F4B" w:rsidRDefault="00665F4B" w:rsidP="00DD592C">
            <w:pPr>
              <w:autoSpaceDE w:val="0"/>
              <w:autoSpaceDN w:val="0"/>
              <w:adjustRightInd w:val="0"/>
            </w:pPr>
            <w:r w:rsidRPr="004C0FAA">
              <w:t>Крупногабаритные деревянные или пластмассовые напольные конструкторы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26147" w14:textId="77777777" w:rsidR="00665F4B" w:rsidRPr="00EF231F" w:rsidRDefault="00665F4B" w:rsidP="00EF231F">
            <w:pPr>
              <w:autoSpaceDE w:val="0"/>
              <w:autoSpaceDN w:val="0"/>
              <w:adjustRightInd w:val="0"/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AC7F9" w14:textId="77777777" w:rsidR="00665F4B" w:rsidRPr="00D85062" w:rsidRDefault="00665F4B" w:rsidP="00E34D76">
            <w:pPr>
              <w:autoSpaceDE w:val="0"/>
              <w:autoSpaceDN w:val="0"/>
              <w:adjustRightInd w:val="0"/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65381" w14:textId="77777777" w:rsidR="00665F4B" w:rsidRPr="00D85062" w:rsidRDefault="00665F4B" w:rsidP="00E34D76">
            <w:pPr>
              <w:autoSpaceDE w:val="0"/>
              <w:autoSpaceDN w:val="0"/>
              <w:adjustRightInd w:val="0"/>
            </w:pPr>
          </w:p>
        </w:tc>
      </w:tr>
      <w:tr w:rsidR="00665F4B" w:rsidRPr="00D85062" w14:paraId="1369EAB2" w14:textId="77777777" w:rsidTr="00665F4B">
        <w:trPr>
          <w:trHeight w:val="1499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45C34" w14:textId="1D625BF6" w:rsidR="00665F4B" w:rsidRPr="00D85062" w:rsidRDefault="00665F4B" w:rsidP="00E34D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231C7" w14:textId="77777777" w:rsidR="00665F4B" w:rsidRPr="00D85062" w:rsidRDefault="00665F4B" w:rsidP="00E34D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4589" w14:textId="6B8AF98E" w:rsidR="00665F4B" w:rsidRPr="00665F4B" w:rsidRDefault="00665F4B" w:rsidP="00E34D76">
            <w:pPr>
              <w:autoSpaceDE w:val="0"/>
              <w:autoSpaceDN w:val="0"/>
              <w:adjustRightInd w:val="0"/>
              <w:rPr>
                <w:b/>
              </w:rPr>
            </w:pPr>
            <w:r w:rsidRPr="00665F4B">
              <w:rPr>
                <w:b/>
              </w:rPr>
              <w:t xml:space="preserve">Спортивный зал </w:t>
            </w:r>
          </w:p>
          <w:p w14:paraId="4D94B06D" w14:textId="209F9690" w:rsidR="00665F4B" w:rsidRPr="00665F4B" w:rsidRDefault="00665F4B" w:rsidP="00E34D76">
            <w:pPr>
              <w:autoSpaceDE w:val="0"/>
              <w:autoSpaceDN w:val="0"/>
              <w:adjustRightInd w:val="0"/>
            </w:pPr>
            <w:r w:rsidRPr="00665F4B">
              <w:t>Стул детский -20</w:t>
            </w:r>
          </w:p>
          <w:p w14:paraId="5CFDD52B" w14:textId="1FBAE531" w:rsidR="00665F4B" w:rsidRPr="00665F4B" w:rsidRDefault="00665F4B" w:rsidP="00E34D76">
            <w:pPr>
              <w:autoSpaceDE w:val="0"/>
              <w:autoSpaceDN w:val="0"/>
              <w:adjustRightInd w:val="0"/>
            </w:pPr>
            <w:r w:rsidRPr="00665F4B">
              <w:t>Музыкальный центр</w:t>
            </w:r>
          </w:p>
          <w:p w14:paraId="0F8C9324" w14:textId="1DBF0015" w:rsidR="00665F4B" w:rsidRPr="00665F4B" w:rsidRDefault="00665F4B" w:rsidP="00E34D76">
            <w:pPr>
              <w:autoSpaceDE w:val="0"/>
              <w:autoSpaceDN w:val="0"/>
              <w:adjustRightInd w:val="0"/>
            </w:pPr>
            <w:r w:rsidRPr="00665F4B">
              <w:t>Канат для лазания с консолью</w:t>
            </w:r>
          </w:p>
          <w:p w14:paraId="4372F581" w14:textId="063E5615" w:rsidR="00665F4B" w:rsidRPr="00665F4B" w:rsidRDefault="00665F4B" w:rsidP="00E34D76">
            <w:pPr>
              <w:autoSpaceDE w:val="0"/>
              <w:autoSpaceDN w:val="0"/>
              <w:adjustRightInd w:val="0"/>
            </w:pPr>
            <w:r w:rsidRPr="00665F4B">
              <w:t>Скамейка гимнастическая – 3</w:t>
            </w:r>
          </w:p>
          <w:p w14:paraId="40DDD4B1" w14:textId="08FB6BB7" w:rsidR="00665F4B" w:rsidRPr="00665F4B" w:rsidRDefault="00665F4B" w:rsidP="00E34D76">
            <w:pPr>
              <w:autoSpaceDE w:val="0"/>
              <w:autoSpaceDN w:val="0"/>
              <w:adjustRightInd w:val="0"/>
            </w:pPr>
            <w:r w:rsidRPr="00665F4B">
              <w:t>Мат гимнастический</w:t>
            </w:r>
          </w:p>
          <w:p w14:paraId="30601416" w14:textId="4FB234AF" w:rsidR="00665F4B" w:rsidRPr="00665F4B" w:rsidRDefault="00665F4B" w:rsidP="00E34D76">
            <w:pPr>
              <w:autoSpaceDE w:val="0"/>
              <w:autoSpaceDN w:val="0"/>
              <w:adjustRightInd w:val="0"/>
            </w:pPr>
            <w:r w:rsidRPr="00665F4B">
              <w:t>Стойка для прыжков в высоту</w:t>
            </w:r>
          </w:p>
          <w:p w14:paraId="53E90754" w14:textId="6F35D78B" w:rsidR="00665F4B" w:rsidRPr="00665F4B" w:rsidRDefault="00665F4B" w:rsidP="00E34D76">
            <w:pPr>
              <w:autoSpaceDE w:val="0"/>
              <w:autoSpaceDN w:val="0"/>
              <w:adjustRightInd w:val="0"/>
            </w:pPr>
            <w:r w:rsidRPr="00665F4B">
              <w:lastRenderedPageBreak/>
              <w:t xml:space="preserve">Дуги для </w:t>
            </w:r>
            <w:proofErr w:type="spellStart"/>
            <w:r w:rsidRPr="00665F4B">
              <w:t>подлезания</w:t>
            </w:r>
            <w:proofErr w:type="spellEnd"/>
            <w:r w:rsidRPr="00665F4B">
              <w:t xml:space="preserve"> – 3</w:t>
            </w:r>
          </w:p>
          <w:p w14:paraId="511D24FB" w14:textId="29D7C073" w:rsidR="00665F4B" w:rsidRPr="00665F4B" w:rsidRDefault="00665F4B" w:rsidP="00E34D76">
            <w:pPr>
              <w:autoSpaceDE w:val="0"/>
              <w:autoSpaceDN w:val="0"/>
              <w:adjustRightInd w:val="0"/>
            </w:pPr>
            <w:r w:rsidRPr="00665F4B">
              <w:t>Батут детский</w:t>
            </w:r>
          </w:p>
          <w:p w14:paraId="54FEB5FF" w14:textId="71F040F9" w:rsidR="00665F4B" w:rsidRPr="00665F4B" w:rsidRDefault="00665F4B" w:rsidP="00E34D76">
            <w:pPr>
              <w:autoSpaceDE w:val="0"/>
              <w:autoSpaceDN w:val="0"/>
              <w:adjustRightInd w:val="0"/>
            </w:pPr>
            <w:r w:rsidRPr="00665F4B">
              <w:t>Стойка для метания мяча в цель</w:t>
            </w:r>
          </w:p>
          <w:p w14:paraId="28F975C3" w14:textId="4ACE7F2E" w:rsidR="00665F4B" w:rsidRPr="00665F4B" w:rsidRDefault="00665F4B" w:rsidP="00E34D76">
            <w:pPr>
              <w:autoSpaceDE w:val="0"/>
              <w:autoSpaceDN w:val="0"/>
              <w:adjustRightInd w:val="0"/>
            </w:pPr>
            <w:r w:rsidRPr="00665F4B">
              <w:t>Шведская стенка для дошкольников – 2</w:t>
            </w:r>
          </w:p>
          <w:p w14:paraId="47192A0D" w14:textId="517030DC" w:rsidR="00665F4B" w:rsidRPr="00665F4B" w:rsidRDefault="00665F4B" w:rsidP="00E34D76">
            <w:pPr>
              <w:autoSpaceDE w:val="0"/>
              <w:autoSpaceDN w:val="0"/>
              <w:adjustRightInd w:val="0"/>
            </w:pPr>
            <w:r w:rsidRPr="00665F4B">
              <w:t>Шведская стенка для малышей -2</w:t>
            </w:r>
          </w:p>
          <w:p w14:paraId="580F38FE" w14:textId="4DB2B121" w:rsidR="00665F4B" w:rsidRPr="00665F4B" w:rsidRDefault="00665F4B" w:rsidP="00E34D76">
            <w:pPr>
              <w:autoSpaceDE w:val="0"/>
              <w:autoSpaceDN w:val="0"/>
              <w:adjustRightInd w:val="0"/>
            </w:pPr>
            <w:r w:rsidRPr="00665F4B">
              <w:t>Доска ребристая – 3</w:t>
            </w:r>
          </w:p>
          <w:p w14:paraId="16D1CE68" w14:textId="4BF87793" w:rsidR="00665F4B" w:rsidRPr="00665F4B" w:rsidRDefault="00665F4B" w:rsidP="00E34D76">
            <w:pPr>
              <w:autoSpaceDE w:val="0"/>
              <w:autoSpaceDN w:val="0"/>
              <w:adjustRightInd w:val="0"/>
            </w:pPr>
            <w:r w:rsidRPr="00665F4B">
              <w:t>Мини – полоса</w:t>
            </w:r>
          </w:p>
          <w:p w14:paraId="60AAAB30" w14:textId="6C999EE4" w:rsidR="00665F4B" w:rsidRPr="00665F4B" w:rsidRDefault="00665F4B" w:rsidP="00E34D76">
            <w:pPr>
              <w:autoSpaceDE w:val="0"/>
              <w:autoSpaceDN w:val="0"/>
              <w:adjustRightInd w:val="0"/>
            </w:pPr>
            <w:r w:rsidRPr="00665F4B">
              <w:t xml:space="preserve">Мостик качалка </w:t>
            </w:r>
          </w:p>
          <w:p w14:paraId="15D4D34A" w14:textId="77777777" w:rsidR="00665F4B" w:rsidRPr="00665F4B" w:rsidRDefault="00665F4B" w:rsidP="00E34D76">
            <w:pPr>
              <w:autoSpaceDE w:val="0"/>
              <w:autoSpaceDN w:val="0"/>
              <w:adjustRightInd w:val="0"/>
            </w:pPr>
            <w:r w:rsidRPr="00665F4B">
              <w:t>Валик мягкий</w:t>
            </w:r>
          </w:p>
          <w:p w14:paraId="6D307898" w14:textId="77777777" w:rsidR="00665F4B" w:rsidRPr="00665F4B" w:rsidRDefault="00665F4B" w:rsidP="00E34D76">
            <w:pPr>
              <w:autoSpaceDE w:val="0"/>
              <w:autoSpaceDN w:val="0"/>
              <w:adjustRightInd w:val="0"/>
            </w:pPr>
            <w:r w:rsidRPr="00665F4B">
              <w:t>Доска с ребристой поверхностью</w:t>
            </w:r>
          </w:p>
          <w:p w14:paraId="445C1F8D" w14:textId="77777777" w:rsidR="00665F4B" w:rsidRPr="00665F4B" w:rsidRDefault="00665F4B" w:rsidP="00E34D76">
            <w:pPr>
              <w:autoSpaceDE w:val="0"/>
              <w:autoSpaceDN w:val="0"/>
              <w:adjustRightInd w:val="0"/>
            </w:pPr>
            <w:r w:rsidRPr="00665F4B">
              <w:t>Деревянная дорожка «ЗМЕЙКА»</w:t>
            </w:r>
          </w:p>
          <w:p w14:paraId="218EEB41" w14:textId="77777777" w:rsidR="00665F4B" w:rsidRPr="00665F4B" w:rsidRDefault="00665F4B" w:rsidP="00E34D76">
            <w:pPr>
              <w:autoSpaceDE w:val="0"/>
              <w:autoSpaceDN w:val="0"/>
              <w:adjustRightInd w:val="0"/>
            </w:pPr>
            <w:r w:rsidRPr="00665F4B">
              <w:t xml:space="preserve">Дорожка ребристая со </w:t>
            </w:r>
            <w:proofErr w:type="spellStart"/>
            <w:r w:rsidRPr="00665F4B">
              <w:t>следочками</w:t>
            </w:r>
            <w:proofErr w:type="spellEnd"/>
          </w:p>
          <w:p w14:paraId="2623FD41" w14:textId="2FFB7935" w:rsidR="00665F4B" w:rsidRPr="00665F4B" w:rsidRDefault="00665F4B" w:rsidP="00E34D76">
            <w:pPr>
              <w:autoSpaceDE w:val="0"/>
              <w:autoSpaceDN w:val="0"/>
              <w:adjustRightInd w:val="0"/>
            </w:pPr>
            <w:r w:rsidRPr="00665F4B">
              <w:t>Кольца мягкие</w:t>
            </w:r>
          </w:p>
          <w:p w14:paraId="776210A2" w14:textId="2465FBA6" w:rsidR="00665F4B" w:rsidRPr="00665F4B" w:rsidRDefault="00665F4B" w:rsidP="00E34D76">
            <w:pPr>
              <w:autoSpaceDE w:val="0"/>
              <w:autoSpaceDN w:val="0"/>
              <w:adjustRightInd w:val="0"/>
            </w:pPr>
            <w:r w:rsidRPr="00665F4B">
              <w:t>Обручи большие</w:t>
            </w:r>
          </w:p>
          <w:p w14:paraId="74DCA21D" w14:textId="34A62F83" w:rsidR="00665F4B" w:rsidRPr="00665F4B" w:rsidRDefault="00665F4B" w:rsidP="00E34D76">
            <w:pPr>
              <w:autoSpaceDE w:val="0"/>
              <w:autoSpaceDN w:val="0"/>
              <w:adjustRightInd w:val="0"/>
            </w:pPr>
            <w:r w:rsidRPr="00665F4B">
              <w:t>Обручи малые</w:t>
            </w:r>
          </w:p>
          <w:p w14:paraId="55C3E750" w14:textId="0D95236D" w:rsidR="00665F4B" w:rsidRPr="00665F4B" w:rsidRDefault="00665F4B" w:rsidP="00E34D76">
            <w:pPr>
              <w:autoSpaceDE w:val="0"/>
              <w:autoSpaceDN w:val="0"/>
              <w:adjustRightInd w:val="0"/>
            </w:pPr>
            <w:r w:rsidRPr="00665F4B">
              <w:t>Мячи-попрыгунчики</w:t>
            </w:r>
          </w:p>
          <w:p w14:paraId="423EBA26" w14:textId="6112F61F" w:rsidR="00665F4B" w:rsidRPr="00665F4B" w:rsidRDefault="00665F4B" w:rsidP="00E34D76">
            <w:pPr>
              <w:autoSpaceDE w:val="0"/>
              <w:autoSpaceDN w:val="0"/>
              <w:adjustRightInd w:val="0"/>
            </w:pPr>
            <w:r w:rsidRPr="00665F4B">
              <w:t>Канат для спортивных игр</w:t>
            </w:r>
          </w:p>
          <w:p w14:paraId="39A95429" w14:textId="6AE18F36" w:rsidR="00665F4B" w:rsidRPr="00665F4B" w:rsidRDefault="00665F4B" w:rsidP="00E34D76">
            <w:pPr>
              <w:autoSpaceDE w:val="0"/>
              <w:autoSpaceDN w:val="0"/>
              <w:adjustRightInd w:val="0"/>
            </w:pPr>
            <w:r w:rsidRPr="00665F4B">
              <w:t xml:space="preserve">Набор кегли </w:t>
            </w:r>
          </w:p>
          <w:p w14:paraId="6A3FF8FC" w14:textId="72434C8D" w:rsidR="00665F4B" w:rsidRPr="00665F4B" w:rsidRDefault="00665F4B" w:rsidP="00E34D76">
            <w:pPr>
              <w:autoSpaceDE w:val="0"/>
              <w:autoSpaceDN w:val="0"/>
              <w:adjustRightInd w:val="0"/>
            </w:pPr>
            <w:r w:rsidRPr="00665F4B">
              <w:t>Мешочки для метания</w:t>
            </w:r>
          </w:p>
          <w:p w14:paraId="1ADCA7C6" w14:textId="05E74E75" w:rsidR="00665F4B" w:rsidRPr="00665F4B" w:rsidRDefault="00665F4B" w:rsidP="00E34D76">
            <w:pPr>
              <w:autoSpaceDE w:val="0"/>
              <w:autoSpaceDN w:val="0"/>
              <w:adjustRightInd w:val="0"/>
            </w:pPr>
            <w:r w:rsidRPr="00665F4B">
              <w:t>Мячи разного диаметра</w:t>
            </w:r>
          </w:p>
          <w:p w14:paraId="68747247" w14:textId="77777777" w:rsidR="00665F4B" w:rsidRPr="00665F4B" w:rsidRDefault="00665F4B" w:rsidP="00E34D76">
            <w:pPr>
              <w:autoSpaceDE w:val="0"/>
              <w:autoSpaceDN w:val="0"/>
              <w:adjustRightInd w:val="0"/>
            </w:pPr>
            <w:r w:rsidRPr="00665F4B">
              <w:t>Туннель малый</w:t>
            </w:r>
          </w:p>
          <w:p w14:paraId="377E43C3" w14:textId="77777777" w:rsidR="00665F4B" w:rsidRPr="00665F4B" w:rsidRDefault="00665F4B" w:rsidP="00E34D76">
            <w:pPr>
              <w:autoSpaceDE w:val="0"/>
              <w:autoSpaceDN w:val="0"/>
              <w:adjustRightInd w:val="0"/>
            </w:pPr>
            <w:r w:rsidRPr="00665F4B">
              <w:t>Кольцо тяжелое</w:t>
            </w:r>
          </w:p>
          <w:p w14:paraId="777D9BD8" w14:textId="77777777" w:rsidR="00665F4B" w:rsidRPr="00665F4B" w:rsidRDefault="00665F4B" w:rsidP="00E34D76">
            <w:pPr>
              <w:autoSpaceDE w:val="0"/>
              <w:autoSpaceDN w:val="0"/>
              <w:adjustRightInd w:val="0"/>
            </w:pPr>
            <w:r w:rsidRPr="00665F4B">
              <w:t>Лента цветная (короткая)</w:t>
            </w:r>
          </w:p>
          <w:p w14:paraId="3BAF6C3A" w14:textId="4EEE034C" w:rsidR="00665F4B" w:rsidRPr="00665F4B" w:rsidRDefault="00665F4B" w:rsidP="00E34D76">
            <w:pPr>
              <w:autoSpaceDE w:val="0"/>
              <w:autoSpaceDN w:val="0"/>
              <w:adjustRightInd w:val="0"/>
            </w:pPr>
            <w:r w:rsidRPr="00665F4B">
              <w:t>Мячи массажные</w:t>
            </w:r>
          </w:p>
          <w:p w14:paraId="2E2D6DCB" w14:textId="77777777" w:rsidR="00665F4B" w:rsidRPr="00665F4B" w:rsidRDefault="00665F4B" w:rsidP="00DD592C">
            <w:pPr>
              <w:autoSpaceDE w:val="0"/>
              <w:autoSpaceDN w:val="0"/>
              <w:adjustRightInd w:val="0"/>
            </w:pPr>
            <w:r w:rsidRPr="00665F4B">
              <w:t>Обручи плоские</w:t>
            </w:r>
          </w:p>
          <w:p w14:paraId="2A11652B" w14:textId="77777777" w:rsidR="00665F4B" w:rsidRPr="00665F4B" w:rsidRDefault="00665F4B" w:rsidP="00DD592C">
            <w:pPr>
              <w:autoSpaceDE w:val="0"/>
              <w:autoSpaceDN w:val="0"/>
              <w:adjustRightInd w:val="0"/>
            </w:pPr>
            <w:r w:rsidRPr="00665F4B">
              <w:t>Палки гимнастические короткие</w:t>
            </w:r>
          </w:p>
          <w:p w14:paraId="1DBC4E93" w14:textId="002E80DF" w:rsidR="00665F4B" w:rsidRDefault="00665F4B" w:rsidP="00DD592C">
            <w:pPr>
              <w:autoSpaceDE w:val="0"/>
              <w:autoSpaceDN w:val="0"/>
              <w:adjustRightInd w:val="0"/>
            </w:pPr>
            <w:r w:rsidRPr="00665F4B">
              <w:t>Флажки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F287B" w14:textId="77777777" w:rsidR="00665F4B" w:rsidRPr="00EF231F" w:rsidRDefault="00665F4B" w:rsidP="00EF231F">
            <w:pPr>
              <w:autoSpaceDE w:val="0"/>
              <w:autoSpaceDN w:val="0"/>
              <w:adjustRightInd w:val="0"/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0DC2D" w14:textId="77777777" w:rsidR="00665F4B" w:rsidRPr="00D85062" w:rsidRDefault="00665F4B" w:rsidP="00E34D76">
            <w:pPr>
              <w:autoSpaceDE w:val="0"/>
              <w:autoSpaceDN w:val="0"/>
              <w:adjustRightInd w:val="0"/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B7247" w14:textId="77777777" w:rsidR="00665F4B" w:rsidRPr="00D85062" w:rsidRDefault="00665F4B" w:rsidP="00E34D76">
            <w:pPr>
              <w:autoSpaceDE w:val="0"/>
              <w:autoSpaceDN w:val="0"/>
              <w:adjustRightInd w:val="0"/>
            </w:pPr>
          </w:p>
        </w:tc>
      </w:tr>
      <w:tr w:rsidR="00665F4B" w:rsidRPr="00D85062" w14:paraId="3A0B0D95" w14:textId="77777777" w:rsidTr="00665F4B">
        <w:trPr>
          <w:trHeight w:val="556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A02E" w14:textId="0E762D0D" w:rsidR="00665F4B" w:rsidRPr="00D85062" w:rsidRDefault="00665F4B" w:rsidP="00E34D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BC63" w14:textId="77777777" w:rsidR="00665F4B" w:rsidRPr="00D85062" w:rsidRDefault="00665F4B" w:rsidP="00E34D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A2D8" w14:textId="40629C8C" w:rsidR="00665F4B" w:rsidRDefault="00665F4B" w:rsidP="00E34D7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14:paraId="20F8316C" w14:textId="18BAC616" w:rsidR="00665F4B" w:rsidRDefault="00665F4B" w:rsidP="00E34D76">
            <w:pPr>
              <w:autoSpaceDE w:val="0"/>
              <w:autoSpaceDN w:val="0"/>
              <w:adjustRightInd w:val="0"/>
            </w:pPr>
            <w:r>
              <w:t>Рабочие тетради для дошкольников по математическому развитию для всех возрастных групп</w:t>
            </w:r>
          </w:p>
          <w:p w14:paraId="2170F283" w14:textId="7EB5FFD2" w:rsidR="00665F4B" w:rsidRDefault="00665F4B" w:rsidP="00E34D76">
            <w:pPr>
              <w:autoSpaceDE w:val="0"/>
              <w:autoSpaceDN w:val="0"/>
              <w:adjustRightInd w:val="0"/>
            </w:pPr>
            <w:r w:rsidRPr="007B38EA">
              <w:t xml:space="preserve">Методические пособия по </w:t>
            </w:r>
            <w:r>
              <w:t>познавательному</w:t>
            </w:r>
            <w:r w:rsidRPr="007B38EA">
              <w:t xml:space="preserve"> развитию (мето</w:t>
            </w:r>
            <w:r>
              <w:t>ди</w:t>
            </w:r>
            <w:r w:rsidRPr="007B38EA">
              <w:t>ческая литература</w:t>
            </w:r>
            <w:r>
              <w:t>, планы, конспекты</w:t>
            </w:r>
            <w:r w:rsidRPr="007B38EA">
              <w:t>)</w:t>
            </w:r>
          </w:p>
          <w:p w14:paraId="504DEB85" w14:textId="75122187" w:rsidR="00665F4B" w:rsidRDefault="00665F4B" w:rsidP="00E34D76">
            <w:pPr>
              <w:autoSpaceDE w:val="0"/>
              <w:autoSpaceDN w:val="0"/>
              <w:adjustRightInd w:val="0"/>
            </w:pPr>
            <w:r>
              <w:t>Демонстрационный материал по математическому разв</w:t>
            </w:r>
            <w:r>
              <w:t>и</w:t>
            </w:r>
            <w:r>
              <w:t>тию для детей</w:t>
            </w:r>
          </w:p>
          <w:p w14:paraId="539D34F3" w14:textId="1457DF1A" w:rsidR="00665F4B" w:rsidRDefault="00665F4B" w:rsidP="00E34D76">
            <w:pPr>
              <w:autoSpaceDE w:val="0"/>
              <w:autoSpaceDN w:val="0"/>
              <w:adjustRightInd w:val="0"/>
            </w:pPr>
            <w:r>
              <w:t>Демонстрационный материал по познавательному разв</w:t>
            </w:r>
            <w:r>
              <w:t>и</w:t>
            </w:r>
            <w:r>
              <w:t>тию (карточки, плакаты)</w:t>
            </w:r>
          </w:p>
          <w:p w14:paraId="4E6086A4" w14:textId="509E531E" w:rsidR="00665F4B" w:rsidRDefault="00665F4B" w:rsidP="00E34D76">
            <w:pPr>
              <w:autoSpaceDE w:val="0"/>
              <w:autoSpaceDN w:val="0"/>
              <w:adjustRightInd w:val="0"/>
            </w:pPr>
            <w:r w:rsidRPr="002324EE">
              <w:lastRenderedPageBreak/>
              <w:t>Набор для экспериментирования с песком: стол - песо</w:t>
            </w:r>
            <w:r w:rsidRPr="002324EE">
              <w:t>ч</w:t>
            </w:r>
            <w:r w:rsidRPr="002324EE">
              <w:t>ница, формочки разной конфигурации и размера, емк</w:t>
            </w:r>
            <w:r w:rsidRPr="002324EE">
              <w:t>о</w:t>
            </w:r>
            <w:r w:rsidRPr="002324EE">
              <w:t>сти, предметы-орудия - совочки, лопатки</w:t>
            </w:r>
          </w:p>
          <w:p w14:paraId="49550DA3" w14:textId="38906008" w:rsidR="00665F4B" w:rsidRDefault="00665F4B" w:rsidP="00E34D76">
            <w:pPr>
              <w:autoSpaceDE w:val="0"/>
              <w:autoSpaceDN w:val="0"/>
              <w:adjustRightInd w:val="0"/>
            </w:pPr>
            <w:r w:rsidRPr="00E34D76">
              <w:t>Коллекция минералов</w:t>
            </w:r>
          </w:p>
          <w:p w14:paraId="15C0D6F2" w14:textId="74878563" w:rsidR="00665F4B" w:rsidRDefault="00665F4B" w:rsidP="00E34D76">
            <w:pPr>
              <w:autoSpaceDE w:val="0"/>
              <w:autoSpaceDN w:val="0"/>
              <w:adjustRightInd w:val="0"/>
            </w:pPr>
            <w:r w:rsidRPr="00E34D76">
              <w:t>Коллекция бумаги</w:t>
            </w:r>
          </w:p>
          <w:p w14:paraId="0E1518A2" w14:textId="6A169971" w:rsidR="00665F4B" w:rsidRDefault="00665F4B" w:rsidP="00E34D76">
            <w:pPr>
              <w:autoSpaceDE w:val="0"/>
              <w:autoSpaceDN w:val="0"/>
              <w:adjustRightInd w:val="0"/>
            </w:pPr>
            <w:r w:rsidRPr="00E34D76">
              <w:t>Коллекция семян и плодов</w:t>
            </w:r>
          </w:p>
          <w:p w14:paraId="000986F4" w14:textId="21A10C53" w:rsidR="00665F4B" w:rsidRDefault="00665F4B" w:rsidP="00E34D76">
            <w:pPr>
              <w:autoSpaceDE w:val="0"/>
              <w:autoSpaceDN w:val="0"/>
              <w:adjustRightInd w:val="0"/>
            </w:pPr>
            <w:r w:rsidRPr="00E34D76">
              <w:t>Коллекция растений (гербарий)</w:t>
            </w:r>
          </w:p>
          <w:p w14:paraId="3A627F54" w14:textId="200EC927" w:rsidR="00665F4B" w:rsidRDefault="00665F4B" w:rsidP="00E34D76">
            <w:pPr>
              <w:autoSpaceDE w:val="0"/>
              <w:autoSpaceDN w:val="0"/>
              <w:adjustRightInd w:val="0"/>
            </w:pPr>
            <w:r w:rsidRPr="00E34D76">
              <w:t>Набор</w:t>
            </w:r>
            <w:r>
              <w:t>ы</w:t>
            </w:r>
            <w:r w:rsidRPr="00E34D76">
              <w:t xml:space="preserve"> для экспериментирования с водой</w:t>
            </w:r>
          </w:p>
          <w:p w14:paraId="743778FA" w14:textId="4C65C0A0" w:rsidR="00665F4B" w:rsidRDefault="00665F4B" w:rsidP="00E34D76">
            <w:pPr>
              <w:autoSpaceDE w:val="0"/>
              <w:autoSpaceDN w:val="0"/>
              <w:adjustRightInd w:val="0"/>
            </w:pPr>
            <w:r w:rsidRPr="004C0FAA">
              <w:t>Емкость с лоскутами, мелкими и средними, разного цв</w:t>
            </w:r>
            <w:r w:rsidRPr="004C0FAA">
              <w:t>е</w:t>
            </w:r>
            <w:r w:rsidRPr="004C0FAA">
              <w:t>та и фактуры</w:t>
            </w:r>
          </w:p>
          <w:p w14:paraId="64E778C4" w14:textId="2DC8F669" w:rsidR="00665F4B" w:rsidRPr="002324EE" w:rsidRDefault="00665F4B" w:rsidP="00E34D76">
            <w:pPr>
              <w:autoSpaceDE w:val="0"/>
              <w:autoSpaceDN w:val="0"/>
              <w:adjustRightInd w:val="0"/>
            </w:pPr>
            <w:r>
              <w:t>Комплекты дидактических карточек (рыбы, животные, птицы, фрукты, овощи, деревья, цветы, еда, одежда, п</w:t>
            </w:r>
            <w:r>
              <w:t>о</w:t>
            </w:r>
            <w:r>
              <w:t>суда, мебель, транспорт</w:t>
            </w:r>
            <w:proofErr w:type="gramStart"/>
            <w:r>
              <w:t xml:space="preserve"> )</w:t>
            </w:r>
            <w:proofErr w:type="gramEnd"/>
          </w:p>
          <w:p w14:paraId="734E28FC" w14:textId="77777777" w:rsidR="00665F4B" w:rsidRDefault="00665F4B" w:rsidP="00E34D76">
            <w:pPr>
              <w:autoSpaceDE w:val="0"/>
              <w:autoSpaceDN w:val="0"/>
              <w:adjustRightInd w:val="0"/>
            </w:pPr>
            <w:r w:rsidRPr="00015DA4">
              <w:t>Набор</w:t>
            </w:r>
            <w:r>
              <w:t>ы</w:t>
            </w:r>
            <w:r w:rsidRPr="00015DA4">
              <w:t xml:space="preserve"> цветных палочек</w:t>
            </w:r>
          </w:p>
          <w:p w14:paraId="75159BC3" w14:textId="0C11337D" w:rsidR="00665F4B" w:rsidRDefault="00665F4B" w:rsidP="00E34D76">
            <w:pPr>
              <w:autoSpaceDE w:val="0"/>
              <w:autoSpaceDN w:val="0"/>
              <w:adjustRightInd w:val="0"/>
            </w:pPr>
            <w:r w:rsidRPr="002324EE">
              <w:t>Наборы предметных картинок для последовательной группировки по разным признакам (назначению предм</w:t>
            </w:r>
            <w:r w:rsidRPr="002324EE">
              <w:t>е</w:t>
            </w:r>
            <w:r w:rsidRPr="002324EE">
              <w:t>тов, цвету, величине), разные</w:t>
            </w:r>
          </w:p>
          <w:p w14:paraId="0AF10639" w14:textId="49E78562" w:rsidR="00665F4B" w:rsidRDefault="00665F4B" w:rsidP="00E34D76">
            <w:pPr>
              <w:autoSpaceDE w:val="0"/>
              <w:autoSpaceDN w:val="0"/>
              <w:adjustRightInd w:val="0"/>
            </w:pPr>
            <w:r w:rsidRPr="002324EE">
              <w:t>Наборы парных картинок</w:t>
            </w:r>
          </w:p>
          <w:p w14:paraId="51F4E155" w14:textId="0CBD0BC2" w:rsidR="00665F4B" w:rsidRDefault="00665F4B" w:rsidP="00E34D76">
            <w:pPr>
              <w:autoSpaceDE w:val="0"/>
              <w:autoSpaceDN w:val="0"/>
              <w:adjustRightInd w:val="0"/>
            </w:pPr>
            <w:r w:rsidRPr="004C0FAA">
              <w:t>Рамки-вкладыши</w:t>
            </w:r>
          </w:p>
          <w:p w14:paraId="0781EEE9" w14:textId="77777777" w:rsidR="00665F4B" w:rsidRDefault="00665F4B" w:rsidP="00E34D76">
            <w:pPr>
              <w:autoSpaceDE w:val="0"/>
              <w:autoSpaceDN w:val="0"/>
              <w:adjustRightInd w:val="0"/>
            </w:pPr>
            <w:r w:rsidRPr="00015DA4">
              <w:t>Набор объемных геометрических тел</w:t>
            </w:r>
          </w:p>
          <w:p w14:paraId="1ED144E1" w14:textId="77777777" w:rsidR="00665F4B" w:rsidRDefault="00665F4B" w:rsidP="00E34D76">
            <w:pPr>
              <w:autoSpaceDE w:val="0"/>
              <w:autoSpaceDN w:val="0"/>
              <w:adjustRightInd w:val="0"/>
            </w:pPr>
            <w:r w:rsidRPr="00015DA4">
              <w:t xml:space="preserve">Наборы объемных тел для </w:t>
            </w:r>
            <w:proofErr w:type="spellStart"/>
            <w:r w:rsidRPr="00015DA4">
              <w:t>сериации</w:t>
            </w:r>
            <w:proofErr w:type="spellEnd"/>
            <w:r w:rsidRPr="00015DA4">
              <w:t xml:space="preserve"> по величине</w:t>
            </w:r>
          </w:p>
          <w:p w14:paraId="66430DBE" w14:textId="77777777" w:rsidR="00665F4B" w:rsidRDefault="00665F4B" w:rsidP="00E34D76">
            <w:pPr>
              <w:autoSpaceDE w:val="0"/>
              <w:autoSpaceDN w:val="0"/>
              <w:adjustRightInd w:val="0"/>
            </w:pPr>
            <w:r w:rsidRPr="00015DA4">
              <w:t>Набор плоскостных геометрических форм</w:t>
            </w:r>
          </w:p>
          <w:p w14:paraId="16E1A6E8" w14:textId="77777777" w:rsidR="00665F4B" w:rsidRDefault="00665F4B" w:rsidP="00E34D76">
            <w:pPr>
              <w:autoSpaceDE w:val="0"/>
              <w:autoSpaceDN w:val="0"/>
              <w:adjustRightInd w:val="0"/>
            </w:pPr>
            <w:r w:rsidRPr="002324EE">
              <w:t>«Чудесный мешочек» с набором объемных геометрич</w:t>
            </w:r>
            <w:r w:rsidRPr="002324EE">
              <w:t>е</w:t>
            </w:r>
            <w:r w:rsidRPr="002324EE">
              <w:t>ских форм</w:t>
            </w:r>
          </w:p>
          <w:p w14:paraId="6B3E42B5" w14:textId="77777777" w:rsidR="00665F4B" w:rsidRDefault="00665F4B" w:rsidP="00E34D76">
            <w:pPr>
              <w:autoSpaceDE w:val="0"/>
              <w:autoSpaceDN w:val="0"/>
              <w:adjustRightInd w:val="0"/>
            </w:pPr>
            <w:r w:rsidRPr="002324EE">
              <w:t>Коврик дидактический</w:t>
            </w:r>
          </w:p>
          <w:p w14:paraId="3402C425" w14:textId="77777777" w:rsidR="00665F4B" w:rsidRDefault="00665F4B" w:rsidP="00E34D76">
            <w:pPr>
              <w:autoSpaceDE w:val="0"/>
              <w:autoSpaceDN w:val="0"/>
              <w:adjustRightInd w:val="0"/>
            </w:pPr>
            <w:r w:rsidRPr="002324EE">
              <w:t>Игрушки-головоломки</w:t>
            </w:r>
          </w:p>
          <w:p w14:paraId="56A63454" w14:textId="77777777" w:rsidR="00665F4B" w:rsidRDefault="00665F4B" w:rsidP="00E34D76">
            <w:pPr>
              <w:autoSpaceDE w:val="0"/>
              <w:autoSpaceDN w:val="0"/>
              <w:adjustRightInd w:val="0"/>
            </w:pPr>
            <w:r w:rsidRPr="004C0FAA">
              <w:t>Набор пластин из разных пород дерева или разных мат</w:t>
            </w:r>
            <w:r w:rsidRPr="004C0FAA">
              <w:t>е</w:t>
            </w:r>
            <w:r w:rsidRPr="004C0FAA">
              <w:t>риалов</w:t>
            </w:r>
          </w:p>
          <w:p w14:paraId="07F4173E" w14:textId="77777777" w:rsidR="00665F4B" w:rsidRDefault="00665F4B" w:rsidP="00E34D76">
            <w:pPr>
              <w:autoSpaceDE w:val="0"/>
              <w:autoSpaceDN w:val="0"/>
              <w:adjustRightInd w:val="0"/>
            </w:pPr>
            <w:r>
              <w:t>Мягкий модуль, куб</w:t>
            </w:r>
          </w:p>
          <w:p w14:paraId="356F38D7" w14:textId="77777777" w:rsidR="00665F4B" w:rsidRDefault="00665F4B" w:rsidP="004C0FAA">
            <w:pPr>
              <w:autoSpaceDE w:val="0"/>
              <w:autoSpaceDN w:val="0"/>
              <w:adjustRightInd w:val="0"/>
            </w:pPr>
            <w:r>
              <w:t xml:space="preserve">Мягкий модуль, </w:t>
            </w:r>
            <w:proofErr w:type="gramStart"/>
            <w:r>
              <w:t>квадратное</w:t>
            </w:r>
            <w:proofErr w:type="gramEnd"/>
          </w:p>
          <w:p w14:paraId="03905CCA" w14:textId="225150A3" w:rsidR="00665F4B" w:rsidRDefault="00665F4B" w:rsidP="004C0FAA">
            <w:pPr>
              <w:autoSpaceDE w:val="0"/>
              <w:autoSpaceDN w:val="0"/>
              <w:adjustRightInd w:val="0"/>
            </w:pPr>
            <w:r>
              <w:t>бревно</w:t>
            </w:r>
          </w:p>
          <w:p w14:paraId="248F3E41" w14:textId="409E70D3" w:rsidR="00665F4B" w:rsidRDefault="00665F4B" w:rsidP="004C0FAA">
            <w:pPr>
              <w:autoSpaceDE w:val="0"/>
              <w:autoSpaceDN w:val="0"/>
              <w:adjustRightInd w:val="0"/>
            </w:pPr>
            <w:r w:rsidRPr="004C0FAA">
              <w:t>Мягкий модуль, полусфера</w:t>
            </w:r>
          </w:p>
          <w:p w14:paraId="1DF93771" w14:textId="3DFCCE9E" w:rsidR="00665F4B" w:rsidRDefault="00665F4B" w:rsidP="004C0FAA">
            <w:pPr>
              <w:autoSpaceDE w:val="0"/>
              <w:autoSpaceDN w:val="0"/>
              <w:adjustRightInd w:val="0"/>
            </w:pPr>
            <w:r w:rsidRPr="004C0FAA">
              <w:t>Мягкий модуль, горка</w:t>
            </w:r>
          </w:p>
          <w:p w14:paraId="268F4CAE" w14:textId="77777777" w:rsidR="00665F4B" w:rsidRDefault="00665F4B" w:rsidP="004C0FAA">
            <w:pPr>
              <w:autoSpaceDE w:val="0"/>
              <w:autoSpaceDN w:val="0"/>
              <w:adjustRightInd w:val="0"/>
            </w:pPr>
          </w:p>
          <w:p w14:paraId="6473BBF8" w14:textId="77777777" w:rsidR="00665F4B" w:rsidRPr="00B14F99" w:rsidRDefault="00665F4B" w:rsidP="004C0FAA">
            <w:pPr>
              <w:autoSpaceDE w:val="0"/>
              <w:autoSpaceDN w:val="0"/>
              <w:adjustRightInd w:val="0"/>
              <w:rPr>
                <w:b/>
              </w:rPr>
            </w:pPr>
            <w:r w:rsidRPr="00B14F99">
              <w:rPr>
                <w:b/>
              </w:rPr>
              <w:t>1 ранняя группа</w:t>
            </w:r>
          </w:p>
          <w:p w14:paraId="5739144E" w14:textId="29D4244F" w:rsidR="00665F4B" w:rsidRDefault="00665F4B" w:rsidP="004C0FAA">
            <w:pPr>
              <w:autoSpaceDE w:val="0"/>
              <w:autoSpaceDN w:val="0"/>
              <w:adjustRightInd w:val="0"/>
            </w:pPr>
            <w:r>
              <w:t>Кровати -15</w:t>
            </w:r>
          </w:p>
          <w:p w14:paraId="52F48358" w14:textId="38E231DE" w:rsidR="00665F4B" w:rsidRDefault="00665F4B" w:rsidP="004C0FAA">
            <w:pPr>
              <w:autoSpaceDE w:val="0"/>
              <w:autoSpaceDN w:val="0"/>
              <w:adjustRightInd w:val="0"/>
            </w:pPr>
            <w:proofErr w:type="spellStart"/>
            <w:r>
              <w:t>Полотенечница</w:t>
            </w:r>
            <w:proofErr w:type="spellEnd"/>
            <w:r>
              <w:t>(5 секций) -3</w:t>
            </w:r>
          </w:p>
          <w:p w14:paraId="7EC12E0F" w14:textId="6B89D165" w:rsidR="00665F4B" w:rsidRDefault="00665F4B" w:rsidP="004C0FAA">
            <w:pPr>
              <w:autoSpaceDE w:val="0"/>
              <w:autoSpaceDN w:val="0"/>
              <w:adjustRightInd w:val="0"/>
            </w:pPr>
            <w:proofErr w:type="spellStart"/>
            <w:r>
              <w:lastRenderedPageBreak/>
              <w:t>Горшечница</w:t>
            </w:r>
            <w:proofErr w:type="spellEnd"/>
            <w:r>
              <w:t xml:space="preserve"> </w:t>
            </w:r>
          </w:p>
          <w:p w14:paraId="2F5FC30A" w14:textId="07CA19D9" w:rsidR="00665F4B" w:rsidRDefault="00665F4B" w:rsidP="004C0FAA">
            <w:pPr>
              <w:autoSpaceDE w:val="0"/>
              <w:autoSpaceDN w:val="0"/>
              <w:adjustRightInd w:val="0"/>
            </w:pPr>
            <w:r>
              <w:t xml:space="preserve">Полка для игрушек </w:t>
            </w:r>
          </w:p>
          <w:p w14:paraId="2A167187" w14:textId="38C12991" w:rsidR="00665F4B" w:rsidRDefault="00665F4B" w:rsidP="004C0FAA">
            <w:pPr>
              <w:autoSpaceDE w:val="0"/>
              <w:autoSpaceDN w:val="0"/>
              <w:adjustRightInd w:val="0"/>
            </w:pPr>
            <w:r>
              <w:t>Тумба для обуви</w:t>
            </w:r>
          </w:p>
          <w:p w14:paraId="61DE8C9A" w14:textId="663895C7" w:rsidR="00665F4B" w:rsidRDefault="00665F4B" w:rsidP="004C0FAA">
            <w:pPr>
              <w:autoSpaceDE w:val="0"/>
              <w:autoSpaceDN w:val="0"/>
              <w:adjustRightInd w:val="0"/>
            </w:pPr>
            <w:r>
              <w:t>Стульчик для кормления</w:t>
            </w:r>
          </w:p>
          <w:p w14:paraId="62039D99" w14:textId="3FC1E52D" w:rsidR="00665F4B" w:rsidRDefault="00665F4B" w:rsidP="004C0FAA">
            <w:pPr>
              <w:autoSpaceDE w:val="0"/>
              <w:autoSpaceDN w:val="0"/>
              <w:adjustRightInd w:val="0"/>
            </w:pPr>
            <w:r>
              <w:t xml:space="preserve">Стол </w:t>
            </w:r>
            <w:proofErr w:type="spellStart"/>
            <w:r>
              <w:t>туалетно-пеленальный</w:t>
            </w:r>
            <w:proofErr w:type="spellEnd"/>
          </w:p>
          <w:p w14:paraId="0C964BC5" w14:textId="0EB92C5F" w:rsidR="00665F4B" w:rsidRDefault="00665F4B" w:rsidP="004C0FAA">
            <w:pPr>
              <w:autoSpaceDE w:val="0"/>
              <w:autoSpaceDN w:val="0"/>
              <w:adjustRightInd w:val="0"/>
            </w:pPr>
            <w:r>
              <w:t>Шкаф настенный для посуды -2</w:t>
            </w:r>
          </w:p>
          <w:p w14:paraId="5FF73EF9" w14:textId="356B5EF3" w:rsidR="00665F4B" w:rsidRDefault="00665F4B" w:rsidP="004C0FAA">
            <w:pPr>
              <w:autoSpaceDE w:val="0"/>
              <w:autoSpaceDN w:val="0"/>
              <w:adjustRightInd w:val="0"/>
            </w:pPr>
            <w:r>
              <w:t>Ультрафиолетовый бактерицидный облучатель</w:t>
            </w:r>
          </w:p>
          <w:p w14:paraId="7FEEADD0" w14:textId="4BAA4F03" w:rsidR="00665F4B" w:rsidRDefault="00665F4B" w:rsidP="004C0FAA">
            <w:pPr>
              <w:autoSpaceDE w:val="0"/>
              <w:autoSpaceDN w:val="0"/>
              <w:adjustRightInd w:val="0"/>
            </w:pPr>
            <w:r>
              <w:t>Стул для воспитателя</w:t>
            </w:r>
          </w:p>
          <w:p w14:paraId="6A4DE8DD" w14:textId="0675C530" w:rsidR="00665F4B" w:rsidRDefault="00665F4B" w:rsidP="004C0FAA">
            <w:pPr>
              <w:autoSpaceDE w:val="0"/>
              <w:autoSpaceDN w:val="0"/>
              <w:adjustRightInd w:val="0"/>
            </w:pPr>
            <w:r>
              <w:t>Стул детский -16</w:t>
            </w:r>
          </w:p>
          <w:p w14:paraId="5C718C62" w14:textId="69164E13" w:rsidR="00665F4B" w:rsidRDefault="00665F4B" w:rsidP="004C0FAA">
            <w:pPr>
              <w:autoSpaceDE w:val="0"/>
              <w:autoSpaceDN w:val="0"/>
              <w:adjustRightInd w:val="0"/>
            </w:pPr>
            <w:r>
              <w:t xml:space="preserve">Горка детская для </w:t>
            </w:r>
            <w:proofErr w:type="gramStart"/>
            <w:r>
              <w:t>игровой</w:t>
            </w:r>
            <w:proofErr w:type="gramEnd"/>
          </w:p>
          <w:p w14:paraId="17BE15A2" w14:textId="32D17727" w:rsidR="00665F4B" w:rsidRDefault="00665F4B" w:rsidP="004C0FAA">
            <w:pPr>
              <w:autoSpaceDE w:val="0"/>
              <w:autoSpaceDN w:val="0"/>
              <w:adjustRightInd w:val="0"/>
            </w:pPr>
            <w:r>
              <w:t>Башня детская для лазания</w:t>
            </w:r>
          </w:p>
          <w:p w14:paraId="28D4F2B4" w14:textId="2333BB52" w:rsidR="00665F4B" w:rsidRDefault="00665F4B" w:rsidP="004C0FAA">
            <w:pPr>
              <w:autoSpaceDE w:val="0"/>
              <w:autoSpaceDN w:val="0"/>
              <w:adjustRightInd w:val="0"/>
            </w:pPr>
            <w:r>
              <w:t>Горка – манеж</w:t>
            </w:r>
          </w:p>
          <w:p w14:paraId="2040B4BF" w14:textId="5EFB3A91" w:rsidR="00665F4B" w:rsidRDefault="00665F4B" w:rsidP="004C0FAA">
            <w:pPr>
              <w:autoSpaceDE w:val="0"/>
              <w:autoSpaceDN w:val="0"/>
              <w:adjustRightInd w:val="0"/>
            </w:pPr>
            <w:r>
              <w:t>Мишень для мяча</w:t>
            </w:r>
          </w:p>
          <w:p w14:paraId="1D1D3D38" w14:textId="1F5238A5" w:rsidR="00665F4B" w:rsidRDefault="00665F4B" w:rsidP="004C0FAA">
            <w:pPr>
              <w:autoSpaceDE w:val="0"/>
              <w:autoSpaceDN w:val="0"/>
              <w:adjustRightInd w:val="0"/>
            </w:pPr>
            <w:r>
              <w:t>Стол для воспитателя</w:t>
            </w:r>
          </w:p>
          <w:p w14:paraId="3053D2AE" w14:textId="3823F613" w:rsidR="00665F4B" w:rsidRDefault="00665F4B" w:rsidP="004C0FAA">
            <w:pPr>
              <w:autoSpaceDE w:val="0"/>
              <w:autoSpaceDN w:val="0"/>
              <w:adjustRightInd w:val="0"/>
            </w:pPr>
            <w:r>
              <w:t>Стол детский 4-х местный -8</w:t>
            </w:r>
          </w:p>
          <w:p w14:paraId="3BF99A15" w14:textId="28B36A10" w:rsidR="00665F4B" w:rsidRDefault="00665F4B" w:rsidP="004C0FAA">
            <w:pPr>
              <w:autoSpaceDE w:val="0"/>
              <w:autoSpaceDN w:val="0"/>
              <w:adjustRightInd w:val="0"/>
            </w:pPr>
            <w:r>
              <w:t xml:space="preserve">Шкаф для одежды воспитателя </w:t>
            </w:r>
          </w:p>
          <w:p w14:paraId="416F21D2" w14:textId="77777777" w:rsidR="00665F4B" w:rsidRDefault="00665F4B" w:rsidP="004C0FAA">
            <w:pPr>
              <w:autoSpaceDE w:val="0"/>
              <w:autoSpaceDN w:val="0"/>
              <w:adjustRightInd w:val="0"/>
              <w:rPr>
                <w:b/>
              </w:rPr>
            </w:pPr>
            <w:r w:rsidRPr="00B14F99">
              <w:rPr>
                <w:b/>
              </w:rPr>
              <w:t>1 младшая группа</w:t>
            </w:r>
          </w:p>
          <w:p w14:paraId="43CCD764" w14:textId="14F9DA3A" w:rsidR="00665F4B" w:rsidRDefault="00665F4B" w:rsidP="004C0FAA">
            <w:pPr>
              <w:autoSpaceDE w:val="0"/>
              <w:autoSpaceDN w:val="0"/>
              <w:adjustRightInd w:val="0"/>
            </w:pPr>
            <w:r>
              <w:t>Кровати-15</w:t>
            </w:r>
          </w:p>
          <w:p w14:paraId="21331058" w14:textId="3866BE2E" w:rsidR="00665F4B" w:rsidRDefault="00665F4B" w:rsidP="004C0FAA">
            <w:pPr>
              <w:autoSpaceDE w:val="0"/>
              <w:autoSpaceDN w:val="0"/>
              <w:adjustRightInd w:val="0"/>
            </w:pPr>
            <w:proofErr w:type="spellStart"/>
            <w:r>
              <w:t>Горшечница</w:t>
            </w:r>
            <w:proofErr w:type="spellEnd"/>
            <w:r>
              <w:t xml:space="preserve"> </w:t>
            </w:r>
          </w:p>
          <w:p w14:paraId="09032FA2" w14:textId="20E579E7" w:rsidR="00665F4B" w:rsidRDefault="00665F4B" w:rsidP="004C0FAA">
            <w:pPr>
              <w:autoSpaceDE w:val="0"/>
              <w:autoSpaceDN w:val="0"/>
              <w:adjustRightInd w:val="0"/>
            </w:pPr>
            <w:proofErr w:type="spellStart"/>
            <w:r w:rsidRPr="002B5A6A">
              <w:t>Полотенечница</w:t>
            </w:r>
            <w:proofErr w:type="spellEnd"/>
            <w:r w:rsidRPr="002B5A6A">
              <w:t>(5 секций) -3</w:t>
            </w:r>
          </w:p>
          <w:p w14:paraId="2D067E32" w14:textId="18A466FC" w:rsidR="00665F4B" w:rsidRDefault="00665F4B" w:rsidP="004C0FAA">
            <w:pPr>
              <w:autoSpaceDE w:val="0"/>
              <w:autoSpaceDN w:val="0"/>
              <w:adjustRightInd w:val="0"/>
            </w:pPr>
            <w:r w:rsidRPr="002B5A6A">
              <w:t>Полка для игрушек</w:t>
            </w:r>
          </w:p>
          <w:p w14:paraId="35071CE1" w14:textId="0BA2498A" w:rsidR="00665F4B" w:rsidRDefault="00665F4B" w:rsidP="004C0FAA">
            <w:pPr>
              <w:autoSpaceDE w:val="0"/>
              <w:autoSpaceDN w:val="0"/>
              <w:adjustRightInd w:val="0"/>
            </w:pPr>
            <w:r>
              <w:t>Шкаф для игрушек – 2</w:t>
            </w:r>
          </w:p>
          <w:p w14:paraId="25B32CA7" w14:textId="2820975D" w:rsidR="00665F4B" w:rsidRDefault="00665F4B" w:rsidP="004C0FAA">
            <w:pPr>
              <w:autoSpaceDE w:val="0"/>
              <w:autoSpaceDN w:val="0"/>
              <w:adjustRightInd w:val="0"/>
            </w:pPr>
            <w:r>
              <w:t xml:space="preserve">Стенка для игрушек и пособий </w:t>
            </w:r>
          </w:p>
          <w:p w14:paraId="055B8A54" w14:textId="60A600D7" w:rsidR="00665F4B" w:rsidRDefault="00665F4B" w:rsidP="004C0FAA">
            <w:pPr>
              <w:autoSpaceDE w:val="0"/>
              <w:autoSpaceDN w:val="0"/>
              <w:adjustRightInd w:val="0"/>
            </w:pPr>
            <w:r>
              <w:t>Шкаф стенка для пособий</w:t>
            </w:r>
          </w:p>
          <w:p w14:paraId="5AC76C6D" w14:textId="562571FE" w:rsidR="00665F4B" w:rsidRDefault="00665F4B" w:rsidP="004C0FAA">
            <w:pPr>
              <w:autoSpaceDE w:val="0"/>
              <w:autoSpaceDN w:val="0"/>
              <w:adjustRightInd w:val="0"/>
            </w:pPr>
            <w:r w:rsidRPr="002B5A6A">
              <w:t>Тумба для обуви</w:t>
            </w:r>
          </w:p>
          <w:p w14:paraId="05DB3CBF" w14:textId="69E71AFF" w:rsidR="00665F4B" w:rsidRDefault="00665F4B" w:rsidP="004C0FAA">
            <w:pPr>
              <w:autoSpaceDE w:val="0"/>
              <w:autoSpaceDN w:val="0"/>
              <w:adjustRightInd w:val="0"/>
            </w:pPr>
            <w:r w:rsidRPr="002B5A6A">
              <w:t>Стульчик для кормления</w:t>
            </w:r>
          </w:p>
          <w:p w14:paraId="6AA58162" w14:textId="5AA799E9" w:rsidR="00665F4B" w:rsidRDefault="00665F4B" w:rsidP="004C0FAA">
            <w:pPr>
              <w:autoSpaceDE w:val="0"/>
              <w:autoSpaceDN w:val="0"/>
              <w:adjustRightInd w:val="0"/>
            </w:pPr>
            <w:r w:rsidRPr="002B5A6A">
              <w:t xml:space="preserve">Стол </w:t>
            </w:r>
            <w:proofErr w:type="spellStart"/>
            <w:r w:rsidRPr="002B5A6A">
              <w:t>туалетно-пеленальный</w:t>
            </w:r>
            <w:proofErr w:type="spellEnd"/>
          </w:p>
          <w:p w14:paraId="46C04418" w14:textId="4D1A53EE" w:rsidR="00665F4B" w:rsidRDefault="00665F4B" w:rsidP="004C0FAA">
            <w:pPr>
              <w:autoSpaceDE w:val="0"/>
              <w:autoSpaceDN w:val="0"/>
              <w:adjustRightInd w:val="0"/>
            </w:pPr>
            <w:r w:rsidRPr="00B76192">
              <w:t xml:space="preserve">Шкаф настенный для </w:t>
            </w:r>
            <w:proofErr w:type="spellStart"/>
            <w:proofErr w:type="gramStart"/>
            <w:r w:rsidRPr="00B76192">
              <w:t>посу-ды</w:t>
            </w:r>
            <w:proofErr w:type="spellEnd"/>
            <w:proofErr w:type="gramEnd"/>
            <w:r w:rsidRPr="00B76192">
              <w:t xml:space="preserve"> -2</w:t>
            </w:r>
          </w:p>
          <w:p w14:paraId="3BAA332A" w14:textId="49C01FFD" w:rsidR="00665F4B" w:rsidRDefault="00665F4B" w:rsidP="004C0FAA">
            <w:pPr>
              <w:autoSpaceDE w:val="0"/>
              <w:autoSpaceDN w:val="0"/>
              <w:adjustRightInd w:val="0"/>
            </w:pPr>
            <w:r w:rsidRPr="00784FD9">
              <w:t xml:space="preserve">Ультрафиолетовый </w:t>
            </w:r>
            <w:proofErr w:type="spellStart"/>
            <w:proofErr w:type="gramStart"/>
            <w:r w:rsidRPr="00784FD9">
              <w:t>бактери-цидный</w:t>
            </w:r>
            <w:proofErr w:type="spellEnd"/>
            <w:proofErr w:type="gramEnd"/>
            <w:r w:rsidRPr="00784FD9">
              <w:t xml:space="preserve"> облучатель</w:t>
            </w:r>
          </w:p>
          <w:p w14:paraId="000D0B7B" w14:textId="42C39EBE" w:rsidR="00665F4B" w:rsidRDefault="00665F4B" w:rsidP="004C0FAA">
            <w:pPr>
              <w:autoSpaceDE w:val="0"/>
              <w:autoSpaceDN w:val="0"/>
              <w:adjustRightInd w:val="0"/>
            </w:pPr>
            <w:r w:rsidRPr="00784FD9">
              <w:t>Стул для воспитателя</w:t>
            </w:r>
          </w:p>
          <w:p w14:paraId="65AE9DBB" w14:textId="4786F2FD" w:rsidR="00665F4B" w:rsidRDefault="00665F4B" w:rsidP="004C0FAA">
            <w:pPr>
              <w:autoSpaceDE w:val="0"/>
              <w:autoSpaceDN w:val="0"/>
              <w:adjustRightInd w:val="0"/>
            </w:pPr>
            <w:r w:rsidRPr="00784FD9">
              <w:t>Стул детский -16</w:t>
            </w:r>
          </w:p>
          <w:p w14:paraId="6C405BEE" w14:textId="0008B1D3" w:rsidR="00665F4B" w:rsidRDefault="00665F4B" w:rsidP="004C0FAA">
            <w:pPr>
              <w:autoSpaceDE w:val="0"/>
              <w:autoSpaceDN w:val="0"/>
              <w:adjustRightInd w:val="0"/>
            </w:pPr>
            <w:r>
              <w:t>Стол детский 2-х местный - 10</w:t>
            </w:r>
          </w:p>
          <w:p w14:paraId="1651ADED" w14:textId="77777777" w:rsidR="00665F4B" w:rsidRDefault="00665F4B" w:rsidP="008D42D8">
            <w:pPr>
              <w:autoSpaceDE w:val="0"/>
              <w:autoSpaceDN w:val="0"/>
              <w:adjustRightInd w:val="0"/>
            </w:pPr>
            <w:r>
              <w:t xml:space="preserve">Горка детская для </w:t>
            </w:r>
            <w:proofErr w:type="gramStart"/>
            <w:r>
              <w:t>игровой</w:t>
            </w:r>
            <w:proofErr w:type="gramEnd"/>
          </w:p>
          <w:p w14:paraId="568A2182" w14:textId="77777777" w:rsidR="00665F4B" w:rsidRDefault="00665F4B" w:rsidP="008D42D8">
            <w:pPr>
              <w:autoSpaceDE w:val="0"/>
              <w:autoSpaceDN w:val="0"/>
              <w:adjustRightInd w:val="0"/>
            </w:pPr>
            <w:r>
              <w:t>Башня детская для лазания</w:t>
            </w:r>
          </w:p>
          <w:p w14:paraId="0C344BDA" w14:textId="77777777" w:rsidR="00665F4B" w:rsidRDefault="00665F4B" w:rsidP="008D42D8">
            <w:pPr>
              <w:autoSpaceDE w:val="0"/>
              <w:autoSpaceDN w:val="0"/>
              <w:adjustRightInd w:val="0"/>
            </w:pPr>
            <w:r>
              <w:t>Горка – манеж</w:t>
            </w:r>
          </w:p>
          <w:p w14:paraId="4EF3D39A" w14:textId="4D4E9295" w:rsidR="00665F4B" w:rsidRDefault="00665F4B" w:rsidP="008D42D8">
            <w:pPr>
              <w:autoSpaceDE w:val="0"/>
              <w:autoSpaceDN w:val="0"/>
              <w:adjustRightInd w:val="0"/>
            </w:pPr>
            <w:r>
              <w:t>Мишень для мяча</w:t>
            </w:r>
          </w:p>
          <w:p w14:paraId="56A3FD7C" w14:textId="145A1094" w:rsidR="00665F4B" w:rsidRPr="00B14F99" w:rsidRDefault="00665F4B" w:rsidP="008D42D8">
            <w:pPr>
              <w:autoSpaceDE w:val="0"/>
              <w:autoSpaceDN w:val="0"/>
              <w:adjustRightInd w:val="0"/>
            </w:pPr>
            <w:r w:rsidRPr="003A510A">
              <w:t>Шкаф для одежды воспитателя</w:t>
            </w:r>
          </w:p>
          <w:p w14:paraId="164F152F" w14:textId="77777777" w:rsidR="00665F4B" w:rsidRPr="00B14F99" w:rsidRDefault="00665F4B" w:rsidP="004C0FAA">
            <w:pPr>
              <w:autoSpaceDE w:val="0"/>
              <w:autoSpaceDN w:val="0"/>
              <w:adjustRightInd w:val="0"/>
              <w:rPr>
                <w:b/>
              </w:rPr>
            </w:pPr>
            <w:r w:rsidRPr="00B14F99">
              <w:rPr>
                <w:b/>
              </w:rPr>
              <w:lastRenderedPageBreak/>
              <w:t>2 младшая группа</w:t>
            </w:r>
          </w:p>
          <w:p w14:paraId="246FF61D" w14:textId="59BCFB52" w:rsidR="00665F4B" w:rsidRDefault="00665F4B" w:rsidP="004C0FAA">
            <w:pPr>
              <w:autoSpaceDE w:val="0"/>
              <w:autoSpaceDN w:val="0"/>
              <w:adjustRightInd w:val="0"/>
            </w:pPr>
            <w:r>
              <w:t>Кровать-20</w:t>
            </w:r>
          </w:p>
          <w:p w14:paraId="1E82475F" w14:textId="058D4E9D" w:rsidR="00665F4B" w:rsidRDefault="00665F4B" w:rsidP="004C0FAA">
            <w:pPr>
              <w:autoSpaceDE w:val="0"/>
              <w:autoSpaceDN w:val="0"/>
              <w:adjustRightInd w:val="0"/>
            </w:pPr>
            <w:proofErr w:type="spellStart"/>
            <w:r w:rsidRPr="002B5A6A">
              <w:t>Полотенечница</w:t>
            </w:r>
            <w:proofErr w:type="spellEnd"/>
            <w:r w:rsidRPr="002B5A6A">
              <w:t>(5 секций) -</w:t>
            </w:r>
            <w:r>
              <w:t>4</w:t>
            </w:r>
          </w:p>
          <w:p w14:paraId="760F94E8" w14:textId="65849AD9" w:rsidR="00665F4B" w:rsidRDefault="00665F4B" w:rsidP="004C0FAA">
            <w:pPr>
              <w:autoSpaceDE w:val="0"/>
              <w:autoSpaceDN w:val="0"/>
              <w:adjustRightInd w:val="0"/>
            </w:pPr>
            <w:r w:rsidRPr="002B5A6A">
              <w:t>Полка для игрушек</w:t>
            </w:r>
          </w:p>
          <w:p w14:paraId="7592F77C" w14:textId="40F2E2F5" w:rsidR="00665F4B" w:rsidRDefault="00665F4B" w:rsidP="004C0FAA">
            <w:pPr>
              <w:autoSpaceDE w:val="0"/>
              <w:autoSpaceDN w:val="0"/>
              <w:adjustRightInd w:val="0"/>
            </w:pPr>
            <w:r w:rsidRPr="002B5A6A">
              <w:t>Тумба для обуви</w:t>
            </w:r>
          </w:p>
          <w:p w14:paraId="0612B5F2" w14:textId="66F179E6" w:rsidR="00665F4B" w:rsidRDefault="00665F4B" w:rsidP="004C0FAA">
            <w:pPr>
              <w:autoSpaceDE w:val="0"/>
              <w:autoSpaceDN w:val="0"/>
              <w:adjustRightInd w:val="0"/>
            </w:pPr>
            <w:r w:rsidRPr="00B76192">
              <w:t xml:space="preserve">Шкаф настенный для </w:t>
            </w:r>
            <w:proofErr w:type="spellStart"/>
            <w:proofErr w:type="gramStart"/>
            <w:r w:rsidRPr="00B76192">
              <w:t>посу-ды</w:t>
            </w:r>
            <w:proofErr w:type="spellEnd"/>
            <w:proofErr w:type="gramEnd"/>
            <w:r w:rsidRPr="00B76192">
              <w:t xml:space="preserve"> -2</w:t>
            </w:r>
          </w:p>
          <w:p w14:paraId="1639768A" w14:textId="77777777" w:rsidR="00665F4B" w:rsidRDefault="00665F4B" w:rsidP="003A510A">
            <w:pPr>
              <w:autoSpaceDE w:val="0"/>
              <w:autoSpaceDN w:val="0"/>
              <w:adjustRightInd w:val="0"/>
            </w:pPr>
            <w:r>
              <w:t>Шкаф для игрушек – 2</w:t>
            </w:r>
          </w:p>
          <w:p w14:paraId="35853798" w14:textId="77777777" w:rsidR="00665F4B" w:rsidRDefault="00665F4B" w:rsidP="003A510A">
            <w:pPr>
              <w:autoSpaceDE w:val="0"/>
              <w:autoSpaceDN w:val="0"/>
              <w:adjustRightInd w:val="0"/>
            </w:pPr>
            <w:r>
              <w:t xml:space="preserve">Стенка для игрушек и </w:t>
            </w:r>
            <w:proofErr w:type="spellStart"/>
            <w:proofErr w:type="gramStart"/>
            <w:r>
              <w:t>посо-бий</w:t>
            </w:r>
            <w:proofErr w:type="spellEnd"/>
            <w:proofErr w:type="gramEnd"/>
            <w:r>
              <w:t xml:space="preserve"> </w:t>
            </w:r>
          </w:p>
          <w:p w14:paraId="672B6775" w14:textId="52B2832E" w:rsidR="00665F4B" w:rsidRDefault="00665F4B" w:rsidP="003A510A">
            <w:pPr>
              <w:autoSpaceDE w:val="0"/>
              <w:autoSpaceDN w:val="0"/>
              <w:adjustRightInd w:val="0"/>
            </w:pPr>
            <w:r>
              <w:t>Шкаф стенка для пособий</w:t>
            </w:r>
          </w:p>
          <w:p w14:paraId="51EAFABF" w14:textId="044F1A86" w:rsidR="00665F4B" w:rsidRDefault="00665F4B" w:rsidP="004C0FAA">
            <w:pPr>
              <w:autoSpaceDE w:val="0"/>
              <w:autoSpaceDN w:val="0"/>
              <w:adjustRightInd w:val="0"/>
            </w:pPr>
            <w:r>
              <w:t>Меловая доска</w:t>
            </w:r>
          </w:p>
          <w:p w14:paraId="366093F2" w14:textId="5747F1A7" w:rsidR="00665F4B" w:rsidRDefault="00665F4B" w:rsidP="004C0FAA">
            <w:pPr>
              <w:autoSpaceDE w:val="0"/>
              <w:autoSpaceDN w:val="0"/>
              <w:adjustRightInd w:val="0"/>
            </w:pPr>
            <w:r>
              <w:t xml:space="preserve">Телевизор </w:t>
            </w:r>
          </w:p>
          <w:p w14:paraId="16FFA28A" w14:textId="29B4EEF5" w:rsidR="00665F4B" w:rsidRDefault="00665F4B" w:rsidP="004C0FAA">
            <w:pPr>
              <w:autoSpaceDE w:val="0"/>
              <w:autoSpaceDN w:val="0"/>
              <w:adjustRightInd w:val="0"/>
            </w:pPr>
            <w:r>
              <w:t>Видеоплеер</w:t>
            </w:r>
          </w:p>
          <w:p w14:paraId="119BC59D" w14:textId="348E629D" w:rsidR="00665F4B" w:rsidRDefault="00665F4B" w:rsidP="004C0FAA">
            <w:pPr>
              <w:autoSpaceDE w:val="0"/>
              <w:autoSpaceDN w:val="0"/>
              <w:adjustRightInd w:val="0"/>
            </w:pPr>
            <w:r w:rsidRPr="00784FD9">
              <w:t>Ультрафиолетовый бактерицидный облучатель</w:t>
            </w:r>
          </w:p>
          <w:p w14:paraId="65ADC79F" w14:textId="601962B0" w:rsidR="00665F4B" w:rsidRDefault="00665F4B" w:rsidP="004C0FAA">
            <w:pPr>
              <w:autoSpaceDE w:val="0"/>
              <w:autoSpaceDN w:val="0"/>
              <w:adjustRightInd w:val="0"/>
            </w:pPr>
            <w:r w:rsidRPr="00784FD9">
              <w:t>Стул для воспитателя</w:t>
            </w:r>
          </w:p>
          <w:p w14:paraId="1F249E51" w14:textId="03B51FD3" w:rsidR="00665F4B" w:rsidRDefault="00665F4B" w:rsidP="004C0FAA">
            <w:pPr>
              <w:autoSpaceDE w:val="0"/>
              <w:autoSpaceDN w:val="0"/>
              <w:adjustRightInd w:val="0"/>
            </w:pPr>
            <w:r w:rsidRPr="00784FD9">
              <w:t>Стул детский -16</w:t>
            </w:r>
          </w:p>
          <w:p w14:paraId="0C25A5B4" w14:textId="5759DDB2" w:rsidR="00665F4B" w:rsidRDefault="00665F4B" w:rsidP="004C0FAA">
            <w:pPr>
              <w:autoSpaceDE w:val="0"/>
              <w:autoSpaceDN w:val="0"/>
              <w:adjustRightInd w:val="0"/>
            </w:pPr>
            <w:r w:rsidRPr="003A510A">
              <w:t>Стол детский 2-х местный - 10</w:t>
            </w:r>
          </w:p>
          <w:p w14:paraId="49B0D210" w14:textId="77777777" w:rsidR="00665F4B" w:rsidRDefault="00665F4B" w:rsidP="003A510A">
            <w:pPr>
              <w:autoSpaceDE w:val="0"/>
              <w:autoSpaceDN w:val="0"/>
              <w:adjustRightInd w:val="0"/>
            </w:pPr>
            <w:r>
              <w:t>Стол игровой «Центр воды и песка»</w:t>
            </w:r>
          </w:p>
          <w:p w14:paraId="1F77889B" w14:textId="77777777" w:rsidR="00665F4B" w:rsidRDefault="00665F4B" w:rsidP="003A510A">
            <w:pPr>
              <w:autoSpaceDE w:val="0"/>
              <w:autoSpaceDN w:val="0"/>
              <w:adjustRightInd w:val="0"/>
            </w:pPr>
            <w:r>
              <w:t>Мебель игровая «Умелые руки»</w:t>
            </w:r>
          </w:p>
          <w:p w14:paraId="47C05F26" w14:textId="77777777" w:rsidR="00665F4B" w:rsidRDefault="00665F4B" w:rsidP="003A510A">
            <w:pPr>
              <w:autoSpaceDE w:val="0"/>
              <w:autoSpaceDN w:val="0"/>
              <w:adjustRightInd w:val="0"/>
            </w:pPr>
            <w:r>
              <w:t>Мебель игровая «Уголок Айболита»</w:t>
            </w:r>
          </w:p>
          <w:p w14:paraId="5B92A7C1" w14:textId="3A0F2187" w:rsidR="00665F4B" w:rsidRDefault="00665F4B" w:rsidP="003A510A">
            <w:pPr>
              <w:autoSpaceDE w:val="0"/>
              <w:autoSpaceDN w:val="0"/>
              <w:adjustRightInd w:val="0"/>
            </w:pPr>
            <w:r>
              <w:t>Мебель игровая «Кухня»</w:t>
            </w:r>
          </w:p>
          <w:p w14:paraId="5E3AC8B1" w14:textId="27473A74" w:rsidR="00665F4B" w:rsidRDefault="00665F4B" w:rsidP="003A510A">
            <w:pPr>
              <w:autoSpaceDE w:val="0"/>
              <w:autoSpaceDN w:val="0"/>
              <w:adjustRightInd w:val="0"/>
            </w:pPr>
            <w:r w:rsidRPr="003A510A">
              <w:t xml:space="preserve">Шкаф для одежды </w:t>
            </w:r>
            <w:proofErr w:type="spellStart"/>
            <w:proofErr w:type="gramStart"/>
            <w:r w:rsidRPr="003A510A">
              <w:t>воспита</w:t>
            </w:r>
            <w:proofErr w:type="spellEnd"/>
            <w:r w:rsidRPr="003A510A">
              <w:t>-теля</w:t>
            </w:r>
            <w:proofErr w:type="gramEnd"/>
          </w:p>
          <w:p w14:paraId="7F354DE2" w14:textId="77777777" w:rsidR="00665F4B" w:rsidRPr="00B14F99" w:rsidRDefault="00665F4B" w:rsidP="004C0FAA">
            <w:pPr>
              <w:autoSpaceDE w:val="0"/>
              <w:autoSpaceDN w:val="0"/>
              <w:adjustRightInd w:val="0"/>
              <w:rPr>
                <w:b/>
              </w:rPr>
            </w:pPr>
            <w:r w:rsidRPr="00B14F99">
              <w:rPr>
                <w:b/>
              </w:rPr>
              <w:t>Средняя группа</w:t>
            </w:r>
          </w:p>
          <w:p w14:paraId="764187C1" w14:textId="327C5A47" w:rsidR="00665F4B" w:rsidRDefault="00665F4B" w:rsidP="004C0FAA">
            <w:pPr>
              <w:autoSpaceDE w:val="0"/>
              <w:autoSpaceDN w:val="0"/>
              <w:adjustRightInd w:val="0"/>
            </w:pPr>
            <w:r>
              <w:t>Кровать -20</w:t>
            </w:r>
          </w:p>
          <w:p w14:paraId="6B53E1F4" w14:textId="3A3F6E50" w:rsidR="00665F4B" w:rsidRDefault="00665F4B" w:rsidP="004C0FAA">
            <w:pPr>
              <w:autoSpaceDE w:val="0"/>
              <w:autoSpaceDN w:val="0"/>
              <w:adjustRightInd w:val="0"/>
            </w:pPr>
            <w:proofErr w:type="spellStart"/>
            <w:r w:rsidRPr="002B5A6A">
              <w:t>Полотенечница</w:t>
            </w:r>
            <w:proofErr w:type="spellEnd"/>
            <w:r w:rsidRPr="002B5A6A">
              <w:t>(5 секций) -</w:t>
            </w:r>
            <w:r>
              <w:t>4</w:t>
            </w:r>
          </w:p>
          <w:p w14:paraId="2B355EC2" w14:textId="5AA86296" w:rsidR="00665F4B" w:rsidRDefault="00665F4B" w:rsidP="004C0FAA">
            <w:pPr>
              <w:autoSpaceDE w:val="0"/>
              <w:autoSpaceDN w:val="0"/>
              <w:adjustRightInd w:val="0"/>
            </w:pPr>
            <w:r w:rsidRPr="002B5A6A">
              <w:t>Полка для игрушек</w:t>
            </w:r>
          </w:p>
          <w:p w14:paraId="40F9A0E1" w14:textId="580A1328" w:rsidR="00665F4B" w:rsidRDefault="00665F4B" w:rsidP="004C0FAA">
            <w:pPr>
              <w:autoSpaceDE w:val="0"/>
              <w:autoSpaceDN w:val="0"/>
              <w:adjustRightInd w:val="0"/>
            </w:pPr>
            <w:r w:rsidRPr="002B5A6A">
              <w:t>Тумба для обуви</w:t>
            </w:r>
          </w:p>
          <w:p w14:paraId="58DE6D5B" w14:textId="0E0CE8B0" w:rsidR="00665F4B" w:rsidRDefault="00665F4B" w:rsidP="004C0FAA">
            <w:pPr>
              <w:autoSpaceDE w:val="0"/>
              <w:autoSpaceDN w:val="0"/>
              <w:adjustRightInd w:val="0"/>
            </w:pPr>
            <w:r w:rsidRPr="00B76192">
              <w:t xml:space="preserve">Шкаф настенный для </w:t>
            </w:r>
            <w:proofErr w:type="spellStart"/>
            <w:proofErr w:type="gramStart"/>
            <w:r w:rsidRPr="00B76192">
              <w:t>посу-ды</w:t>
            </w:r>
            <w:proofErr w:type="spellEnd"/>
            <w:proofErr w:type="gramEnd"/>
            <w:r w:rsidRPr="00B76192">
              <w:t xml:space="preserve"> -2</w:t>
            </w:r>
          </w:p>
          <w:p w14:paraId="4547DB33" w14:textId="77777777" w:rsidR="00665F4B" w:rsidRDefault="00665F4B" w:rsidP="003A510A">
            <w:pPr>
              <w:autoSpaceDE w:val="0"/>
              <w:autoSpaceDN w:val="0"/>
              <w:adjustRightInd w:val="0"/>
            </w:pPr>
            <w:r>
              <w:t>Шкаф для игрушек – 2</w:t>
            </w:r>
          </w:p>
          <w:p w14:paraId="70B112AF" w14:textId="77777777" w:rsidR="00665F4B" w:rsidRDefault="00665F4B" w:rsidP="003A510A">
            <w:pPr>
              <w:autoSpaceDE w:val="0"/>
              <w:autoSpaceDN w:val="0"/>
              <w:adjustRightInd w:val="0"/>
            </w:pPr>
            <w:r>
              <w:t xml:space="preserve">Стенка для игрушек и </w:t>
            </w:r>
            <w:proofErr w:type="spellStart"/>
            <w:proofErr w:type="gramStart"/>
            <w:r>
              <w:t>посо-бий</w:t>
            </w:r>
            <w:proofErr w:type="spellEnd"/>
            <w:proofErr w:type="gramEnd"/>
            <w:r>
              <w:t xml:space="preserve"> </w:t>
            </w:r>
          </w:p>
          <w:p w14:paraId="255F680F" w14:textId="5426B7A3" w:rsidR="00665F4B" w:rsidRDefault="00665F4B" w:rsidP="003A510A">
            <w:pPr>
              <w:autoSpaceDE w:val="0"/>
              <w:autoSpaceDN w:val="0"/>
              <w:adjustRightInd w:val="0"/>
            </w:pPr>
            <w:r>
              <w:t>Шкаф стенка для пособий</w:t>
            </w:r>
          </w:p>
          <w:p w14:paraId="504DE269" w14:textId="28BF5E9F" w:rsidR="00665F4B" w:rsidRDefault="00665F4B" w:rsidP="004C0FAA">
            <w:pPr>
              <w:autoSpaceDE w:val="0"/>
              <w:autoSpaceDN w:val="0"/>
              <w:adjustRightInd w:val="0"/>
            </w:pPr>
            <w:r w:rsidRPr="00DD3B10">
              <w:t>Меловая доска</w:t>
            </w:r>
          </w:p>
          <w:p w14:paraId="0E06FDD0" w14:textId="353E038A" w:rsidR="00665F4B" w:rsidRDefault="00665F4B" w:rsidP="004C0FAA">
            <w:pPr>
              <w:autoSpaceDE w:val="0"/>
              <w:autoSpaceDN w:val="0"/>
              <w:adjustRightInd w:val="0"/>
            </w:pPr>
            <w:r w:rsidRPr="00DD3B10">
              <w:t>Телевизор</w:t>
            </w:r>
          </w:p>
          <w:p w14:paraId="3A621484" w14:textId="51726CA3" w:rsidR="00665F4B" w:rsidRDefault="00665F4B" w:rsidP="004C0FAA">
            <w:pPr>
              <w:autoSpaceDE w:val="0"/>
              <w:autoSpaceDN w:val="0"/>
              <w:adjustRightInd w:val="0"/>
            </w:pPr>
            <w:r w:rsidRPr="00DD3B10">
              <w:t>Видеоплеер</w:t>
            </w:r>
          </w:p>
          <w:p w14:paraId="7BB45A90" w14:textId="4967931A" w:rsidR="00665F4B" w:rsidRDefault="00665F4B" w:rsidP="004C0FAA">
            <w:pPr>
              <w:autoSpaceDE w:val="0"/>
              <w:autoSpaceDN w:val="0"/>
              <w:adjustRightInd w:val="0"/>
            </w:pPr>
            <w:r w:rsidRPr="00784FD9">
              <w:t>Ультрафиолетовый бактерицидный облучатель</w:t>
            </w:r>
          </w:p>
          <w:p w14:paraId="48EBF5CB" w14:textId="32FC44AA" w:rsidR="00665F4B" w:rsidRDefault="00665F4B" w:rsidP="004C0FAA">
            <w:pPr>
              <w:autoSpaceDE w:val="0"/>
              <w:autoSpaceDN w:val="0"/>
              <w:adjustRightInd w:val="0"/>
            </w:pPr>
            <w:r w:rsidRPr="00784FD9">
              <w:t>Стул для воспитателя</w:t>
            </w:r>
          </w:p>
          <w:p w14:paraId="3CDA749C" w14:textId="3F980457" w:rsidR="00665F4B" w:rsidRDefault="00665F4B" w:rsidP="004C0FAA">
            <w:pPr>
              <w:autoSpaceDE w:val="0"/>
              <w:autoSpaceDN w:val="0"/>
              <w:adjustRightInd w:val="0"/>
            </w:pPr>
            <w:r w:rsidRPr="00C9223A">
              <w:t>Стул детский -</w:t>
            </w:r>
            <w:r>
              <w:t>20</w:t>
            </w:r>
          </w:p>
          <w:p w14:paraId="2D9AD01B" w14:textId="413C4AF0" w:rsidR="00665F4B" w:rsidRDefault="00665F4B" w:rsidP="004C0FAA">
            <w:pPr>
              <w:autoSpaceDE w:val="0"/>
              <w:autoSpaceDN w:val="0"/>
              <w:adjustRightInd w:val="0"/>
            </w:pPr>
            <w:r w:rsidRPr="003A510A">
              <w:t>Стол детский 2-х местный - 10</w:t>
            </w:r>
          </w:p>
          <w:p w14:paraId="678F43C0" w14:textId="77777777" w:rsidR="00665F4B" w:rsidRDefault="00665F4B" w:rsidP="003A510A">
            <w:pPr>
              <w:autoSpaceDE w:val="0"/>
              <w:autoSpaceDN w:val="0"/>
              <w:adjustRightInd w:val="0"/>
            </w:pPr>
            <w:r>
              <w:lastRenderedPageBreak/>
              <w:t>Стол игровой «Центр воды и песка»</w:t>
            </w:r>
          </w:p>
          <w:p w14:paraId="7E271562" w14:textId="77777777" w:rsidR="00665F4B" w:rsidRDefault="00665F4B" w:rsidP="003A510A">
            <w:pPr>
              <w:autoSpaceDE w:val="0"/>
              <w:autoSpaceDN w:val="0"/>
              <w:adjustRightInd w:val="0"/>
            </w:pPr>
            <w:r>
              <w:t>Мебель игровая «Умелые руки»</w:t>
            </w:r>
          </w:p>
          <w:p w14:paraId="3C6C3B60" w14:textId="77777777" w:rsidR="00665F4B" w:rsidRDefault="00665F4B" w:rsidP="003A510A">
            <w:pPr>
              <w:autoSpaceDE w:val="0"/>
              <w:autoSpaceDN w:val="0"/>
              <w:adjustRightInd w:val="0"/>
            </w:pPr>
            <w:r>
              <w:t>Мебель игровая «Уголок Айболита»</w:t>
            </w:r>
          </w:p>
          <w:p w14:paraId="0169CF1A" w14:textId="1F2EA592" w:rsidR="00665F4B" w:rsidRDefault="00665F4B" w:rsidP="003A510A">
            <w:pPr>
              <w:autoSpaceDE w:val="0"/>
              <w:autoSpaceDN w:val="0"/>
              <w:adjustRightInd w:val="0"/>
            </w:pPr>
            <w:r>
              <w:t>Мебель игровая «Кухня»</w:t>
            </w:r>
          </w:p>
          <w:p w14:paraId="729A3D6B" w14:textId="2706F61E" w:rsidR="00665F4B" w:rsidRDefault="00665F4B" w:rsidP="003A510A">
            <w:pPr>
              <w:autoSpaceDE w:val="0"/>
              <w:autoSpaceDN w:val="0"/>
              <w:adjustRightInd w:val="0"/>
            </w:pPr>
            <w:r w:rsidRPr="003A510A">
              <w:t xml:space="preserve">Шкаф для одежды </w:t>
            </w:r>
            <w:proofErr w:type="spellStart"/>
            <w:proofErr w:type="gramStart"/>
            <w:r w:rsidRPr="003A510A">
              <w:t>воспита</w:t>
            </w:r>
            <w:proofErr w:type="spellEnd"/>
            <w:r w:rsidRPr="003A510A">
              <w:t>-теля</w:t>
            </w:r>
            <w:proofErr w:type="gramEnd"/>
          </w:p>
          <w:p w14:paraId="2BD9BF9B" w14:textId="77777777" w:rsidR="00665F4B" w:rsidRPr="00B14F99" w:rsidRDefault="00665F4B" w:rsidP="004C0FAA">
            <w:pPr>
              <w:autoSpaceDE w:val="0"/>
              <w:autoSpaceDN w:val="0"/>
              <w:adjustRightInd w:val="0"/>
              <w:rPr>
                <w:b/>
              </w:rPr>
            </w:pPr>
            <w:r w:rsidRPr="00B14F99">
              <w:rPr>
                <w:b/>
              </w:rPr>
              <w:t>Старшая группа</w:t>
            </w:r>
          </w:p>
          <w:p w14:paraId="4B01F36B" w14:textId="5D0162FF" w:rsidR="00665F4B" w:rsidRDefault="00665F4B" w:rsidP="004C0FAA">
            <w:pPr>
              <w:autoSpaceDE w:val="0"/>
              <w:autoSpaceDN w:val="0"/>
              <w:adjustRightInd w:val="0"/>
            </w:pPr>
            <w:r>
              <w:t>Кровать-20</w:t>
            </w:r>
          </w:p>
          <w:p w14:paraId="62E605E3" w14:textId="429B2702" w:rsidR="00665F4B" w:rsidRDefault="00665F4B" w:rsidP="004C0FAA">
            <w:pPr>
              <w:autoSpaceDE w:val="0"/>
              <w:autoSpaceDN w:val="0"/>
              <w:adjustRightInd w:val="0"/>
            </w:pPr>
            <w:proofErr w:type="spellStart"/>
            <w:r w:rsidRPr="002B5A6A">
              <w:t>Полотенечница</w:t>
            </w:r>
            <w:proofErr w:type="spellEnd"/>
            <w:r w:rsidRPr="002B5A6A">
              <w:t>(5 секций) -</w:t>
            </w:r>
            <w:r>
              <w:t>4</w:t>
            </w:r>
          </w:p>
          <w:p w14:paraId="08DB020B" w14:textId="66CF74C8" w:rsidR="00665F4B" w:rsidRDefault="00665F4B" w:rsidP="004C0FAA">
            <w:pPr>
              <w:autoSpaceDE w:val="0"/>
              <w:autoSpaceDN w:val="0"/>
              <w:adjustRightInd w:val="0"/>
            </w:pPr>
            <w:r w:rsidRPr="002B5A6A">
              <w:t>Полка для игрушек</w:t>
            </w:r>
          </w:p>
          <w:p w14:paraId="158DC4EB" w14:textId="7893AE5A" w:rsidR="00665F4B" w:rsidRDefault="00665F4B" w:rsidP="004C0FAA">
            <w:pPr>
              <w:autoSpaceDE w:val="0"/>
              <w:autoSpaceDN w:val="0"/>
              <w:adjustRightInd w:val="0"/>
            </w:pPr>
            <w:r w:rsidRPr="002B5A6A">
              <w:t>Тумба для обуви</w:t>
            </w:r>
          </w:p>
          <w:p w14:paraId="20476D19" w14:textId="4BF0CD48" w:rsidR="00665F4B" w:rsidRDefault="00665F4B" w:rsidP="004C0FAA">
            <w:pPr>
              <w:autoSpaceDE w:val="0"/>
              <w:autoSpaceDN w:val="0"/>
              <w:adjustRightInd w:val="0"/>
            </w:pPr>
            <w:r w:rsidRPr="00B76192">
              <w:t xml:space="preserve">Шкаф настенный для </w:t>
            </w:r>
            <w:proofErr w:type="spellStart"/>
            <w:proofErr w:type="gramStart"/>
            <w:r w:rsidRPr="00B76192">
              <w:t>посу-ды</w:t>
            </w:r>
            <w:proofErr w:type="spellEnd"/>
            <w:proofErr w:type="gramEnd"/>
            <w:r w:rsidRPr="00B76192">
              <w:t xml:space="preserve"> -2</w:t>
            </w:r>
          </w:p>
          <w:p w14:paraId="509DD3E6" w14:textId="63D73F56" w:rsidR="00665F4B" w:rsidRDefault="00665F4B" w:rsidP="004C0FAA">
            <w:pPr>
              <w:autoSpaceDE w:val="0"/>
              <w:autoSpaceDN w:val="0"/>
              <w:adjustRightInd w:val="0"/>
            </w:pPr>
            <w:r w:rsidRPr="00DD3B10">
              <w:t>Меловая доска</w:t>
            </w:r>
          </w:p>
          <w:p w14:paraId="271A89FE" w14:textId="452CCFD6" w:rsidR="00665F4B" w:rsidRDefault="00665F4B" w:rsidP="004C0FAA">
            <w:pPr>
              <w:autoSpaceDE w:val="0"/>
              <w:autoSpaceDN w:val="0"/>
              <w:adjustRightInd w:val="0"/>
            </w:pPr>
            <w:r w:rsidRPr="00DD3B10">
              <w:t>Телевизор</w:t>
            </w:r>
          </w:p>
          <w:p w14:paraId="2DBE8142" w14:textId="5BD0484A" w:rsidR="00665F4B" w:rsidRDefault="00665F4B" w:rsidP="004C0FAA">
            <w:pPr>
              <w:autoSpaceDE w:val="0"/>
              <w:autoSpaceDN w:val="0"/>
              <w:adjustRightInd w:val="0"/>
            </w:pPr>
            <w:r w:rsidRPr="00DD3B10">
              <w:t>Видеоплеер</w:t>
            </w:r>
          </w:p>
          <w:p w14:paraId="07D2537D" w14:textId="273B1580" w:rsidR="00665F4B" w:rsidRDefault="00665F4B" w:rsidP="004C0FAA">
            <w:pPr>
              <w:autoSpaceDE w:val="0"/>
              <w:autoSpaceDN w:val="0"/>
              <w:adjustRightInd w:val="0"/>
            </w:pPr>
            <w:r w:rsidRPr="00784FD9">
              <w:t>Ультрафиолетовый бактерицидный облучатель</w:t>
            </w:r>
          </w:p>
          <w:p w14:paraId="12E2EEB9" w14:textId="6FF29EC4" w:rsidR="00665F4B" w:rsidRDefault="00665F4B" w:rsidP="004C0FAA">
            <w:pPr>
              <w:autoSpaceDE w:val="0"/>
              <w:autoSpaceDN w:val="0"/>
              <w:adjustRightInd w:val="0"/>
            </w:pPr>
            <w:r w:rsidRPr="00784FD9">
              <w:t>Стул для воспитателя</w:t>
            </w:r>
          </w:p>
          <w:p w14:paraId="6DB7E26A" w14:textId="3DC8C8A4" w:rsidR="00665F4B" w:rsidRDefault="00665F4B" w:rsidP="004C0FAA">
            <w:pPr>
              <w:autoSpaceDE w:val="0"/>
              <w:autoSpaceDN w:val="0"/>
              <w:adjustRightInd w:val="0"/>
            </w:pPr>
            <w:r w:rsidRPr="00C9223A">
              <w:t>Стул детский -20</w:t>
            </w:r>
          </w:p>
          <w:p w14:paraId="4113A278" w14:textId="4CE32F87" w:rsidR="00665F4B" w:rsidRDefault="00665F4B" w:rsidP="004C0FAA">
            <w:pPr>
              <w:autoSpaceDE w:val="0"/>
              <w:autoSpaceDN w:val="0"/>
              <w:adjustRightInd w:val="0"/>
            </w:pPr>
            <w:r w:rsidRPr="003A510A">
              <w:t xml:space="preserve">Стол детский 2-х местный </w:t>
            </w:r>
            <w:r>
              <w:t>–</w:t>
            </w:r>
            <w:r w:rsidRPr="003A510A">
              <w:t xml:space="preserve"> 10</w:t>
            </w:r>
          </w:p>
          <w:p w14:paraId="24DEEF2D" w14:textId="77777777" w:rsidR="00665F4B" w:rsidRDefault="00665F4B" w:rsidP="003A510A">
            <w:pPr>
              <w:autoSpaceDE w:val="0"/>
              <w:autoSpaceDN w:val="0"/>
              <w:adjustRightInd w:val="0"/>
            </w:pPr>
            <w:r>
              <w:t>Шкаф для игрушек – 2</w:t>
            </w:r>
          </w:p>
          <w:p w14:paraId="178A511D" w14:textId="77777777" w:rsidR="00665F4B" w:rsidRDefault="00665F4B" w:rsidP="003A510A">
            <w:pPr>
              <w:autoSpaceDE w:val="0"/>
              <w:autoSpaceDN w:val="0"/>
              <w:adjustRightInd w:val="0"/>
            </w:pPr>
            <w:r>
              <w:t xml:space="preserve">Стенка для игрушек и </w:t>
            </w:r>
            <w:proofErr w:type="spellStart"/>
            <w:proofErr w:type="gramStart"/>
            <w:r>
              <w:t>посо-бий</w:t>
            </w:r>
            <w:proofErr w:type="spellEnd"/>
            <w:proofErr w:type="gramEnd"/>
            <w:r>
              <w:t xml:space="preserve"> </w:t>
            </w:r>
          </w:p>
          <w:p w14:paraId="6C5FCFFD" w14:textId="30568F1E" w:rsidR="00665F4B" w:rsidRDefault="00665F4B" w:rsidP="003A510A">
            <w:pPr>
              <w:autoSpaceDE w:val="0"/>
              <w:autoSpaceDN w:val="0"/>
              <w:adjustRightInd w:val="0"/>
            </w:pPr>
            <w:r>
              <w:t>Шкаф стенка для пособий</w:t>
            </w:r>
          </w:p>
          <w:p w14:paraId="739D3F24" w14:textId="77777777" w:rsidR="00665F4B" w:rsidRDefault="00665F4B" w:rsidP="003A510A">
            <w:pPr>
              <w:autoSpaceDE w:val="0"/>
              <w:autoSpaceDN w:val="0"/>
              <w:adjustRightInd w:val="0"/>
            </w:pPr>
            <w:r>
              <w:t>Стол игровой «Центр воды и песка»</w:t>
            </w:r>
          </w:p>
          <w:p w14:paraId="728C30C0" w14:textId="77777777" w:rsidR="00665F4B" w:rsidRDefault="00665F4B" w:rsidP="003A510A">
            <w:pPr>
              <w:autoSpaceDE w:val="0"/>
              <w:autoSpaceDN w:val="0"/>
              <w:adjustRightInd w:val="0"/>
            </w:pPr>
            <w:r>
              <w:t>Мебель игровая «Умелые руки»</w:t>
            </w:r>
          </w:p>
          <w:p w14:paraId="07372C84" w14:textId="77777777" w:rsidR="00665F4B" w:rsidRDefault="00665F4B" w:rsidP="003A510A">
            <w:pPr>
              <w:autoSpaceDE w:val="0"/>
              <w:autoSpaceDN w:val="0"/>
              <w:adjustRightInd w:val="0"/>
            </w:pPr>
            <w:r>
              <w:t>Мебель игровая «Уголок Айболита»</w:t>
            </w:r>
          </w:p>
          <w:p w14:paraId="7E5E0CB9" w14:textId="6AB373AE" w:rsidR="00665F4B" w:rsidRDefault="00665F4B" w:rsidP="003A510A">
            <w:pPr>
              <w:autoSpaceDE w:val="0"/>
              <w:autoSpaceDN w:val="0"/>
              <w:adjustRightInd w:val="0"/>
            </w:pPr>
            <w:r>
              <w:t>Мебель игровая «Кухня»</w:t>
            </w:r>
          </w:p>
          <w:p w14:paraId="511C9817" w14:textId="299305FA" w:rsidR="00665F4B" w:rsidRDefault="00665F4B" w:rsidP="003A510A">
            <w:pPr>
              <w:autoSpaceDE w:val="0"/>
              <w:autoSpaceDN w:val="0"/>
              <w:adjustRightInd w:val="0"/>
            </w:pPr>
            <w:r w:rsidRPr="003A510A">
              <w:t xml:space="preserve">Шкаф для одежды </w:t>
            </w:r>
            <w:proofErr w:type="spellStart"/>
            <w:proofErr w:type="gramStart"/>
            <w:r w:rsidRPr="003A510A">
              <w:t>воспита</w:t>
            </w:r>
            <w:proofErr w:type="spellEnd"/>
            <w:r w:rsidRPr="003A510A">
              <w:t>-теля</w:t>
            </w:r>
            <w:proofErr w:type="gramEnd"/>
          </w:p>
          <w:p w14:paraId="68A75F28" w14:textId="77777777" w:rsidR="00665F4B" w:rsidRPr="00B14F99" w:rsidRDefault="00665F4B" w:rsidP="004C0FAA">
            <w:pPr>
              <w:autoSpaceDE w:val="0"/>
              <w:autoSpaceDN w:val="0"/>
              <w:adjustRightInd w:val="0"/>
              <w:rPr>
                <w:b/>
              </w:rPr>
            </w:pPr>
            <w:r w:rsidRPr="00B14F99">
              <w:rPr>
                <w:b/>
              </w:rPr>
              <w:t>Подготовительная группа</w:t>
            </w:r>
          </w:p>
          <w:p w14:paraId="24E436E6" w14:textId="38A621F1" w:rsidR="00665F4B" w:rsidRDefault="00665F4B" w:rsidP="004C0FAA">
            <w:pPr>
              <w:autoSpaceDE w:val="0"/>
              <w:autoSpaceDN w:val="0"/>
              <w:adjustRightInd w:val="0"/>
            </w:pPr>
            <w:r>
              <w:t>Кровать -20</w:t>
            </w:r>
          </w:p>
          <w:p w14:paraId="66BE19D7" w14:textId="51CB4920" w:rsidR="00665F4B" w:rsidRDefault="00665F4B" w:rsidP="004C0FAA">
            <w:pPr>
              <w:autoSpaceDE w:val="0"/>
              <w:autoSpaceDN w:val="0"/>
              <w:adjustRightInd w:val="0"/>
            </w:pPr>
            <w:proofErr w:type="spellStart"/>
            <w:r w:rsidRPr="002B5A6A">
              <w:t>Полотенечница</w:t>
            </w:r>
            <w:proofErr w:type="spellEnd"/>
            <w:r w:rsidRPr="002B5A6A">
              <w:t>(5 секций) -</w:t>
            </w:r>
            <w:r>
              <w:t>4</w:t>
            </w:r>
          </w:p>
          <w:p w14:paraId="3FC01D15" w14:textId="13C93C2E" w:rsidR="00665F4B" w:rsidRDefault="00665F4B" w:rsidP="004C0FAA">
            <w:pPr>
              <w:autoSpaceDE w:val="0"/>
              <w:autoSpaceDN w:val="0"/>
              <w:adjustRightInd w:val="0"/>
            </w:pPr>
            <w:r w:rsidRPr="002B5A6A">
              <w:t>Полка для игрушек</w:t>
            </w:r>
          </w:p>
          <w:p w14:paraId="5494B632" w14:textId="241F5A79" w:rsidR="00665F4B" w:rsidRDefault="00665F4B" w:rsidP="004C0FAA">
            <w:pPr>
              <w:autoSpaceDE w:val="0"/>
              <w:autoSpaceDN w:val="0"/>
              <w:adjustRightInd w:val="0"/>
            </w:pPr>
            <w:r w:rsidRPr="002B5A6A">
              <w:t>Тумба для обуви</w:t>
            </w:r>
          </w:p>
          <w:p w14:paraId="700027C8" w14:textId="0FE212ED" w:rsidR="00665F4B" w:rsidRDefault="00665F4B" w:rsidP="004C0FAA">
            <w:pPr>
              <w:autoSpaceDE w:val="0"/>
              <w:autoSpaceDN w:val="0"/>
              <w:adjustRightInd w:val="0"/>
            </w:pPr>
            <w:r w:rsidRPr="00B76192">
              <w:t xml:space="preserve">Шкаф настенный для </w:t>
            </w:r>
            <w:proofErr w:type="spellStart"/>
            <w:proofErr w:type="gramStart"/>
            <w:r w:rsidRPr="00B76192">
              <w:t>посу-ды</w:t>
            </w:r>
            <w:proofErr w:type="spellEnd"/>
            <w:proofErr w:type="gramEnd"/>
            <w:r w:rsidRPr="00B76192">
              <w:t xml:space="preserve"> -2</w:t>
            </w:r>
          </w:p>
          <w:p w14:paraId="68D444F0" w14:textId="77777777" w:rsidR="00665F4B" w:rsidRDefault="00665F4B" w:rsidP="003A510A">
            <w:pPr>
              <w:autoSpaceDE w:val="0"/>
              <w:autoSpaceDN w:val="0"/>
              <w:adjustRightInd w:val="0"/>
            </w:pPr>
            <w:r>
              <w:t>Шкаф для игрушек – 2</w:t>
            </w:r>
          </w:p>
          <w:p w14:paraId="326591FE" w14:textId="77777777" w:rsidR="00665F4B" w:rsidRDefault="00665F4B" w:rsidP="003A510A">
            <w:pPr>
              <w:autoSpaceDE w:val="0"/>
              <w:autoSpaceDN w:val="0"/>
              <w:adjustRightInd w:val="0"/>
            </w:pPr>
            <w:r>
              <w:t xml:space="preserve">Стенка для игрушек и </w:t>
            </w:r>
            <w:proofErr w:type="spellStart"/>
            <w:proofErr w:type="gramStart"/>
            <w:r>
              <w:t>посо-бий</w:t>
            </w:r>
            <w:proofErr w:type="spellEnd"/>
            <w:proofErr w:type="gramEnd"/>
            <w:r>
              <w:t xml:space="preserve"> </w:t>
            </w:r>
          </w:p>
          <w:p w14:paraId="03BD339D" w14:textId="7D9E78D7" w:rsidR="00665F4B" w:rsidRDefault="00665F4B" w:rsidP="003A510A">
            <w:pPr>
              <w:autoSpaceDE w:val="0"/>
              <w:autoSpaceDN w:val="0"/>
              <w:adjustRightInd w:val="0"/>
            </w:pPr>
            <w:r>
              <w:t>Шкаф стенка для пособий</w:t>
            </w:r>
          </w:p>
          <w:p w14:paraId="53A5B2AA" w14:textId="06248197" w:rsidR="00665F4B" w:rsidRDefault="00665F4B" w:rsidP="004C0FAA">
            <w:pPr>
              <w:autoSpaceDE w:val="0"/>
              <w:autoSpaceDN w:val="0"/>
              <w:adjustRightInd w:val="0"/>
            </w:pPr>
            <w:r w:rsidRPr="00DD3B10">
              <w:t>Меловая доска</w:t>
            </w:r>
          </w:p>
          <w:p w14:paraId="632E1597" w14:textId="4181434C" w:rsidR="00665F4B" w:rsidRDefault="00665F4B" w:rsidP="004C0FAA">
            <w:pPr>
              <w:autoSpaceDE w:val="0"/>
              <w:autoSpaceDN w:val="0"/>
              <w:adjustRightInd w:val="0"/>
            </w:pPr>
            <w:r w:rsidRPr="00DD3B10">
              <w:t>Телевизор</w:t>
            </w:r>
          </w:p>
          <w:p w14:paraId="60723498" w14:textId="40FA356F" w:rsidR="00665F4B" w:rsidRDefault="00665F4B" w:rsidP="004C0FAA">
            <w:pPr>
              <w:autoSpaceDE w:val="0"/>
              <w:autoSpaceDN w:val="0"/>
              <w:adjustRightInd w:val="0"/>
            </w:pPr>
            <w:r w:rsidRPr="00DD3B10">
              <w:lastRenderedPageBreak/>
              <w:t>Видеоплеер</w:t>
            </w:r>
          </w:p>
          <w:p w14:paraId="0B677D00" w14:textId="5C1DE851" w:rsidR="00665F4B" w:rsidRDefault="00665F4B" w:rsidP="004C0FAA">
            <w:pPr>
              <w:autoSpaceDE w:val="0"/>
              <w:autoSpaceDN w:val="0"/>
              <w:adjustRightInd w:val="0"/>
            </w:pPr>
            <w:r w:rsidRPr="00784FD9">
              <w:t>Ультрафиолетовый бактерицидный облучатель</w:t>
            </w:r>
          </w:p>
          <w:p w14:paraId="0266450B" w14:textId="15001EF3" w:rsidR="00665F4B" w:rsidRDefault="00665F4B" w:rsidP="004C0FAA">
            <w:pPr>
              <w:autoSpaceDE w:val="0"/>
              <w:autoSpaceDN w:val="0"/>
              <w:adjustRightInd w:val="0"/>
            </w:pPr>
            <w:r w:rsidRPr="00784FD9">
              <w:t>Стул для воспитателя</w:t>
            </w:r>
          </w:p>
          <w:p w14:paraId="5AC61FFB" w14:textId="6B233B29" w:rsidR="00665F4B" w:rsidRDefault="00665F4B" w:rsidP="004C0FAA">
            <w:pPr>
              <w:autoSpaceDE w:val="0"/>
              <w:autoSpaceDN w:val="0"/>
              <w:adjustRightInd w:val="0"/>
            </w:pPr>
            <w:r w:rsidRPr="00C9223A">
              <w:t>Стул детский -20</w:t>
            </w:r>
          </w:p>
          <w:p w14:paraId="30E3C02E" w14:textId="16906183" w:rsidR="00665F4B" w:rsidRDefault="00665F4B" w:rsidP="004C0FAA">
            <w:pPr>
              <w:autoSpaceDE w:val="0"/>
              <w:autoSpaceDN w:val="0"/>
              <w:adjustRightInd w:val="0"/>
            </w:pPr>
            <w:r w:rsidRPr="003A510A">
              <w:t>Стол детский 2-х местный - 10</w:t>
            </w:r>
          </w:p>
          <w:p w14:paraId="34228359" w14:textId="12BFE1D6" w:rsidR="00665F4B" w:rsidRDefault="00665F4B" w:rsidP="004C0FAA">
            <w:pPr>
              <w:autoSpaceDE w:val="0"/>
              <w:autoSpaceDN w:val="0"/>
              <w:adjustRightInd w:val="0"/>
            </w:pPr>
            <w:r>
              <w:t>Стол игровой «Центр воды и песка»</w:t>
            </w:r>
          </w:p>
          <w:p w14:paraId="6647831D" w14:textId="7D0FBFB9" w:rsidR="00665F4B" w:rsidRDefault="00665F4B" w:rsidP="004C0FAA">
            <w:pPr>
              <w:autoSpaceDE w:val="0"/>
              <w:autoSpaceDN w:val="0"/>
              <w:adjustRightInd w:val="0"/>
            </w:pPr>
            <w:r>
              <w:t>Мебель игровая «Умелые руки»</w:t>
            </w:r>
          </w:p>
          <w:p w14:paraId="603B07E1" w14:textId="136BB72A" w:rsidR="00665F4B" w:rsidRDefault="00665F4B" w:rsidP="004C0FAA">
            <w:pPr>
              <w:autoSpaceDE w:val="0"/>
              <w:autoSpaceDN w:val="0"/>
              <w:adjustRightInd w:val="0"/>
            </w:pPr>
            <w:r>
              <w:t>Мебель игровая «Уголок Айболита»</w:t>
            </w:r>
          </w:p>
          <w:p w14:paraId="265E741E" w14:textId="2D8D6006" w:rsidR="00665F4B" w:rsidRDefault="00665F4B" w:rsidP="004C0FAA">
            <w:pPr>
              <w:autoSpaceDE w:val="0"/>
              <w:autoSpaceDN w:val="0"/>
              <w:adjustRightInd w:val="0"/>
            </w:pPr>
            <w:r>
              <w:t>Мебель игровая «Кухня»</w:t>
            </w:r>
          </w:p>
          <w:p w14:paraId="08591886" w14:textId="70FB045F" w:rsidR="00665F4B" w:rsidRDefault="00665F4B" w:rsidP="004C0FAA">
            <w:pPr>
              <w:autoSpaceDE w:val="0"/>
              <w:autoSpaceDN w:val="0"/>
              <w:adjustRightInd w:val="0"/>
            </w:pPr>
            <w:r w:rsidRPr="003A510A">
              <w:t xml:space="preserve">Шкаф для одежды </w:t>
            </w:r>
            <w:proofErr w:type="spellStart"/>
            <w:proofErr w:type="gramStart"/>
            <w:r w:rsidRPr="003A510A">
              <w:t>воспита</w:t>
            </w:r>
            <w:proofErr w:type="spellEnd"/>
            <w:r w:rsidRPr="003A510A">
              <w:t>-теля</w:t>
            </w:r>
            <w:proofErr w:type="gramEnd"/>
          </w:p>
          <w:p w14:paraId="68E3AA31" w14:textId="77777777" w:rsidR="00665F4B" w:rsidRDefault="00665F4B" w:rsidP="004C0FAA">
            <w:pPr>
              <w:autoSpaceDE w:val="0"/>
              <w:autoSpaceDN w:val="0"/>
              <w:adjustRightInd w:val="0"/>
            </w:pPr>
          </w:p>
          <w:p w14:paraId="3304D06E" w14:textId="77777777" w:rsidR="00665F4B" w:rsidRDefault="00665F4B" w:rsidP="004C0FAA">
            <w:pPr>
              <w:autoSpaceDE w:val="0"/>
              <w:autoSpaceDN w:val="0"/>
              <w:adjustRightInd w:val="0"/>
              <w:rPr>
                <w:b/>
              </w:rPr>
            </w:pPr>
            <w:r w:rsidRPr="00B14F99">
              <w:rPr>
                <w:b/>
              </w:rPr>
              <w:t>Медицинский кабинет</w:t>
            </w:r>
          </w:p>
          <w:p w14:paraId="3C97C025" w14:textId="1C35CFB5" w:rsidR="00665F4B" w:rsidRPr="00B76192" w:rsidRDefault="00665F4B" w:rsidP="004C0FAA">
            <w:pPr>
              <w:autoSpaceDE w:val="0"/>
              <w:autoSpaceDN w:val="0"/>
              <w:adjustRightInd w:val="0"/>
            </w:pPr>
            <w:r w:rsidRPr="00B76192">
              <w:t>Столик инструментальны серии СММ</w:t>
            </w:r>
          </w:p>
          <w:p w14:paraId="576E1F54" w14:textId="34FBD3B0" w:rsidR="00665F4B" w:rsidRDefault="00665F4B" w:rsidP="004C0FAA">
            <w:pPr>
              <w:autoSpaceDE w:val="0"/>
              <w:autoSpaceDN w:val="0"/>
              <w:adjustRightInd w:val="0"/>
            </w:pPr>
            <w:r>
              <w:t>Шкаф серии ШМ - 2</w:t>
            </w:r>
          </w:p>
          <w:p w14:paraId="50FA9192" w14:textId="7E2B6945" w:rsidR="00665F4B" w:rsidRDefault="00665F4B" w:rsidP="004C0FAA">
            <w:pPr>
              <w:autoSpaceDE w:val="0"/>
              <w:autoSpaceDN w:val="0"/>
              <w:adjustRightInd w:val="0"/>
            </w:pPr>
            <w:r w:rsidRPr="00B76192">
              <w:t>Шкаф серии ШМ</w:t>
            </w:r>
            <w:r>
              <w:t xml:space="preserve"> – 1</w:t>
            </w:r>
          </w:p>
          <w:p w14:paraId="3BF4D59D" w14:textId="5C82195B" w:rsidR="00665F4B" w:rsidRDefault="00665F4B" w:rsidP="004C0FAA">
            <w:pPr>
              <w:autoSpaceDE w:val="0"/>
              <w:autoSpaceDN w:val="0"/>
              <w:adjustRightInd w:val="0"/>
            </w:pPr>
            <w:r>
              <w:t>Стол серии</w:t>
            </w:r>
            <w:proofErr w:type="gramStart"/>
            <w:r>
              <w:t xml:space="preserve"> К</w:t>
            </w:r>
            <w:proofErr w:type="gramEnd"/>
            <w:r>
              <w:t xml:space="preserve"> – 2</w:t>
            </w:r>
          </w:p>
          <w:p w14:paraId="455134F8" w14:textId="17C2C58E" w:rsidR="00665F4B" w:rsidRDefault="00665F4B" w:rsidP="004C0FAA">
            <w:pPr>
              <w:autoSpaceDE w:val="0"/>
              <w:autoSpaceDN w:val="0"/>
              <w:adjustRightInd w:val="0"/>
            </w:pPr>
            <w:r>
              <w:t>Столик инструментальный серии СММ- 3</w:t>
            </w:r>
          </w:p>
          <w:p w14:paraId="2621A311" w14:textId="36EE7DEB" w:rsidR="00665F4B" w:rsidRDefault="00665F4B" w:rsidP="004C0FAA">
            <w:pPr>
              <w:autoSpaceDE w:val="0"/>
              <w:autoSpaceDN w:val="0"/>
              <w:adjustRightInd w:val="0"/>
            </w:pPr>
            <w:r>
              <w:t xml:space="preserve">Стол серии </w:t>
            </w:r>
            <w:proofErr w:type="gramStart"/>
            <w:r>
              <w:t>СР</w:t>
            </w:r>
            <w:proofErr w:type="gramEnd"/>
            <w:r>
              <w:t xml:space="preserve"> – 1</w:t>
            </w:r>
          </w:p>
          <w:p w14:paraId="32973B42" w14:textId="62156438" w:rsidR="00665F4B" w:rsidRDefault="00665F4B" w:rsidP="004C0FAA">
            <w:pPr>
              <w:autoSpaceDE w:val="0"/>
              <w:autoSpaceDN w:val="0"/>
              <w:adjustRightInd w:val="0"/>
            </w:pPr>
            <w:r>
              <w:t>Лампа</w:t>
            </w:r>
          </w:p>
          <w:p w14:paraId="76616A9F" w14:textId="79B5E3A4" w:rsidR="00665F4B" w:rsidRDefault="00665F4B" w:rsidP="004C0FAA">
            <w:pPr>
              <w:autoSpaceDE w:val="0"/>
              <w:autoSpaceDN w:val="0"/>
              <w:adjustRightInd w:val="0"/>
            </w:pPr>
            <w:r>
              <w:t>Компьютер</w:t>
            </w:r>
          </w:p>
          <w:p w14:paraId="69B2A5D0" w14:textId="77777777" w:rsidR="00665F4B" w:rsidRDefault="00665F4B" w:rsidP="004C0FAA">
            <w:pPr>
              <w:autoSpaceDE w:val="0"/>
              <w:autoSpaceDN w:val="0"/>
              <w:adjustRightInd w:val="0"/>
            </w:pPr>
            <w:r>
              <w:t>МФУ лазерный</w:t>
            </w:r>
          </w:p>
          <w:p w14:paraId="6884464B" w14:textId="7EE3A551" w:rsidR="00665F4B" w:rsidRDefault="00665F4B" w:rsidP="004C0FAA">
            <w:pPr>
              <w:autoSpaceDE w:val="0"/>
              <w:autoSpaceDN w:val="0"/>
              <w:adjustRightInd w:val="0"/>
            </w:pPr>
            <w:r>
              <w:t>Ростомер</w:t>
            </w:r>
          </w:p>
          <w:p w14:paraId="7C5B19C4" w14:textId="77777777" w:rsidR="00665F4B" w:rsidRDefault="00665F4B" w:rsidP="004C0FAA">
            <w:pPr>
              <w:autoSpaceDE w:val="0"/>
              <w:autoSpaceDN w:val="0"/>
              <w:adjustRightInd w:val="0"/>
            </w:pPr>
            <w:proofErr w:type="spellStart"/>
            <w:r>
              <w:t>Инголятор</w:t>
            </w:r>
            <w:proofErr w:type="spellEnd"/>
            <w:r>
              <w:t xml:space="preserve"> ИНГ ультразвуковой</w:t>
            </w:r>
          </w:p>
          <w:p w14:paraId="7E4A0AE2" w14:textId="19A42923" w:rsidR="00665F4B" w:rsidRDefault="00665F4B" w:rsidP="004C0FAA">
            <w:pPr>
              <w:autoSpaceDE w:val="0"/>
              <w:autoSpaceDN w:val="0"/>
              <w:adjustRightInd w:val="0"/>
            </w:pPr>
            <w:r>
              <w:t>Весы медицинские</w:t>
            </w:r>
          </w:p>
          <w:p w14:paraId="49CAE1AE" w14:textId="5807980A" w:rsidR="00665F4B" w:rsidRDefault="00665F4B" w:rsidP="004C0FAA">
            <w:pPr>
              <w:autoSpaceDE w:val="0"/>
              <w:autoSpaceDN w:val="0"/>
              <w:adjustRightInd w:val="0"/>
            </w:pPr>
            <w:proofErr w:type="spellStart"/>
            <w:r>
              <w:t>Инголятор</w:t>
            </w:r>
            <w:proofErr w:type="spellEnd"/>
            <w:r>
              <w:t xml:space="preserve"> компрессорный</w:t>
            </w:r>
          </w:p>
          <w:p w14:paraId="3BFDAE18" w14:textId="3A33E44E" w:rsidR="00665F4B" w:rsidRDefault="00665F4B" w:rsidP="004C0FAA">
            <w:pPr>
              <w:autoSpaceDE w:val="0"/>
              <w:autoSpaceDN w:val="0"/>
              <w:adjustRightInd w:val="0"/>
            </w:pPr>
            <w:r w:rsidRPr="00784FD9">
              <w:t>Ультрафиолетовый бактерицидный облучатель</w:t>
            </w:r>
            <w:r>
              <w:t xml:space="preserve"> -2</w:t>
            </w:r>
          </w:p>
          <w:p w14:paraId="70FB37E5" w14:textId="77777777" w:rsidR="00665F4B" w:rsidRDefault="00665F4B" w:rsidP="004C0FAA">
            <w:pPr>
              <w:autoSpaceDE w:val="0"/>
              <w:autoSpaceDN w:val="0"/>
              <w:adjustRightInd w:val="0"/>
            </w:pPr>
            <w:r>
              <w:t>Аппарат ультразвуковой одночастотный</w:t>
            </w:r>
          </w:p>
          <w:p w14:paraId="5A5A344C" w14:textId="02C6BBBF" w:rsidR="00665F4B" w:rsidRPr="00B76192" w:rsidRDefault="00665F4B" w:rsidP="004C0FAA">
            <w:pPr>
              <w:autoSpaceDE w:val="0"/>
              <w:autoSpaceDN w:val="0"/>
              <w:adjustRightInd w:val="0"/>
            </w:pPr>
            <w:r>
              <w:t xml:space="preserve">Аппарат для УВЧ-терапии </w:t>
            </w:r>
          </w:p>
          <w:p w14:paraId="589AC812" w14:textId="036B0B28" w:rsidR="00665F4B" w:rsidRPr="00B14F99" w:rsidRDefault="00665F4B" w:rsidP="004C0FA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Кабинет логопеда</w:t>
            </w:r>
          </w:p>
          <w:p w14:paraId="621AE607" w14:textId="1E4A899A" w:rsidR="00665F4B" w:rsidRDefault="00665F4B" w:rsidP="004C0FAA">
            <w:pPr>
              <w:autoSpaceDE w:val="0"/>
              <w:autoSpaceDN w:val="0"/>
              <w:adjustRightInd w:val="0"/>
            </w:pPr>
            <w:r>
              <w:t>Парта логопедическая</w:t>
            </w:r>
          </w:p>
          <w:p w14:paraId="2C8D8FDF" w14:textId="02DE90A5" w:rsidR="00665F4B" w:rsidRDefault="00665F4B" w:rsidP="004C0FAA">
            <w:pPr>
              <w:autoSpaceDE w:val="0"/>
              <w:autoSpaceDN w:val="0"/>
              <w:adjustRightInd w:val="0"/>
            </w:pPr>
            <w:r>
              <w:t>Логопедический набор</w:t>
            </w:r>
          </w:p>
          <w:p w14:paraId="3CDEDCEF" w14:textId="4F42885F" w:rsidR="00665F4B" w:rsidRPr="00DD3B10" w:rsidRDefault="00665F4B" w:rsidP="004C0FAA">
            <w:pPr>
              <w:autoSpaceDE w:val="0"/>
              <w:autoSpaceDN w:val="0"/>
              <w:adjustRightInd w:val="0"/>
              <w:rPr>
                <w:b/>
              </w:rPr>
            </w:pPr>
            <w:r w:rsidRPr="00DD3B10">
              <w:rPr>
                <w:b/>
              </w:rPr>
              <w:t>Кабинет психолога</w:t>
            </w:r>
          </w:p>
          <w:p w14:paraId="4CCE8EB8" w14:textId="77777777" w:rsidR="00665F4B" w:rsidRDefault="00665F4B" w:rsidP="004C0FAA">
            <w:pPr>
              <w:autoSpaceDE w:val="0"/>
              <w:autoSpaceDN w:val="0"/>
              <w:adjustRightInd w:val="0"/>
            </w:pPr>
          </w:p>
          <w:p w14:paraId="5ABCDC82" w14:textId="1A660777" w:rsidR="00665F4B" w:rsidRPr="00B14F99" w:rsidRDefault="00665F4B" w:rsidP="004C0FAA">
            <w:pPr>
              <w:autoSpaceDE w:val="0"/>
              <w:autoSpaceDN w:val="0"/>
              <w:adjustRightInd w:val="0"/>
              <w:rPr>
                <w:b/>
              </w:rPr>
            </w:pPr>
            <w:r w:rsidRPr="00B14F99">
              <w:rPr>
                <w:b/>
              </w:rPr>
              <w:t>Пищеблок</w:t>
            </w:r>
          </w:p>
          <w:p w14:paraId="693A3A1A" w14:textId="6D34314F" w:rsidR="00665F4B" w:rsidRDefault="00665F4B" w:rsidP="004C0FAA">
            <w:pPr>
              <w:autoSpaceDE w:val="0"/>
              <w:autoSpaceDN w:val="0"/>
              <w:adjustRightInd w:val="0"/>
            </w:pPr>
            <w:r>
              <w:t>Холодильник бытовой (4)</w:t>
            </w:r>
          </w:p>
          <w:p w14:paraId="19DA065E" w14:textId="74972F53" w:rsidR="00665F4B" w:rsidRDefault="00665F4B" w:rsidP="004C0FAA">
            <w:pPr>
              <w:autoSpaceDE w:val="0"/>
              <w:autoSpaceDN w:val="0"/>
              <w:adjustRightInd w:val="0"/>
            </w:pPr>
            <w:r>
              <w:t>Шкаф холодильный</w:t>
            </w:r>
          </w:p>
          <w:p w14:paraId="3CF38F0A" w14:textId="77777777" w:rsidR="00665F4B" w:rsidRDefault="00665F4B" w:rsidP="004C0FAA">
            <w:pPr>
              <w:autoSpaceDE w:val="0"/>
              <w:autoSpaceDN w:val="0"/>
              <w:adjustRightInd w:val="0"/>
            </w:pPr>
            <w:r>
              <w:t>Шкаф морозильный</w:t>
            </w:r>
          </w:p>
          <w:p w14:paraId="36CFD643" w14:textId="77777777" w:rsidR="00665F4B" w:rsidRDefault="00665F4B" w:rsidP="004C0FAA">
            <w:pPr>
              <w:autoSpaceDE w:val="0"/>
              <w:autoSpaceDN w:val="0"/>
              <w:adjustRightInd w:val="0"/>
            </w:pPr>
            <w:r>
              <w:lastRenderedPageBreak/>
              <w:t>Шкаф холодильный двухкамерный</w:t>
            </w:r>
          </w:p>
          <w:p w14:paraId="6AC853B7" w14:textId="43B0B7D8" w:rsidR="00665F4B" w:rsidRDefault="00665F4B" w:rsidP="004C0FAA">
            <w:pPr>
              <w:autoSpaceDE w:val="0"/>
              <w:autoSpaceDN w:val="0"/>
              <w:adjustRightInd w:val="0"/>
            </w:pPr>
            <w:r>
              <w:t>Картофелечистка</w:t>
            </w:r>
          </w:p>
          <w:p w14:paraId="476CE39B" w14:textId="7455ABFA" w:rsidR="00665F4B" w:rsidRDefault="00665F4B" w:rsidP="004C0FAA">
            <w:pPr>
              <w:autoSpaceDE w:val="0"/>
              <w:autoSpaceDN w:val="0"/>
              <w:adjustRightInd w:val="0"/>
            </w:pPr>
            <w:r>
              <w:t>Шкаф жарочный</w:t>
            </w:r>
          </w:p>
          <w:p w14:paraId="15B38564" w14:textId="27279414" w:rsidR="00665F4B" w:rsidRDefault="00665F4B" w:rsidP="004C0FAA">
            <w:pPr>
              <w:autoSpaceDE w:val="0"/>
              <w:autoSpaceDN w:val="0"/>
              <w:adjustRightInd w:val="0"/>
            </w:pPr>
            <w:r>
              <w:t xml:space="preserve">Машина </w:t>
            </w:r>
            <w:proofErr w:type="spellStart"/>
            <w:r>
              <w:t>протирочно</w:t>
            </w:r>
            <w:proofErr w:type="spellEnd"/>
            <w:r>
              <w:t>-резательная – 2</w:t>
            </w:r>
          </w:p>
          <w:p w14:paraId="12D112B4" w14:textId="43CC4C01" w:rsidR="00665F4B" w:rsidRDefault="00665F4B" w:rsidP="004C0FAA">
            <w:pPr>
              <w:autoSpaceDE w:val="0"/>
              <w:autoSpaceDN w:val="0"/>
              <w:adjustRightInd w:val="0"/>
            </w:pPr>
            <w:r>
              <w:t>Овощерезка - 2</w:t>
            </w:r>
          </w:p>
          <w:p w14:paraId="102834EC" w14:textId="77777777" w:rsidR="00665F4B" w:rsidRDefault="00665F4B" w:rsidP="004C0FAA">
            <w:pPr>
              <w:autoSpaceDE w:val="0"/>
              <w:autoSpaceDN w:val="0"/>
              <w:adjustRightInd w:val="0"/>
            </w:pPr>
            <w:r>
              <w:t>Привод универсальный</w:t>
            </w:r>
          </w:p>
          <w:p w14:paraId="4C83DD26" w14:textId="516FCE0B" w:rsidR="00665F4B" w:rsidRDefault="00665F4B" w:rsidP="004C0FAA">
            <w:pPr>
              <w:autoSpaceDE w:val="0"/>
              <w:autoSpaceDN w:val="0"/>
              <w:adjustRightInd w:val="0"/>
            </w:pPr>
            <w:r>
              <w:t>Сковорода электрическая</w:t>
            </w:r>
          </w:p>
          <w:p w14:paraId="49405D54" w14:textId="625AB6C4" w:rsidR="00665F4B" w:rsidRDefault="00665F4B" w:rsidP="004C0FAA">
            <w:pPr>
              <w:autoSpaceDE w:val="0"/>
              <w:autoSpaceDN w:val="0"/>
              <w:adjustRightInd w:val="0"/>
            </w:pPr>
            <w:r>
              <w:t>Соковыжималка</w:t>
            </w:r>
          </w:p>
          <w:p w14:paraId="24E24CF7" w14:textId="0D9D13CC" w:rsidR="00665F4B" w:rsidRDefault="00665F4B" w:rsidP="004C0FAA">
            <w:pPr>
              <w:autoSpaceDE w:val="0"/>
              <w:autoSpaceDN w:val="0"/>
              <w:adjustRightInd w:val="0"/>
            </w:pPr>
            <w:r>
              <w:t>Микроволновая печь</w:t>
            </w:r>
          </w:p>
          <w:p w14:paraId="5E0D2DB5" w14:textId="0732ADB3" w:rsidR="00665F4B" w:rsidRDefault="00665F4B" w:rsidP="004C0FAA">
            <w:pPr>
              <w:autoSpaceDE w:val="0"/>
              <w:autoSpaceDN w:val="0"/>
              <w:adjustRightInd w:val="0"/>
            </w:pPr>
            <w:r>
              <w:t>Котел пищевой электрический</w:t>
            </w:r>
          </w:p>
          <w:p w14:paraId="3E3E4F9E" w14:textId="551DB3A8" w:rsidR="00665F4B" w:rsidRDefault="00665F4B" w:rsidP="004C0FAA">
            <w:pPr>
              <w:autoSpaceDE w:val="0"/>
              <w:autoSpaceDN w:val="0"/>
              <w:adjustRightInd w:val="0"/>
            </w:pPr>
            <w:r>
              <w:t xml:space="preserve">Электроплита 4-х </w:t>
            </w:r>
            <w:proofErr w:type="spellStart"/>
            <w:r>
              <w:t>комфорочная</w:t>
            </w:r>
            <w:proofErr w:type="spellEnd"/>
            <w:r>
              <w:t xml:space="preserve"> с жарочным шкафом</w:t>
            </w:r>
          </w:p>
          <w:p w14:paraId="6F821D27" w14:textId="0D42C38A" w:rsidR="00665F4B" w:rsidRDefault="00665F4B" w:rsidP="004C0FAA">
            <w:pPr>
              <w:autoSpaceDE w:val="0"/>
              <w:autoSpaceDN w:val="0"/>
              <w:adjustRightInd w:val="0"/>
            </w:pPr>
            <w:r>
              <w:t>Стол производственный – 8</w:t>
            </w:r>
          </w:p>
          <w:p w14:paraId="792806BB" w14:textId="31AFE7E3" w:rsidR="00665F4B" w:rsidRDefault="00665F4B" w:rsidP="004C0FAA">
            <w:pPr>
              <w:autoSpaceDE w:val="0"/>
              <w:autoSpaceDN w:val="0"/>
              <w:adjustRightInd w:val="0"/>
            </w:pPr>
            <w:r>
              <w:t>Стол производственный 5</w:t>
            </w:r>
          </w:p>
          <w:p w14:paraId="445FC6D5" w14:textId="4DB3FA4D" w:rsidR="00665F4B" w:rsidRDefault="00665F4B" w:rsidP="004C0FAA">
            <w:pPr>
              <w:autoSpaceDE w:val="0"/>
              <w:autoSpaceDN w:val="0"/>
              <w:adjustRightInd w:val="0"/>
            </w:pPr>
            <w:r>
              <w:t>Стол-тумба с дверками купе -4</w:t>
            </w:r>
          </w:p>
          <w:p w14:paraId="4206C0E3" w14:textId="3EF4C562" w:rsidR="00665F4B" w:rsidRDefault="00665F4B" w:rsidP="004C0FAA">
            <w:pPr>
              <w:autoSpaceDE w:val="0"/>
              <w:autoSpaceDN w:val="0"/>
              <w:adjustRightInd w:val="0"/>
            </w:pPr>
            <w:r>
              <w:t>Стеллаж н/</w:t>
            </w:r>
            <w:proofErr w:type="gramStart"/>
            <w:r>
              <w:t>р</w:t>
            </w:r>
            <w:proofErr w:type="gramEnd"/>
            <w:r>
              <w:t xml:space="preserve"> решетчатый</w:t>
            </w:r>
          </w:p>
          <w:p w14:paraId="4F451831" w14:textId="3916D45B" w:rsidR="00665F4B" w:rsidRDefault="00665F4B" w:rsidP="004C0FAA">
            <w:pPr>
              <w:autoSpaceDE w:val="0"/>
              <w:autoSpaceDN w:val="0"/>
              <w:adjustRightInd w:val="0"/>
            </w:pPr>
            <w:r>
              <w:t>Весы настольные-4</w:t>
            </w:r>
          </w:p>
          <w:p w14:paraId="22350D26" w14:textId="3C7676AD" w:rsidR="00665F4B" w:rsidRDefault="00665F4B" w:rsidP="004C0FAA">
            <w:pPr>
              <w:autoSpaceDE w:val="0"/>
              <w:autoSpaceDN w:val="0"/>
              <w:adjustRightInd w:val="0"/>
            </w:pPr>
            <w:r>
              <w:t>Весы товарные -1</w:t>
            </w:r>
          </w:p>
          <w:p w14:paraId="4676944E" w14:textId="0F906C4B" w:rsidR="00665F4B" w:rsidRDefault="00665F4B" w:rsidP="004C0FAA">
            <w:pPr>
              <w:autoSpaceDE w:val="0"/>
              <w:autoSpaceDN w:val="0"/>
              <w:adjustRightInd w:val="0"/>
            </w:pPr>
            <w:r>
              <w:t xml:space="preserve">Подтоварник </w:t>
            </w:r>
          </w:p>
          <w:p w14:paraId="24D91293" w14:textId="34D97E0A" w:rsidR="00665F4B" w:rsidRDefault="00665F4B" w:rsidP="004C0FAA">
            <w:pPr>
              <w:autoSpaceDE w:val="0"/>
              <w:autoSpaceDN w:val="0"/>
              <w:adjustRightInd w:val="0"/>
            </w:pPr>
            <w:r w:rsidRPr="00784FD9">
              <w:t>Ультрафиолетовый бактерицидный облучатель</w:t>
            </w:r>
          </w:p>
          <w:p w14:paraId="46B8794A" w14:textId="2A5276C3" w:rsidR="00665F4B" w:rsidRPr="002B5A6A" w:rsidRDefault="00665F4B" w:rsidP="004C0FAA">
            <w:pPr>
              <w:autoSpaceDE w:val="0"/>
              <w:autoSpaceDN w:val="0"/>
              <w:adjustRightInd w:val="0"/>
              <w:rPr>
                <w:b/>
              </w:rPr>
            </w:pPr>
            <w:r w:rsidRPr="002B5A6A">
              <w:rPr>
                <w:b/>
              </w:rPr>
              <w:t>Прачечная</w:t>
            </w:r>
          </w:p>
          <w:p w14:paraId="5512BF0A" w14:textId="03816749" w:rsidR="00665F4B" w:rsidRDefault="00665F4B" w:rsidP="004C0FAA">
            <w:pPr>
              <w:autoSpaceDE w:val="0"/>
              <w:autoSpaceDN w:val="0"/>
              <w:adjustRightInd w:val="0"/>
            </w:pPr>
            <w:r>
              <w:t>Стирально-отжимная машина</w:t>
            </w:r>
          </w:p>
          <w:p w14:paraId="1663FC91" w14:textId="71148FD5" w:rsidR="00665F4B" w:rsidRDefault="00665F4B" w:rsidP="004C0FAA">
            <w:pPr>
              <w:autoSpaceDE w:val="0"/>
              <w:autoSpaceDN w:val="0"/>
              <w:adjustRightInd w:val="0"/>
            </w:pPr>
            <w:r>
              <w:t>Сушильная машина</w:t>
            </w:r>
          </w:p>
          <w:p w14:paraId="1F8500FE" w14:textId="2D92946D" w:rsidR="00665F4B" w:rsidRDefault="00665F4B" w:rsidP="004C0FAA">
            <w:pPr>
              <w:autoSpaceDE w:val="0"/>
              <w:autoSpaceDN w:val="0"/>
              <w:adjustRightInd w:val="0"/>
            </w:pPr>
            <w:r>
              <w:t>Тележка для перевозки белья -2</w:t>
            </w:r>
          </w:p>
          <w:p w14:paraId="3646E7D6" w14:textId="42516D5E" w:rsidR="00665F4B" w:rsidRDefault="00665F4B" w:rsidP="004C0FAA">
            <w:pPr>
              <w:autoSpaceDE w:val="0"/>
              <w:autoSpaceDN w:val="0"/>
              <w:adjustRightInd w:val="0"/>
            </w:pPr>
            <w:r w:rsidRPr="00B76192">
              <w:t>Шкаф металлический</w:t>
            </w:r>
            <w:r>
              <w:t xml:space="preserve"> для чистого и грязного белья -16</w:t>
            </w:r>
          </w:p>
          <w:p w14:paraId="38A2EF42" w14:textId="4494E794" w:rsidR="00665F4B" w:rsidRPr="002B5A6A" w:rsidRDefault="00665F4B" w:rsidP="004C0FAA">
            <w:pPr>
              <w:autoSpaceDE w:val="0"/>
              <w:autoSpaceDN w:val="0"/>
              <w:adjustRightInd w:val="0"/>
              <w:rPr>
                <w:b/>
              </w:rPr>
            </w:pPr>
            <w:r w:rsidRPr="002B5A6A">
              <w:rPr>
                <w:b/>
              </w:rPr>
              <w:t>Гладильная</w:t>
            </w:r>
          </w:p>
          <w:p w14:paraId="044C3790" w14:textId="2303C731" w:rsidR="00665F4B" w:rsidRDefault="00665F4B" w:rsidP="004C0FAA">
            <w:pPr>
              <w:autoSpaceDE w:val="0"/>
              <w:autoSpaceDN w:val="0"/>
              <w:adjustRightInd w:val="0"/>
            </w:pPr>
            <w:r>
              <w:t>Утюг</w:t>
            </w:r>
          </w:p>
          <w:p w14:paraId="6A646323" w14:textId="77777777" w:rsidR="00665F4B" w:rsidRDefault="00665F4B" w:rsidP="004C0FAA">
            <w:pPr>
              <w:autoSpaceDE w:val="0"/>
              <w:autoSpaceDN w:val="0"/>
              <w:adjustRightInd w:val="0"/>
            </w:pPr>
            <w:r>
              <w:t>Стол для разборки белья</w:t>
            </w:r>
          </w:p>
          <w:p w14:paraId="27B39A46" w14:textId="27F966DB" w:rsidR="00665F4B" w:rsidRDefault="00665F4B" w:rsidP="004C0FAA">
            <w:pPr>
              <w:autoSpaceDE w:val="0"/>
              <w:autoSpaceDN w:val="0"/>
              <w:adjustRightInd w:val="0"/>
            </w:pPr>
            <w:r>
              <w:t>Доска гладильная</w:t>
            </w:r>
          </w:p>
          <w:p w14:paraId="25EBA219" w14:textId="4FB9114A" w:rsidR="00665F4B" w:rsidRDefault="00665F4B" w:rsidP="004C0FAA">
            <w:pPr>
              <w:autoSpaceDE w:val="0"/>
              <w:autoSpaceDN w:val="0"/>
              <w:adjustRightInd w:val="0"/>
            </w:pPr>
            <w:r>
              <w:t>Каток гладильный</w:t>
            </w:r>
          </w:p>
          <w:p w14:paraId="09D91868" w14:textId="1A8F4689" w:rsidR="00665F4B" w:rsidRDefault="00665F4B" w:rsidP="004C0FAA">
            <w:pPr>
              <w:autoSpaceDE w:val="0"/>
              <w:autoSpaceDN w:val="0"/>
              <w:adjustRightInd w:val="0"/>
            </w:pPr>
            <w:r>
              <w:t>Швейная машина</w:t>
            </w:r>
          </w:p>
          <w:p w14:paraId="0591C6EC" w14:textId="77777777" w:rsidR="00665F4B" w:rsidRDefault="00665F4B" w:rsidP="004C0FAA">
            <w:pPr>
              <w:autoSpaceDE w:val="0"/>
              <w:autoSpaceDN w:val="0"/>
              <w:adjustRightInd w:val="0"/>
            </w:pPr>
          </w:p>
          <w:p w14:paraId="0D351C8C" w14:textId="77777777" w:rsidR="00665F4B" w:rsidRDefault="00665F4B" w:rsidP="004C0FAA">
            <w:pPr>
              <w:autoSpaceDE w:val="0"/>
              <w:autoSpaceDN w:val="0"/>
              <w:adjustRightInd w:val="0"/>
              <w:rPr>
                <w:b/>
              </w:rPr>
            </w:pPr>
            <w:r w:rsidRPr="00B76192">
              <w:rPr>
                <w:b/>
              </w:rPr>
              <w:t xml:space="preserve">Подсобные помещения </w:t>
            </w:r>
          </w:p>
          <w:p w14:paraId="451EE4F8" w14:textId="77777777" w:rsidR="00665F4B" w:rsidRDefault="00665F4B" w:rsidP="004C0FAA">
            <w:pPr>
              <w:autoSpaceDE w:val="0"/>
              <w:autoSpaceDN w:val="0"/>
              <w:adjustRightInd w:val="0"/>
            </w:pPr>
            <w:r>
              <w:t>Стеллаж нержавеющий -10</w:t>
            </w:r>
          </w:p>
          <w:p w14:paraId="455A2151" w14:textId="77777777" w:rsidR="00665F4B" w:rsidRDefault="00665F4B" w:rsidP="004C0FAA">
            <w:pPr>
              <w:autoSpaceDE w:val="0"/>
              <w:autoSpaceDN w:val="0"/>
              <w:adjustRightInd w:val="0"/>
            </w:pPr>
            <w:r>
              <w:t xml:space="preserve">Шкаф металлический инструментальный </w:t>
            </w:r>
          </w:p>
          <w:p w14:paraId="69D18DD2" w14:textId="77777777" w:rsidR="00665F4B" w:rsidRDefault="00665F4B" w:rsidP="004C0FAA">
            <w:pPr>
              <w:autoSpaceDE w:val="0"/>
              <w:autoSpaceDN w:val="0"/>
              <w:adjustRightInd w:val="0"/>
            </w:pPr>
            <w:r w:rsidRPr="00B76192">
              <w:t>Шкаф металлический</w:t>
            </w:r>
            <w:r>
              <w:t xml:space="preserve"> для одежды двухсекционный- 14</w:t>
            </w:r>
          </w:p>
          <w:p w14:paraId="009A3FFE" w14:textId="3605F85C" w:rsidR="00665F4B" w:rsidRDefault="00665F4B" w:rsidP="004C0FAA">
            <w:pPr>
              <w:autoSpaceDE w:val="0"/>
              <w:autoSpaceDN w:val="0"/>
              <w:adjustRightInd w:val="0"/>
            </w:pPr>
            <w:r w:rsidRPr="00B76192">
              <w:t>Шкаф металлический</w:t>
            </w:r>
            <w:r>
              <w:t xml:space="preserve"> хозяйственный – 6</w:t>
            </w:r>
          </w:p>
          <w:p w14:paraId="418C3467" w14:textId="77777777" w:rsidR="00665F4B" w:rsidRDefault="00665F4B" w:rsidP="004C0FAA">
            <w:pPr>
              <w:autoSpaceDE w:val="0"/>
              <w:autoSpaceDN w:val="0"/>
              <w:adjustRightInd w:val="0"/>
            </w:pPr>
            <w:r>
              <w:t>Шкаф для уборочного инвентаря -3</w:t>
            </w:r>
          </w:p>
          <w:p w14:paraId="221DA487" w14:textId="77777777" w:rsidR="00665F4B" w:rsidRDefault="00665F4B" w:rsidP="004C0FAA">
            <w:pPr>
              <w:autoSpaceDE w:val="0"/>
              <w:autoSpaceDN w:val="0"/>
              <w:adjustRightInd w:val="0"/>
            </w:pPr>
            <w:r>
              <w:lastRenderedPageBreak/>
              <w:t xml:space="preserve">Верстак </w:t>
            </w:r>
          </w:p>
          <w:p w14:paraId="64452A93" w14:textId="77777777" w:rsidR="00665F4B" w:rsidRDefault="00665F4B" w:rsidP="004C0FAA">
            <w:pPr>
              <w:autoSpaceDE w:val="0"/>
              <w:autoSpaceDN w:val="0"/>
              <w:adjustRightInd w:val="0"/>
              <w:rPr>
                <w:b/>
              </w:rPr>
            </w:pPr>
            <w:r w:rsidRPr="00784FD9">
              <w:rPr>
                <w:b/>
              </w:rPr>
              <w:t xml:space="preserve">Кабинеты </w:t>
            </w:r>
          </w:p>
          <w:p w14:paraId="16C511FD" w14:textId="77777777" w:rsidR="00665F4B" w:rsidRDefault="00665F4B" w:rsidP="004C0FAA">
            <w:pPr>
              <w:autoSpaceDE w:val="0"/>
              <w:autoSpaceDN w:val="0"/>
              <w:adjustRightInd w:val="0"/>
            </w:pPr>
            <w:r>
              <w:t>Стул офисный -15</w:t>
            </w:r>
          </w:p>
          <w:p w14:paraId="62581B08" w14:textId="77777777" w:rsidR="00665F4B" w:rsidRDefault="00665F4B" w:rsidP="004C0FAA">
            <w:pPr>
              <w:autoSpaceDE w:val="0"/>
              <w:autoSpaceDN w:val="0"/>
              <w:adjustRightInd w:val="0"/>
            </w:pPr>
            <w:r>
              <w:t>Кресло для компьютера-2</w:t>
            </w:r>
          </w:p>
          <w:p w14:paraId="1280F5D9" w14:textId="77777777" w:rsidR="00665F4B" w:rsidRDefault="00665F4B" w:rsidP="004C0FAA">
            <w:pPr>
              <w:autoSpaceDE w:val="0"/>
              <w:autoSpaceDN w:val="0"/>
              <w:adjustRightInd w:val="0"/>
            </w:pPr>
            <w:r>
              <w:t>Шкаф 5-секционный -22</w:t>
            </w:r>
          </w:p>
          <w:p w14:paraId="01051968" w14:textId="77777777" w:rsidR="00665F4B" w:rsidRDefault="00665F4B" w:rsidP="004C0FAA">
            <w:pPr>
              <w:autoSpaceDE w:val="0"/>
              <w:autoSpaceDN w:val="0"/>
              <w:adjustRightInd w:val="0"/>
            </w:pPr>
            <w:r>
              <w:t>Шкаф 3-секционный -2</w:t>
            </w:r>
          </w:p>
          <w:p w14:paraId="284601C7" w14:textId="77777777" w:rsidR="00665F4B" w:rsidRDefault="00665F4B" w:rsidP="004C0FAA">
            <w:pPr>
              <w:autoSpaceDE w:val="0"/>
              <w:autoSpaceDN w:val="0"/>
              <w:adjustRightInd w:val="0"/>
            </w:pPr>
            <w:r>
              <w:t>Шкаф для документов -6</w:t>
            </w:r>
          </w:p>
          <w:p w14:paraId="7D6012FD" w14:textId="77777777" w:rsidR="00665F4B" w:rsidRDefault="00665F4B" w:rsidP="004C0FAA">
            <w:pPr>
              <w:autoSpaceDE w:val="0"/>
              <w:autoSpaceDN w:val="0"/>
              <w:adjustRightInd w:val="0"/>
            </w:pPr>
            <w:r>
              <w:t>Шкаф для одежды -5</w:t>
            </w:r>
          </w:p>
          <w:p w14:paraId="1394210E" w14:textId="766D9C0E" w:rsidR="00665F4B" w:rsidRDefault="00665F4B" w:rsidP="004C0FAA">
            <w:pPr>
              <w:autoSpaceDE w:val="0"/>
              <w:autoSpaceDN w:val="0"/>
              <w:adjustRightInd w:val="0"/>
            </w:pPr>
            <w:r>
              <w:t>Стол письменный – 7</w:t>
            </w:r>
          </w:p>
          <w:p w14:paraId="6C482C66" w14:textId="6B2CF457" w:rsidR="00665F4B" w:rsidRDefault="00665F4B" w:rsidP="004C0FAA">
            <w:pPr>
              <w:autoSpaceDE w:val="0"/>
              <w:autoSpaceDN w:val="0"/>
              <w:adjustRightInd w:val="0"/>
            </w:pPr>
            <w:r>
              <w:t>Стол руководителя – 1</w:t>
            </w:r>
          </w:p>
          <w:p w14:paraId="59325922" w14:textId="77777777" w:rsidR="00665F4B" w:rsidRDefault="00665F4B" w:rsidP="004C0FAA">
            <w:pPr>
              <w:autoSpaceDE w:val="0"/>
              <w:autoSpaceDN w:val="0"/>
              <w:adjustRightInd w:val="0"/>
            </w:pPr>
            <w:r>
              <w:t xml:space="preserve"> Стол для заседаний -1</w:t>
            </w:r>
          </w:p>
          <w:p w14:paraId="62C0D3DE" w14:textId="15E6FADB" w:rsidR="00665F4B" w:rsidRPr="00784FD9" w:rsidRDefault="00665F4B" w:rsidP="004C0FAA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C471" w14:textId="77777777" w:rsidR="00665F4B" w:rsidRPr="00EF231F" w:rsidRDefault="00665F4B" w:rsidP="00EF231F">
            <w:pPr>
              <w:autoSpaceDE w:val="0"/>
              <w:autoSpaceDN w:val="0"/>
              <w:adjustRightInd w:val="0"/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DFE5" w14:textId="77777777" w:rsidR="00665F4B" w:rsidRPr="00D85062" w:rsidRDefault="00665F4B" w:rsidP="00E34D76">
            <w:pPr>
              <w:autoSpaceDE w:val="0"/>
              <w:autoSpaceDN w:val="0"/>
              <w:adjustRightInd w:val="0"/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1A8C" w14:textId="77777777" w:rsidR="00665F4B" w:rsidRPr="00D85062" w:rsidRDefault="00665F4B" w:rsidP="00E34D76">
            <w:pPr>
              <w:autoSpaceDE w:val="0"/>
              <w:autoSpaceDN w:val="0"/>
              <w:adjustRightInd w:val="0"/>
            </w:pPr>
          </w:p>
        </w:tc>
      </w:tr>
    </w:tbl>
    <w:p w14:paraId="3708368B" w14:textId="77777777" w:rsidR="00233159" w:rsidRDefault="00233159" w:rsidP="00233159">
      <w:pPr>
        <w:autoSpaceDE w:val="0"/>
        <w:autoSpaceDN w:val="0"/>
        <w:adjustRightInd w:val="0"/>
        <w:jc w:val="both"/>
      </w:pPr>
    </w:p>
    <w:p w14:paraId="6A3DB674" w14:textId="77777777" w:rsidR="00AB4A87" w:rsidRDefault="00AB4A87" w:rsidP="00233159">
      <w:pPr>
        <w:autoSpaceDE w:val="0"/>
        <w:autoSpaceDN w:val="0"/>
        <w:adjustRightInd w:val="0"/>
        <w:jc w:val="both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603332450510203670830559428146817986133868575863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Кожухарь Ирина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12.04.2021 по 12.04.2022</w:t>
            </w:r>
          </w:p>
        </w:tc>
      </w:tr>
    </w:tbl>
    <w:sectPr xmlns:w="http://schemas.openxmlformats.org/wordprocessingml/2006/main" xmlns:r="http://schemas.openxmlformats.org/officeDocument/2006/relationships" w:rsidR="00AB4A87" w:rsidSect="00233159">
      <w:headerReference w:type="default" r:id="rId11"/>
      <w:footerReference w:type="first" r:id="rId12"/>
      <w:pgSz w:w="16838" w:h="11906" w:orient="landscape"/>
      <w:pgMar w:top="709" w:right="962" w:bottom="566" w:left="1440" w:header="0" w:footer="0" w:gutter="0"/>
      <w:cols w:space="720"/>
      <w:noEndnote/>
      <w:docGrid w:linePitch="299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031D4" w14:textId="77777777" w:rsidR="00FA681F" w:rsidRDefault="00FA681F">
      <w:r>
        <w:separator/>
      </w:r>
    </w:p>
  </w:endnote>
  <w:endnote w:type="continuationSeparator" w:id="0">
    <w:p w14:paraId="6F45B0D7" w14:textId="77777777" w:rsidR="00FA681F" w:rsidRDefault="00FA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3BE56" w14:textId="21AB67A1" w:rsidR="00B66905" w:rsidRPr="00386434" w:rsidRDefault="00B66905">
    <w:pPr>
      <w:pStyle w:val="a7"/>
      <w:rPr>
        <w:lang w:val="en-US"/>
      </w:rPr>
    </w:pPr>
    <w:r>
      <w:rPr>
        <w:rFonts w:cs="Arial"/>
        <w:b/>
        <w:szCs w:val="18"/>
      </w:rPr>
      <w:t>3.12-9 (п</w:t>
    </w:r>
    <w:proofErr w:type="gramStart"/>
    <w:r>
      <w:rPr>
        <w:rFonts w:cs="Arial"/>
        <w:b/>
        <w:szCs w:val="18"/>
      </w:rPr>
      <w:t>)</w:t>
    </w:r>
    <w:r>
      <w:rPr>
        <w:rFonts w:cs="Arial"/>
        <w:szCs w:val="18"/>
        <w:lang w:val="en-US"/>
      </w:rPr>
      <w:t>(</w:t>
    </w:r>
    <w:proofErr w:type="gramEnd"/>
    <w:sdt>
      <w:sdtPr>
        <w:rPr>
          <w:rFonts w:cs="Arial"/>
          <w:b/>
          <w:szCs w:val="18"/>
        </w:rPr>
        <w:alias w:val="{TagFile}{_UIVersionString}"/>
        <w:tag w:val="{TagFile}{_UIVersionString}"/>
        <w:id w:val="1248613455"/>
        <w:lock w:val="contentLocked"/>
      </w:sdtPr>
      <w:sdtEndPr/>
      <w:sdtContent>
        <w:r w:rsidRPr="00C75F4B">
          <w:rPr>
            <w:rFonts w:cs="Arial"/>
            <w:szCs w:val="18"/>
          </w:rPr>
          <w:t xml:space="preserve"> </w:t>
        </w:r>
        <w:r w:rsidRPr="0088654F">
          <w:rPr>
            <w:rFonts w:cs="Arial"/>
            <w:szCs w:val="18"/>
          </w:rPr>
          <w:t>Версия</w:t>
        </w:r>
      </w:sdtContent>
    </w:sdt>
    <w:r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F1FF7" w14:textId="77777777" w:rsidR="00FA681F" w:rsidRDefault="00FA681F">
      <w:r>
        <w:separator/>
      </w:r>
    </w:p>
  </w:footnote>
  <w:footnote w:type="continuationSeparator" w:id="0">
    <w:p w14:paraId="76DB3ADB" w14:textId="77777777" w:rsidR="00FA681F" w:rsidRDefault="00FA6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1B0A8" w14:textId="0ED18AE8" w:rsidR="00B66905" w:rsidRPr="003E33E2" w:rsidRDefault="00B66905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</w:p>
  <w:p w14:paraId="7B71B0A9" w14:textId="77777777" w:rsidR="00B66905" w:rsidRDefault="00B6690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715">
    <w:multiLevelType w:val="hybridMultilevel"/>
    <w:lvl w:ilvl="0" w:tplc="19787250">
      <w:start w:val="1"/>
      <w:numFmt w:val="decimal"/>
      <w:lvlText w:val="%1."/>
      <w:lvlJc w:val="left"/>
      <w:pPr>
        <w:ind w:left="720" w:hanging="360"/>
      </w:pPr>
    </w:lvl>
    <w:lvl w:ilvl="1" w:tplc="19787250" w:tentative="1">
      <w:start w:val="1"/>
      <w:numFmt w:val="lowerLetter"/>
      <w:lvlText w:val="%2."/>
      <w:lvlJc w:val="left"/>
      <w:pPr>
        <w:ind w:left="1440" w:hanging="360"/>
      </w:pPr>
    </w:lvl>
    <w:lvl w:ilvl="2" w:tplc="19787250" w:tentative="1">
      <w:start w:val="1"/>
      <w:numFmt w:val="lowerRoman"/>
      <w:lvlText w:val="%3."/>
      <w:lvlJc w:val="right"/>
      <w:pPr>
        <w:ind w:left="2160" w:hanging="180"/>
      </w:pPr>
    </w:lvl>
    <w:lvl w:ilvl="3" w:tplc="19787250" w:tentative="1">
      <w:start w:val="1"/>
      <w:numFmt w:val="decimal"/>
      <w:lvlText w:val="%4."/>
      <w:lvlJc w:val="left"/>
      <w:pPr>
        <w:ind w:left="2880" w:hanging="360"/>
      </w:pPr>
    </w:lvl>
    <w:lvl w:ilvl="4" w:tplc="19787250" w:tentative="1">
      <w:start w:val="1"/>
      <w:numFmt w:val="lowerLetter"/>
      <w:lvlText w:val="%5."/>
      <w:lvlJc w:val="left"/>
      <w:pPr>
        <w:ind w:left="3600" w:hanging="360"/>
      </w:pPr>
    </w:lvl>
    <w:lvl w:ilvl="5" w:tplc="19787250" w:tentative="1">
      <w:start w:val="1"/>
      <w:numFmt w:val="lowerRoman"/>
      <w:lvlText w:val="%6."/>
      <w:lvlJc w:val="right"/>
      <w:pPr>
        <w:ind w:left="4320" w:hanging="180"/>
      </w:pPr>
    </w:lvl>
    <w:lvl w:ilvl="6" w:tplc="19787250" w:tentative="1">
      <w:start w:val="1"/>
      <w:numFmt w:val="decimal"/>
      <w:lvlText w:val="%7."/>
      <w:lvlJc w:val="left"/>
      <w:pPr>
        <w:ind w:left="5040" w:hanging="360"/>
      </w:pPr>
    </w:lvl>
    <w:lvl w:ilvl="7" w:tplc="19787250" w:tentative="1">
      <w:start w:val="1"/>
      <w:numFmt w:val="lowerLetter"/>
      <w:lvlText w:val="%8."/>
      <w:lvlJc w:val="left"/>
      <w:pPr>
        <w:ind w:left="5760" w:hanging="360"/>
      </w:pPr>
    </w:lvl>
    <w:lvl w:ilvl="8" w:tplc="197872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14">
    <w:multiLevelType w:val="hybridMultilevel"/>
    <w:lvl w:ilvl="0" w:tplc="16647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714">
    <w:abstractNumId w:val="11714"/>
  </w:num>
  <w:num w:numId="11715">
    <w:abstractNumId w:val="1171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14168"/>
    <w:rsid w:val="00015DA4"/>
    <w:rsid w:val="00091B8A"/>
    <w:rsid w:val="000D175D"/>
    <w:rsid w:val="000D6158"/>
    <w:rsid w:val="001067F4"/>
    <w:rsid w:val="00113CA5"/>
    <w:rsid w:val="00115A57"/>
    <w:rsid w:val="001348EB"/>
    <w:rsid w:val="00162DF7"/>
    <w:rsid w:val="00184800"/>
    <w:rsid w:val="00191152"/>
    <w:rsid w:val="001A6FCB"/>
    <w:rsid w:val="001C0012"/>
    <w:rsid w:val="001C5BD7"/>
    <w:rsid w:val="001E5C69"/>
    <w:rsid w:val="00202A45"/>
    <w:rsid w:val="002058EC"/>
    <w:rsid w:val="002324EE"/>
    <w:rsid w:val="00233159"/>
    <w:rsid w:val="002646EC"/>
    <w:rsid w:val="00297250"/>
    <w:rsid w:val="002B5A6A"/>
    <w:rsid w:val="00315479"/>
    <w:rsid w:val="0033332F"/>
    <w:rsid w:val="00347415"/>
    <w:rsid w:val="00363FC9"/>
    <w:rsid w:val="00386434"/>
    <w:rsid w:val="003A510A"/>
    <w:rsid w:val="003B41C8"/>
    <w:rsid w:val="003C60EC"/>
    <w:rsid w:val="003E33E2"/>
    <w:rsid w:val="003E62A0"/>
    <w:rsid w:val="003E74EC"/>
    <w:rsid w:val="00416224"/>
    <w:rsid w:val="004301DF"/>
    <w:rsid w:val="0043411A"/>
    <w:rsid w:val="0044740E"/>
    <w:rsid w:val="00487309"/>
    <w:rsid w:val="00494C94"/>
    <w:rsid w:val="004C0FAA"/>
    <w:rsid w:val="0054329E"/>
    <w:rsid w:val="005F0B69"/>
    <w:rsid w:val="005F14F9"/>
    <w:rsid w:val="00614405"/>
    <w:rsid w:val="00651800"/>
    <w:rsid w:val="00665F4B"/>
    <w:rsid w:val="006D374C"/>
    <w:rsid w:val="00725C1B"/>
    <w:rsid w:val="00775F5A"/>
    <w:rsid w:val="00784FD9"/>
    <w:rsid w:val="007853E2"/>
    <w:rsid w:val="007B38EA"/>
    <w:rsid w:val="007E72E3"/>
    <w:rsid w:val="00860414"/>
    <w:rsid w:val="008872B8"/>
    <w:rsid w:val="008D42D8"/>
    <w:rsid w:val="008D7012"/>
    <w:rsid w:val="008F0783"/>
    <w:rsid w:val="00900CA3"/>
    <w:rsid w:val="00901976"/>
    <w:rsid w:val="00974CA6"/>
    <w:rsid w:val="00975D75"/>
    <w:rsid w:val="009C6A25"/>
    <w:rsid w:val="009C6BB8"/>
    <w:rsid w:val="009C7F27"/>
    <w:rsid w:val="009E450E"/>
    <w:rsid w:val="009E52BA"/>
    <w:rsid w:val="009F62F1"/>
    <w:rsid w:val="00A07235"/>
    <w:rsid w:val="00A171E2"/>
    <w:rsid w:val="00AA5832"/>
    <w:rsid w:val="00AB32FD"/>
    <w:rsid w:val="00AB4A87"/>
    <w:rsid w:val="00AC6445"/>
    <w:rsid w:val="00AD6891"/>
    <w:rsid w:val="00AF3037"/>
    <w:rsid w:val="00B14F99"/>
    <w:rsid w:val="00B20901"/>
    <w:rsid w:val="00B234E8"/>
    <w:rsid w:val="00B66905"/>
    <w:rsid w:val="00B76192"/>
    <w:rsid w:val="00B7707D"/>
    <w:rsid w:val="00B971B4"/>
    <w:rsid w:val="00BE4F7C"/>
    <w:rsid w:val="00C173E5"/>
    <w:rsid w:val="00C2376A"/>
    <w:rsid w:val="00C47983"/>
    <w:rsid w:val="00C9223A"/>
    <w:rsid w:val="00CC04B9"/>
    <w:rsid w:val="00D01108"/>
    <w:rsid w:val="00D02B8E"/>
    <w:rsid w:val="00D1338F"/>
    <w:rsid w:val="00D30DE6"/>
    <w:rsid w:val="00D51A28"/>
    <w:rsid w:val="00D96B65"/>
    <w:rsid w:val="00DA6A55"/>
    <w:rsid w:val="00DD3B10"/>
    <w:rsid w:val="00DD592C"/>
    <w:rsid w:val="00E23367"/>
    <w:rsid w:val="00E34D76"/>
    <w:rsid w:val="00E41969"/>
    <w:rsid w:val="00E500FE"/>
    <w:rsid w:val="00E83062"/>
    <w:rsid w:val="00EB73FA"/>
    <w:rsid w:val="00EF231F"/>
    <w:rsid w:val="00F23526"/>
    <w:rsid w:val="00F50A86"/>
    <w:rsid w:val="00F636FB"/>
    <w:rsid w:val="00F735B4"/>
    <w:rsid w:val="00F929F5"/>
    <w:rsid w:val="00FA681F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1B08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62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233159"/>
    <w:pPr>
      <w:widowControl w:val="0"/>
      <w:autoSpaceDE w:val="0"/>
      <w:autoSpaceDN w:val="0"/>
      <w:adjustRightInd w:val="0"/>
      <w:spacing w:line="319" w:lineRule="exact"/>
      <w:ind w:firstLine="667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233159"/>
    <w:rPr>
      <w:rFonts w:ascii="Times New Roman" w:hAnsi="Times New Roman" w:cs="Times New Roman"/>
      <w:sz w:val="26"/>
      <w:szCs w:val="2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62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233159"/>
    <w:pPr>
      <w:widowControl w:val="0"/>
      <w:autoSpaceDE w:val="0"/>
      <w:autoSpaceDN w:val="0"/>
      <w:adjustRightInd w:val="0"/>
      <w:spacing w:line="319" w:lineRule="exact"/>
      <w:ind w:firstLine="667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23315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Id303614385" Type="http://schemas.openxmlformats.org/officeDocument/2006/relationships/numbering" Target="numbering.xml"/><Relationship Id="rId778428988" Type="http://schemas.openxmlformats.org/officeDocument/2006/relationships/comments" Target="comments.xml"/><Relationship Id="rId753286772" Type="http://schemas.microsoft.com/office/2011/relationships/commentsExtended" Target="commentsExtended.xml"/><Relationship Id="rId18413208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a0ZccqQfjOIewb9kza9/4BuJqPs=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</SignatureValue>
  <KeyInfo>
    <X509Data>
      <X509Certificate>MIIF6zCCA9MCFGmuXN4bNSDagNvjEsKHZo/19nx3MA0GCSqGSIb3DQEBCwUAMIGQ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  <mdssi:RelationshipReference SourceId="rId303614385"/>
            <mdssi:RelationshipReference SourceId="rId778428988"/>
            <mdssi:RelationshipReference SourceId="rId753286772"/>
            <mdssi:RelationshipReference SourceId="rId184132087"/>
          </Transform>
          <Transform Algorithm="http://www.w3.org/TR/2001/REC-xml-c14n-20010315"/>
        </Transforms>
        <DigestMethod Algorithm="http://www.w3.org/2000/09/xmldsig#sha1"/>
        <DigestValue>iwNcDG3VY1OJCzlr9nIa1S9VKPg=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../customXml/item2.xml?ContentType=application/xml">
        <DigestMethod Algorithm="http://www.w3.org/2000/09/xmldsig#sha1"/>
        <DigestValue>2jmj7l5rSw0yVb/vlWAYkK/YBwk=</DigestValue>
      </Reference>
      <Reference URI="/word/../customXml/item3.xml?ContentType=application/xml">
        <DigestMethod Algorithm="http://www.w3.org/2000/09/xmldsig#sha1"/>
        <DigestValue>2jmj7l5rSw0yVb/vlWAYkK/YBwk=</DigestValue>
      </Reference>
      <Reference URI="/word/../customXml/item4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xQtqzcD6qdq+LIIhMHbtQwnPvWw=</DigestValue>
      </Reference>
      <Reference URI="/word/endnotes.xml?ContentType=application/vnd.openxmlformats-officedocument.wordprocessingml.endnotes+xml">
        <DigestMethod Algorithm="http://www.w3.org/2000/09/xmldsig#sha1"/>
        <DigestValue>mU/+Dz9Yp9W+OV6xYkC5rzNwd0w=</DigestValue>
      </Reference>
      <Reference URI="/word/fontTable.xml?ContentType=application/vnd.openxmlformats-officedocument.wordprocessingml.fontTable+xml">
        <DigestMethod Algorithm="http://www.w3.org/2000/09/xmldsig#sha1"/>
        <DigestValue>7m6fyVM7ZzyaAup/oUOpod7l0Qc=</DigestValue>
      </Reference>
      <Reference URI="/word/footer1.xml?ContentType=application/vnd.openxmlformats-officedocument.wordprocessingml.footer+xml">
        <DigestMethod Algorithm="http://www.w3.org/2000/09/xmldsig#sha1"/>
        <DigestValue>vhi4QiK41TI3Ff2YIHnp5yrMI3Y=</DigestValue>
      </Reference>
      <Reference URI="/word/footnotes.xml?ContentType=application/vnd.openxmlformats-officedocument.wordprocessingml.footnotes+xml">
        <DigestMethod Algorithm="http://www.w3.org/2000/09/xmldsig#sha1"/>
        <DigestValue>srmmx5ZQN/LzCCONkl/FXouKoTc=</DigestValue>
      </Reference>
      <Reference URI="/word/header1.xml?ContentType=application/vnd.openxmlformats-officedocument.wordprocessingml.header+xml">
        <DigestMethod Algorithm="http://www.w3.org/2000/09/xmldsig#sha1"/>
        <DigestValue>5t1RgJ1hOQV59nvzYl9opcAsw5g=</DigestValue>
      </Reference>
      <Reference URI="/word/numbering.xml?ContentType=application/vnd.openxmlformats-officedocument.wordprocessingml.numbering+xml">
        <DigestMethod Algorithm="http://www.w3.org/2000/09/xmldsig#sha1"/>
        <DigestValue>lGFdpaYmnR/edq8sLDGiMPviW0k=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1FsvmRshpo33rcHwEEqh9ZEsNj0=</DigestValue>
      </Reference>
      <Reference URI="/word/styles.xml?ContentType=application/vnd.openxmlformats-officedocument.wordprocessingml.styles+xml">
        <DigestMethod Algorithm="http://www.w3.org/2000/09/xmldsig#sha1"/>
        <DigestValue>OqT2xcMCDL1fjocTq9FU6ZLDuFI=</DigestValue>
      </Reference>
      <Reference URI="/word/stylesWithEffects.xml?ContentType=application/vnd.ms-word.stylesWithEffects+xml">
        <DigestMethod Algorithm="http://www.w3.org/2000/09/xmldsig#sha1"/>
        <DigestValue>5Y+oVHbl1wS67WZM2cJYKxRccB8=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2021-04-18T22:47:18Z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67EF8A-2644-4753-BF8C-0A1842AB5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7B7743-35FB-49BB-9F16-93DE0648CDE4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4.xml><?xml version="1.0" encoding="utf-8"?>
<ds:datastoreItem xmlns:ds="http://schemas.openxmlformats.org/officeDocument/2006/customXml" ds:itemID="{F215BCEB-A426-4D3A-A6B4-534261631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12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(альбом)</vt:lpstr>
    </vt:vector>
  </TitlesOfParts>
  <Company>Департамент по печати, телерадиовещанию и связи</Company>
  <LinksUpToDate>false</LinksUpToDate>
  <CharactersWithSpaces>12035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(альбом)</dc:title>
  <dc:creator>М.Наталья</dc:creator>
  <cp:lastModifiedBy>Олеся</cp:lastModifiedBy>
  <cp:revision>41</cp:revision>
  <cp:lastPrinted>2019-02-04T00:59:00Z</cp:lastPrinted>
  <dcterms:created xsi:type="dcterms:W3CDTF">2016-04-18T22:58:00Z</dcterms:created>
  <dcterms:modified xsi:type="dcterms:W3CDTF">2021-04-14T04:44:00Z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