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0E" w:rsidRDefault="00A0510E" w:rsidP="00A05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0510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Аннотация к Адаптированной основной образовательной программе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дошкольного образования </w:t>
      </w:r>
      <w:r w:rsidRPr="00A0510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детей с тяжелыми нарушениями речи 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0510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МБДОУ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детский сад №</w:t>
      </w:r>
      <w:r w:rsidR="00F87E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«</w:t>
      </w:r>
      <w:r w:rsidR="00F87E3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Остров детства</w:t>
      </w:r>
      <w:r w:rsidRPr="00A0510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»</w:t>
      </w:r>
    </w:p>
    <w:p w:rsidR="00A0510E" w:rsidRPr="00A0510E" w:rsidRDefault="00F87E3D" w:rsidP="00A05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С.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Ильинское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A0510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Сахалинской</w:t>
      </w:r>
      <w:proofErr w:type="gramEnd"/>
      <w:r w:rsidR="00A0510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области</w:t>
      </w:r>
    </w:p>
    <w:p w:rsidR="00A0510E" w:rsidRPr="00A0510E" w:rsidRDefault="00A0510E" w:rsidP="00A05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основная образовательная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тяжелыми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нарушениями речи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</w:t>
      </w:r>
      <w:r w:rsidR="00F8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8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детства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8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F8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Ильинское</w:t>
      </w:r>
      <w:proofErr w:type="spellEnd"/>
      <w:r w:rsidR="00F8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Сахалинской области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нормативно-управленческий документ образовательного учреждения,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обосновывающий</w:t>
      </w:r>
      <w:proofErr w:type="gramEnd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цели, содержания, применяемых методик и технологий,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 организации </w:t>
      </w:r>
      <w:proofErr w:type="spellStart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ательного процесса,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лиц с ограниченными 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с учетом особенностей их психофизического развития,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и при необходимости обеспечивающая коррекцию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 социальную адаптацию указанных лиц, а также направленная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 развитие, достижение ими уровня развития необходимого и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достаточного</w:t>
      </w:r>
      <w:proofErr w:type="gramEnd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успешного освоения образовательных программ на основе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подхода и специфичных для детей дошкольного возраста 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0510E" w:rsidRPr="00A0510E" w:rsidRDefault="00A0510E" w:rsidP="00A05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носит коррекционно-развивающий характер. 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обучения и воспитания детей 3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 (с I уровнем, со II уровнем,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III уровнем и IV уровнем общего недоразвития речи, осложнённого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дизартрическим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направленности для детей с тяжелыми нарушениями речи (далее ТНР) на один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или до окончания периода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пребывания ребёнка в ДОУ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заключением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ПМПК).</w:t>
      </w:r>
    </w:p>
    <w:p w:rsidR="00A0510E" w:rsidRPr="00A0510E" w:rsidRDefault="00A0510E" w:rsidP="00A051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основная образовательная программа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End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ТНР составлена в соответствии требований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документов: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Федеральных государственных образовательных стандартов дошкольного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утвержденных приказом Министерства образования и науки РФ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17.10.2013 № 1155;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учетом: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адаптированной основной образовательной программой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детей с тяжелыми нарушениями речи, одобренной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Федерального учебно-методического объединения по общему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образованию. Протокол № 6/17 от 07.12.2017г.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проектирование социальной ситуации развития,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коррекционно-развивающей деятельности и развивающей</w:t>
      </w:r>
    </w:p>
    <w:p w:rsidR="00A0510E" w:rsidRPr="00A0510E" w:rsidRDefault="00A0510E" w:rsidP="00A05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среды, обеспечивающих позитивную социализацию,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 и поддержку индивидуальности ребенка с ограниченными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возможностями здоровья (далее – дети с ОВЗ), в том числе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инвалидностью, воспитанников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тяжёлыми нарушениями речи.</w:t>
      </w:r>
    </w:p>
    <w:p w:rsidR="00A0510E" w:rsidRPr="00A0510E" w:rsidRDefault="00A0510E" w:rsidP="00A52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помощь детям с ТНР является одним из приоритетных</w:t>
      </w:r>
    </w:p>
    <w:p w:rsidR="00A0510E" w:rsidRPr="00A0510E" w:rsidRDefault="00A0510E" w:rsidP="00A5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направлений в области образования. В логопедии актуальность проблемы раннего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выявления, диагностики и коррекции нарушений речевого развития детей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 следующими факторами: с одной стороны, растет число детей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с нарушениями речевого развития разной степени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выраженности и различного </w:t>
      </w:r>
      <w:proofErr w:type="spellStart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часто приводят к тяжелым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системным речевым нарушениям в дошкольном и школьном возрасте.</w:t>
      </w:r>
    </w:p>
    <w:p w:rsidR="00A0510E" w:rsidRPr="00A0510E" w:rsidRDefault="00A0510E" w:rsidP="00A52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Рамочный характер Программы раскрывается через представление общей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образо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вательного процесса в ДОУ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возрастных нормативов</w:t>
      </w:r>
    </w:p>
    <w:p w:rsidR="00A5219F" w:rsidRDefault="00A0510E" w:rsidP="00A5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 общих и особых образовательных потребностей детей дошкольного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с тяжелыми нарушениями речи, определение структуры и наполнения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образовательной деятельности в соответствии с направлениями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ребенка в пяти образовательных областях. </w:t>
      </w:r>
    </w:p>
    <w:p w:rsidR="00A0510E" w:rsidRPr="00A0510E" w:rsidRDefault="00A0510E" w:rsidP="00A52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области,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деятельности, равно как и организация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среды, в том числе предметно-пространственная и развивающая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среда, выступают в качестве модулей, из которых создается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программа ДОУ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Программы в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Стандарта включает три основных раздела – целевой,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и организационный.</w:t>
      </w:r>
    </w:p>
    <w:p w:rsidR="00A0510E" w:rsidRPr="00A0510E" w:rsidRDefault="00A0510E" w:rsidP="00A52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Программы включает пояснительную записку и планируемые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Программы, определяет ее цели и задачи, принципы и подходы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формированию Программы, планируемые результаты ее освоения в виде целевых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ориентиров.</w:t>
      </w:r>
    </w:p>
    <w:p w:rsidR="00A0510E" w:rsidRPr="00A0510E" w:rsidRDefault="00A0510E" w:rsidP="00A52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Программы включает описание образовательной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пяти образовательным областям: социально-коммуникативное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развитие; познавательное развитие; речевое развитие; художественно-эстетическое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развитие; физическое развитие; формы, способы, методы и средства реализации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которые отражают следующие аспекты образовательной среды: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развивающая образовательная среда; характер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со взрослыми; характер взаимодействия с другими детьми; систему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 ребенка к миру, к другим 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 к себе самому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для детей с ТНР предполагает: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конкретизацию планируемых результатов и целевых ориентиров для детей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возрастных групп с учетом особенностей </w:t>
      </w:r>
      <w:proofErr w:type="spellStart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речеязыковых</w:t>
      </w:r>
      <w:proofErr w:type="spellEnd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и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сопутствующих проявлений;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дополнение содержательного раздела направлениями коррекционно-развивающей работы, способствующей квалифицированной коррекции недостатков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речеязыкового</w:t>
      </w:r>
      <w:proofErr w:type="spellEnd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детей, психологической, моторно-двигательной базы речи,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потенциально возможных трудностей в овладении грамотой и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в целом;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содержания программы коррекционной работы с детьми с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тяжелыми</w:t>
      </w:r>
      <w:proofErr w:type="gramEnd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нарушениями речи с учетом структуры дефекта, с обоснованным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привлечением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комплексных, парциальных программ, методических и</w:t>
      </w:r>
      <w:r w:rsidR="00A5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пособий и иных содержательных ресурсов, предназначенных для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в работе с детьми, имеющими </w:t>
      </w:r>
      <w:proofErr w:type="spellStart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речеязыковые</w:t>
      </w:r>
      <w:proofErr w:type="spellEnd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и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сопутствующие проявления в общей структуре дефекта;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конкретизация и дополнение пунктов организационного раздела с учетом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необходимых для эффективной работы с детьми с ТНР в части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условий развития детей, режима и распорядка дня, кадрового</w:t>
      </w:r>
    </w:p>
    <w:p w:rsidR="00A0510E" w:rsidRPr="00A0510E" w:rsidRDefault="00A0510E" w:rsidP="00A05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 оформления предметно-развивающей среды, перечня нормативных и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нормативно-правовых документов, перечня литературных источников.</w:t>
      </w:r>
    </w:p>
    <w:p w:rsidR="00A0510E" w:rsidRPr="00A0510E" w:rsidRDefault="00A0510E" w:rsidP="00993B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для детей с тяжелыми нарушениями речи опирается на использование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методов, привлечение специальных комплексных и парциальных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(полностью или частично), специальных методических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пособий и дидактических материалов. Реализация АООП для детей с ТНР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подразумевает квалифицированную коррекцию нарушений развития детей в форме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подгрупповых и индивидуальных занятий.</w:t>
      </w:r>
    </w:p>
    <w:p w:rsidR="00A0510E" w:rsidRPr="00A0510E" w:rsidRDefault="00A0510E" w:rsidP="00993B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примерное содержание образовательных областей с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возрастных и индивидуальных особенностей детей в различных видах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таких как: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игровая (сюжетно-ролевая игра, игра с правилами и другие виды игры),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коммуникативная (общение и взаимодействие со взрослыми и другими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детьми),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познавательно-исследовательская (исследование и познание природного и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миров в процессе наблюдения и взаимодействия с ними), а также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видами активности ребенка, как: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восприятие художественной литературы и фольклора,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самообслуживание и элементарный бытовой труд (в помещении и на улице),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конструирование (конструкторы, модули, бумага, природный и иной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материал),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изобразительная (рисование, лепка, аппликация),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музыкальная (восприятие и понимание смысла музыкальных произведений,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</w:t>
      </w:r>
      <w:proofErr w:type="gramEnd"/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музыкально-ритмические движения, игры на детских музыкальных</w:t>
      </w:r>
      <w:r w:rsidR="0099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инструментах),</w:t>
      </w:r>
    </w:p>
    <w:p w:rsidR="00A0510E" w:rsidRPr="00A0510E" w:rsidRDefault="00A0510E" w:rsidP="00993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двигательные (овладение основными движениями) формы активности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A0510E" w:rsidRPr="00A0510E" w:rsidRDefault="00A0510E" w:rsidP="00677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Программы включает описание коррекционно-</w:t>
      </w:r>
    </w:p>
    <w:p w:rsidR="00A0510E" w:rsidRPr="00A0510E" w:rsidRDefault="00A0510E" w:rsidP="00677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 работы, обеспечивающей адаптацию и интеграцию детей с тяжелыми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речи в общество.</w:t>
      </w:r>
    </w:p>
    <w:p w:rsidR="00A0510E" w:rsidRPr="00A0510E" w:rsidRDefault="00A0510E" w:rsidP="00677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программа:</w:t>
      </w:r>
    </w:p>
    <w:p w:rsidR="00A0510E" w:rsidRPr="00A0510E" w:rsidRDefault="00A0510E" w:rsidP="00677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неотъемлемой частью адаптированной основной образовательной</w:t>
      </w:r>
    </w:p>
    <w:p w:rsidR="00A0510E" w:rsidRPr="00A0510E" w:rsidRDefault="00A0510E" w:rsidP="00677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дошкольного образования детей дошкольного возраста с тяжёлыми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речи;</w:t>
      </w:r>
    </w:p>
    <w:p w:rsidR="00A0510E" w:rsidRPr="00A0510E" w:rsidRDefault="00A0510E" w:rsidP="00677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обеспечивает достижение максимальной коррекции нарушений развития;</w:t>
      </w:r>
    </w:p>
    <w:p w:rsidR="00A0510E" w:rsidRPr="00A0510E" w:rsidRDefault="00A0510E" w:rsidP="00677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учитывает особые образовательные потребности детей дошкольного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с тяжёлыми нарушениями речи.</w:t>
      </w:r>
    </w:p>
    <w:p w:rsidR="00A0510E" w:rsidRPr="00A0510E" w:rsidRDefault="00A0510E" w:rsidP="00677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планируемые результаты дошкольного образования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тяжёлыми нарушениями речи в виде целевых ориентиров в условиях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образовательных групп компенсирующей направленности.</w:t>
      </w:r>
    </w:p>
    <w:p w:rsidR="00A0510E" w:rsidRPr="00A0510E" w:rsidRDefault="00A0510E" w:rsidP="00677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Организационном разделе Программы представлены условия, в том числе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обеспечение, обеспеченность методическими материалами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средствами обучения и воспитания, режим дня, особенности организации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развивающей образовательной среды, а также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психолого-педагогические, кадровые и финансовые условия реализации Программы.</w:t>
      </w:r>
    </w:p>
    <w:p w:rsidR="00A0510E" w:rsidRPr="00A0510E" w:rsidRDefault="00A0510E" w:rsidP="00677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финансовых условий описаны особенности финансово-экономического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дошкольного образования детей дошкольного возраста с тяжёлыми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речи.</w:t>
      </w:r>
    </w:p>
    <w:p w:rsidR="00A0510E" w:rsidRPr="00A0510E" w:rsidRDefault="00A0510E" w:rsidP="00677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развивающее оценивание достижений целей в форме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и психологической диагностики развития детей, а также качества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адаптированной основной обра</w:t>
      </w:r>
      <w:r w:rsidR="0067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программы ДОУ</w:t>
      </w:r>
      <w:r w:rsidRPr="00A05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3D38" w:rsidRDefault="00CE3D38"/>
    <w:p w:rsidR="00EC0432" w:rsidRDefault="00EC0432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Кожухарь Ирина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12.04.2021 по 12.04.2022</w:t>
            </w:r>
          </w:p>
        </w:tc>
      </w:tr>
    </w:tbl>
    <w:sectPr xmlns:w="http://schemas.openxmlformats.org/wordprocessingml/2006/main" w:rsidR="00EC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4">
    <w:multiLevelType w:val="hybridMultilevel"/>
    <w:lvl w:ilvl="0" w:tplc="84463548">
      <w:start w:val="1"/>
      <w:numFmt w:val="decimal"/>
      <w:lvlText w:val="%1."/>
      <w:lvlJc w:val="left"/>
      <w:pPr>
        <w:ind w:left="720" w:hanging="360"/>
      </w:pPr>
    </w:lvl>
    <w:lvl w:ilvl="1" w:tplc="84463548" w:tentative="1">
      <w:start w:val="1"/>
      <w:numFmt w:val="lowerLetter"/>
      <w:lvlText w:val="%2."/>
      <w:lvlJc w:val="left"/>
      <w:pPr>
        <w:ind w:left="1440" w:hanging="360"/>
      </w:pPr>
    </w:lvl>
    <w:lvl w:ilvl="2" w:tplc="84463548" w:tentative="1">
      <w:start w:val="1"/>
      <w:numFmt w:val="lowerRoman"/>
      <w:lvlText w:val="%3."/>
      <w:lvlJc w:val="right"/>
      <w:pPr>
        <w:ind w:left="2160" w:hanging="180"/>
      </w:pPr>
    </w:lvl>
    <w:lvl w:ilvl="3" w:tplc="84463548" w:tentative="1">
      <w:start w:val="1"/>
      <w:numFmt w:val="decimal"/>
      <w:lvlText w:val="%4."/>
      <w:lvlJc w:val="left"/>
      <w:pPr>
        <w:ind w:left="2880" w:hanging="360"/>
      </w:pPr>
    </w:lvl>
    <w:lvl w:ilvl="4" w:tplc="84463548" w:tentative="1">
      <w:start w:val="1"/>
      <w:numFmt w:val="lowerLetter"/>
      <w:lvlText w:val="%5."/>
      <w:lvlJc w:val="left"/>
      <w:pPr>
        <w:ind w:left="3600" w:hanging="360"/>
      </w:pPr>
    </w:lvl>
    <w:lvl w:ilvl="5" w:tplc="84463548" w:tentative="1">
      <w:start w:val="1"/>
      <w:numFmt w:val="lowerRoman"/>
      <w:lvlText w:val="%6."/>
      <w:lvlJc w:val="right"/>
      <w:pPr>
        <w:ind w:left="4320" w:hanging="180"/>
      </w:pPr>
    </w:lvl>
    <w:lvl w:ilvl="6" w:tplc="84463548" w:tentative="1">
      <w:start w:val="1"/>
      <w:numFmt w:val="decimal"/>
      <w:lvlText w:val="%7."/>
      <w:lvlJc w:val="left"/>
      <w:pPr>
        <w:ind w:left="5040" w:hanging="360"/>
      </w:pPr>
    </w:lvl>
    <w:lvl w:ilvl="7" w:tplc="84463548" w:tentative="1">
      <w:start w:val="1"/>
      <w:numFmt w:val="lowerLetter"/>
      <w:lvlText w:val="%8."/>
      <w:lvlJc w:val="left"/>
      <w:pPr>
        <w:ind w:left="5760" w:hanging="360"/>
      </w:pPr>
    </w:lvl>
    <w:lvl w:ilvl="8" w:tplc="84463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3">
    <w:multiLevelType w:val="hybridMultilevel"/>
    <w:lvl w:ilvl="0" w:tplc="85372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77F2184"/>
    <w:multiLevelType w:val="hybridMultilevel"/>
    <w:tmpl w:val="F8D00464"/>
    <w:lvl w:ilvl="0" w:tplc="85056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215623C"/>
    <w:multiLevelType w:val="hybridMultilevel"/>
    <w:tmpl w:val="BE344F5A"/>
    <w:lvl w:ilvl="0" w:tplc="28665793">
      <w:start w:val="1"/>
      <w:numFmt w:val="decimal"/>
      <w:lvlText w:val="%1."/>
      <w:lvlJc w:val="left"/>
      <w:pPr>
        <w:ind w:left="720" w:hanging="360"/>
      </w:pPr>
    </w:lvl>
    <w:lvl w:ilvl="1" w:tplc="28665793" w:tentative="1">
      <w:start w:val="1"/>
      <w:numFmt w:val="lowerLetter"/>
      <w:lvlText w:val="%2."/>
      <w:lvlJc w:val="left"/>
      <w:pPr>
        <w:ind w:left="1440" w:hanging="360"/>
      </w:pPr>
    </w:lvl>
    <w:lvl w:ilvl="2" w:tplc="28665793" w:tentative="1">
      <w:start w:val="1"/>
      <w:numFmt w:val="lowerRoman"/>
      <w:lvlText w:val="%3."/>
      <w:lvlJc w:val="right"/>
      <w:pPr>
        <w:ind w:left="2160" w:hanging="180"/>
      </w:pPr>
    </w:lvl>
    <w:lvl w:ilvl="3" w:tplc="28665793" w:tentative="1">
      <w:start w:val="1"/>
      <w:numFmt w:val="decimal"/>
      <w:lvlText w:val="%4."/>
      <w:lvlJc w:val="left"/>
      <w:pPr>
        <w:ind w:left="2880" w:hanging="360"/>
      </w:pPr>
    </w:lvl>
    <w:lvl w:ilvl="4" w:tplc="28665793" w:tentative="1">
      <w:start w:val="1"/>
      <w:numFmt w:val="lowerLetter"/>
      <w:lvlText w:val="%5."/>
      <w:lvlJc w:val="left"/>
      <w:pPr>
        <w:ind w:left="3600" w:hanging="360"/>
      </w:pPr>
    </w:lvl>
    <w:lvl w:ilvl="5" w:tplc="28665793" w:tentative="1">
      <w:start w:val="1"/>
      <w:numFmt w:val="lowerRoman"/>
      <w:lvlText w:val="%6."/>
      <w:lvlJc w:val="right"/>
      <w:pPr>
        <w:ind w:left="4320" w:hanging="180"/>
      </w:pPr>
    </w:lvl>
    <w:lvl w:ilvl="6" w:tplc="28665793" w:tentative="1">
      <w:start w:val="1"/>
      <w:numFmt w:val="decimal"/>
      <w:lvlText w:val="%7."/>
      <w:lvlJc w:val="left"/>
      <w:pPr>
        <w:ind w:left="5040" w:hanging="360"/>
      </w:pPr>
    </w:lvl>
    <w:lvl w:ilvl="7" w:tplc="28665793" w:tentative="1">
      <w:start w:val="1"/>
      <w:numFmt w:val="lowerLetter"/>
      <w:lvlText w:val="%8."/>
      <w:lvlJc w:val="left"/>
      <w:pPr>
        <w:ind w:left="5760" w:hanging="360"/>
      </w:pPr>
    </w:lvl>
    <w:lvl w:ilvl="8" w:tplc="286657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813">
    <w:abstractNumId w:val="1813"/>
  </w:num>
  <w:num w:numId="1814">
    <w:abstractNumId w:val="18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6E"/>
    <w:rsid w:val="00677ABF"/>
    <w:rsid w:val="00993BD9"/>
    <w:rsid w:val="00A0510E"/>
    <w:rsid w:val="00A5219F"/>
    <w:rsid w:val="00AE2C6E"/>
    <w:rsid w:val="00B5245C"/>
    <w:rsid w:val="00CE3D38"/>
    <w:rsid w:val="00EC0432"/>
    <w:rsid w:val="00F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B1FAB-9A58-45E6-91A5-DA691B6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56540477" Type="http://schemas.openxmlformats.org/officeDocument/2006/relationships/footnotes" Target="footnotes.xml"/><Relationship Id="rId823942787" Type="http://schemas.openxmlformats.org/officeDocument/2006/relationships/endnotes" Target="endnotes.xml"/><Relationship Id="rId620656283" Type="http://schemas.openxmlformats.org/officeDocument/2006/relationships/comments" Target="comments.xml"/><Relationship Id="rId442268113" Type="http://schemas.microsoft.com/office/2011/relationships/commentsExtended" Target="commentsExtended.xml"/><Relationship Id="rId68394627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4bX1SehS70bkvJr1T6nc/wlAXN4=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</SignatureValue>
  <KeyInfo>
    <X509Data>
      <X509Certificate>MIIF6zCCA9MCFGmuXN4bNSDagNvjEsKHZo/19nx3MA0GCSqGSIb3DQEBCwUAMIGQ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56540477"/>
            <mdssi:RelationshipReference SourceId="rId823942787"/>
            <mdssi:RelationshipReference SourceId="rId620656283"/>
            <mdssi:RelationshipReference SourceId="rId442268113"/>
            <mdssi:RelationshipReference SourceId="rId683946272"/>
          </Transform>
          <Transform Algorithm="http://www.w3.org/TR/2001/REC-xml-c14n-20010315"/>
        </Transforms>
        <DigestMethod Algorithm="http://www.w3.org/2000/09/xmldsig#sha1"/>
        <DigestValue>bODNVQlh4+BQ1VWA6OgNg6uuUOw=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OaLlPbZuY/ebbQnAjknqiBhZWZA=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XLsHg+N6bvZaOrtfF67Lqej70Vo=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1jqRjEVyZeC3LxTpi8JfY2ao7Tc=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bgEvFi2+baUX8FyCoFLU0g54qOg=</DigestValue>
      </Reference>
      <Reference URI="/word/styles.xml?ContentType=application/vnd.openxmlformats-officedocument.wordprocessingml.styles+xml">
        <DigestMethod Algorithm="http://www.w3.org/2000/09/xmldsig#sha1"/>
        <DigestValue>OecjaJz9yZDEZVV1BaiCYXOG5Do=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7sT8/dK3cuSIq/84rtGJKuCMJEI=</DigestValue>
      </Reference>
    </Manifest>
    <SignatureProperties>
      <SignatureProperty Id="idSignatureTime" Target="#idPackageSignature">
        <mdssi:SignatureTime>
          <mdssi:Format>YYYY-MM-DDThh:mm:ssTZD</mdssi:Format>
          <mdssi:Value>2021-08-11T23:08:25Z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Анна</cp:lastModifiedBy>
  <cp:revision>4</cp:revision>
  <dcterms:created xsi:type="dcterms:W3CDTF">2020-10-05T04:20:00Z</dcterms:created>
  <dcterms:modified xsi:type="dcterms:W3CDTF">2021-04-15T04:58:00Z</dcterms:modified>
</cp:coreProperties>
</file>