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21" w:rsidRDefault="005D2A5B" w:rsidP="0093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6021">
        <w:rPr>
          <w:b/>
          <w:sz w:val="28"/>
          <w:szCs w:val="28"/>
        </w:rPr>
        <w:t xml:space="preserve">Руководство </w:t>
      </w:r>
      <w:r w:rsidR="008C333B">
        <w:rPr>
          <w:b/>
          <w:sz w:val="28"/>
          <w:szCs w:val="28"/>
        </w:rPr>
        <w:t>и педагогические</w:t>
      </w:r>
      <w:r w:rsidR="003C6021">
        <w:rPr>
          <w:b/>
          <w:sz w:val="28"/>
          <w:szCs w:val="28"/>
        </w:rPr>
        <w:t xml:space="preserve"> работники</w:t>
      </w:r>
      <w:r w:rsidR="00356405">
        <w:rPr>
          <w:b/>
          <w:sz w:val="28"/>
          <w:szCs w:val="28"/>
        </w:rPr>
        <w:t xml:space="preserve"> </w:t>
      </w:r>
      <w:r w:rsidR="00C36364">
        <w:rPr>
          <w:b/>
          <w:sz w:val="28"/>
          <w:szCs w:val="28"/>
        </w:rPr>
        <w:t>МБДОУ детский сад №</w:t>
      </w:r>
      <w:r w:rsidR="00C11C91">
        <w:rPr>
          <w:b/>
          <w:sz w:val="28"/>
          <w:szCs w:val="28"/>
        </w:rPr>
        <w:t xml:space="preserve"> </w:t>
      </w:r>
      <w:r w:rsidR="000577E7">
        <w:rPr>
          <w:b/>
          <w:sz w:val="28"/>
          <w:szCs w:val="28"/>
        </w:rPr>
        <w:t xml:space="preserve">1 </w:t>
      </w:r>
      <w:r w:rsidR="00C36364">
        <w:rPr>
          <w:b/>
          <w:sz w:val="28"/>
          <w:szCs w:val="28"/>
        </w:rPr>
        <w:t>«</w:t>
      </w:r>
      <w:r w:rsidR="000577E7">
        <w:rPr>
          <w:b/>
          <w:sz w:val="28"/>
          <w:szCs w:val="28"/>
        </w:rPr>
        <w:t>Остров детства</w:t>
      </w:r>
      <w:r w:rsidR="003C6021">
        <w:rPr>
          <w:b/>
          <w:sz w:val="28"/>
          <w:szCs w:val="28"/>
        </w:rPr>
        <w:t xml:space="preserve">» </w:t>
      </w:r>
      <w:r w:rsidR="000577E7">
        <w:rPr>
          <w:b/>
          <w:sz w:val="28"/>
          <w:szCs w:val="28"/>
        </w:rPr>
        <w:t xml:space="preserve">с. </w:t>
      </w:r>
      <w:proofErr w:type="spellStart"/>
      <w:r w:rsidR="000577E7">
        <w:rPr>
          <w:b/>
          <w:sz w:val="28"/>
          <w:szCs w:val="28"/>
        </w:rPr>
        <w:t>Ильинское</w:t>
      </w:r>
      <w:proofErr w:type="spellEnd"/>
    </w:p>
    <w:p w:rsidR="003C6021" w:rsidRDefault="003C6021" w:rsidP="006B0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Сахалинской области </w:t>
      </w:r>
      <w:r w:rsidR="00356405">
        <w:rPr>
          <w:b/>
          <w:sz w:val="28"/>
          <w:szCs w:val="28"/>
        </w:rPr>
        <w:t xml:space="preserve">на </w:t>
      </w:r>
      <w:r w:rsidR="008F798A">
        <w:rPr>
          <w:b/>
          <w:sz w:val="28"/>
          <w:szCs w:val="28"/>
        </w:rPr>
        <w:t>0</w:t>
      </w:r>
      <w:r w:rsidR="00C36364">
        <w:rPr>
          <w:b/>
          <w:sz w:val="28"/>
          <w:szCs w:val="28"/>
        </w:rPr>
        <w:t>1</w:t>
      </w:r>
      <w:r w:rsidR="00356405">
        <w:rPr>
          <w:b/>
          <w:sz w:val="28"/>
          <w:szCs w:val="28"/>
        </w:rPr>
        <w:t xml:space="preserve"> </w:t>
      </w:r>
      <w:proofErr w:type="gramStart"/>
      <w:r w:rsidR="000577E7">
        <w:rPr>
          <w:b/>
          <w:sz w:val="28"/>
          <w:szCs w:val="28"/>
        </w:rPr>
        <w:t>сентября</w:t>
      </w:r>
      <w:r w:rsidR="008F4761">
        <w:rPr>
          <w:b/>
          <w:sz w:val="28"/>
          <w:szCs w:val="28"/>
        </w:rPr>
        <w:t xml:space="preserve"> </w:t>
      </w:r>
      <w:r w:rsidR="00C36364">
        <w:rPr>
          <w:b/>
          <w:sz w:val="28"/>
          <w:szCs w:val="28"/>
        </w:rPr>
        <w:t xml:space="preserve"> 2022</w:t>
      </w:r>
      <w:proofErr w:type="gramEnd"/>
      <w:r w:rsidR="008F4761">
        <w:rPr>
          <w:b/>
          <w:sz w:val="28"/>
          <w:szCs w:val="28"/>
        </w:rPr>
        <w:t xml:space="preserve"> </w:t>
      </w:r>
      <w:r w:rsidR="00356405">
        <w:rPr>
          <w:b/>
          <w:sz w:val="28"/>
          <w:szCs w:val="28"/>
        </w:rPr>
        <w:t>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237"/>
        <w:gridCol w:w="5245"/>
      </w:tblGrid>
      <w:tr w:rsidR="003C6021" w:rsidTr="00AB20BF">
        <w:trPr>
          <w:trHeight w:val="70"/>
        </w:trPr>
        <w:tc>
          <w:tcPr>
            <w:tcW w:w="4219" w:type="dxa"/>
          </w:tcPr>
          <w:p w:rsidR="003C6021" w:rsidRPr="006C6C2E" w:rsidRDefault="003C6021" w:rsidP="00DA5977">
            <w:pPr>
              <w:jc w:val="center"/>
            </w:pPr>
            <w:r w:rsidRPr="006C6C2E">
              <w:t xml:space="preserve">Всего </w:t>
            </w:r>
            <w:proofErr w:type="spellStart"/>
            <w:proofErr w:type="gramStart"/>
            <w:r w:rsidRPr="006C6C2E">
              <w:t>пед</w:t>
            </w:r>
            <w:proofErr w:type="spellEnd"/>
            <w:r w:rsidR="005912D0" w:rsidRPr="006C6C2E">
              <w:t>./</w:t>
            </w:r>
            <w:proofErr w:type="gramEnd"/>
            <w:r w:rsidRPr="006C6C2E">
              <w:t>работников  + Заведующий</w:t>
            </w:r>
          </w:p>
        </w:tc>
        <w:tc>
          <w:tcPr>
            <w:tcW w:w="6237" w:type="dxa"/>
          </w:tcPr>
          <w:p w:rsidR="003C6021" w:rsidRPr="006C6C2E" w:rsidRDefault="003C6021" w:rsidP="00DA5977">
            <w:pPr>
              <w:jc w:val="center"/>
            </w:pPr>
            <w:r w:rsidRPr="006C6C2E">
              <w:t>Постоянные (кол-во человек)</w:t>
            </w:r>
          </w:p>
        </w:tc>
        <w:tc>
          <w:tcPr>
            <w:tcW w:w="5245" w:type="dxa"/>
          </w:tcPr>
          <w:p w:rsidR="003C6021" w:rsidRPr="006C6C2E" w:rsidRDefault="003C6021" w:rsidP="00DA5977">
            <w:pPr>
              <w:jc w:val="center"/>
            </w:pPr>
            <w:r w:rsidRPr="006C6C2E">
              <w:t>Совместители (кол-во человек)</w:t>
            </w:r>
          </w:p>
        </w:tc>
      </w:tr>
      <w:tr w:rsidR="003C6021" w:rsidTr="00AB20BF">
        <w:tc>
          <w:tcPr>
            <w:tcW w:w="4219" w:type="dxa"/>
          </w:tcPr>
          <w:p w:rsidR="003C6021" w:rsidRPr="006C6C2E" w:rsidRDefault="000577E7" w:rsidP="00CA32EB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3C6021" w:rsidRPr="006C6C2E" w:rsidRDefault="000577E7" w:rsidP="00346F87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3C6021" w:rsidRPr="006C6C2E" w:rsidRDefault="002123B0" w:rsidP="00DA5977">
            <w:pPr>
              <w:jc w:val="center"/>
            </w:pPr>
            <w:r w:rsidRPr="006C6C2E">
              <w:t>1</w:t>
            </w:r>
          </w:p>
        </w:tc>
      </w:tr>
    </w:tbl>
    <w:p w:rsidR="003C6021" w:rsidRDefault="003C6021" w:rsidP="003C6021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434"/>
        <w:gridCol w:w="709"/>
        <w:gridCol w:w="1134"/>
        <w:gridCol w:w="992"/>
        <w:gridCol w:w="1559"/>
        <w:gridCol w:w="1843"/>
        <w:gridCol w:w="851"/>
        <w:gridCol w:w="1417"/>
        <w:gridCol w:w="851"/>
        <w:gridCol w:w="1559"/>
        <w:gridCol w:w="1417"/>
        <w:gridCol w:w="1418"/>
      </w:tblGrid>
      <w:tr w:rsidR="009C5B3C" w:rsidTr="00B15729">
        <w:trPr>
          <w:trHeight w:val="1671"/>
        </w:trPr>
        <w:tc>
          <w:tcPr>
            <w:tcW w:w="517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34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709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Занимаемая должность, совместительство</w:t>
            </w:r>
          </w:p>
        </w:tc>
        <w:tc>
          <w:tcPr>
            <w:tcW w:w="992" w:type="dxa"/>
            <w:textDirection w:val="btLr"/>
          </w:tcPr>
          <w:p w:rsidR="009C5B3C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Педагогическая </w:t>
            </w:r>
          </w:p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нагрузка</w:t>
            </w:r>
            <w:proofErr w:type="gramEnd"/>
          </w:p>
        </w:tc>
        <w:tc>
          <w:tcPr>
            <w:tcW w:w="1559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843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Какое учебное заведение окончил, год окончания</w:t>
            </w:r>
          </w:p>
        </w:tc>
        <w:tc>
          <w:tcPr>
            <w:tcW w:w="851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 xml:space="preserve"> Стаж </w:t>
            </w:r>
          </w:p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Педагогический/ общий</w:t>
            </w:r>
          </w:p>
        </w:tc>
        <w:tc>
          <w:tcPr>
            <w:tcW w:w="1417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proofErr w:type="gramStart"/>
            <w:r w:rsidRPr="00144087">
              <w:rPr>
                <w:sz w:val="22"/>
                <w:szCs w:val="22"/>
                <w:lang w:eastAsia="en-US"/>
              </w:rPr>
              <w:t>категория</w:t>
            </w:r>
            <w:proofErr w:type="gramEnd"/>
          </w:p>
        </w:tc>
        <w:tc>
          <w:tcPr>
            <w:tcW w:w="851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Дата прохождения аттестации</w:t>
            </w:r>
          </w:p>
        </w:tc>
        <w:tc>
          <w:tcPr>
            <w:tcW w:w="1559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и место</w:t>
            </w:r>
            <w:r w:rsidRPr="00144087">
              <w:rPr>
                <w:sz w:val="22"/>
                <w:szCs w:val="22"/>
                <w:lang w:eastAsia="en-US"/>
              </w:rPr>
              <w:t xml:space="preserve"> прохождения последних курсов по специальности</w:t>
            </w:r>
          </w:p>
        </w:tc>
        <w:tc>
          <w:tcPr>
            <w:tcW w:w="1417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Дистанционное, заочное обучение (где, факультет, курс)</w:t>
            </w:r>
          </w:p>
        </w:tc>
        <w:tc>
          <w:tcPr>
            <w:tcW w:w="1418" w:type="dxa"/>
            <w:textDirection w:val="btLr"/>
          </w:tcPr>
          <w:p w:rsidR="009C5B3C" w:rsidRPr="00144087" w:rsidRDefault="009C5B3C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Звания, государственные и региональные награды</w:t>
            </w:r>
          </w:p>
        </w:tc>
      </w:tr>
      <w:tr w:rsidR="001B790E" w:rsidRPr="000C585A" w:rsidTr="004444A9">
        <w:trPr>
          <w:trHeight w:val="2750"/>
        </w:trPr>
        <w:tc>
          <w:tcPr>
            <w:tcW w:w="517" w:type="dxa"/>
          </w:tcPr>
          <w:p w:rsidR="001B790E" w:rsidRPr="000C585A" w:rsidRDefault="001B790E" w:rsidP="00DA5977">
            <w:pPr>
              <w:jc w:val="center"/>
              <w:rPr>
                <w:lang w:eastAsia="en-US"/>
              </w:rPr>
            </w:pPr>
            <w:r w:rsidRPr="000C585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4" w:type="dxa"/>
          </w:tcPr>
          <w:p w:rsidR="001B790E" w:rsidRPr="00A97BC8" w:rsidRDefault="000577E7" w:rsidP="003F3DE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Кожухарь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Ирина Александровна</w:t>
            </w:r>
          </w:p>
        </w:tc>
        <w:tc>
          <w:tcPr>
            <w:tcW w:w="709" w:type="dxa"/>
          </w:tcPr>
          <w:p w:rsidR="001B790E" w:rsidRPr="00A97BC8" w:rsidRDefault="000577E7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577E7">
              <w:rPr>
                <w:sz w:val="16"/>
                <w:szCs w:val="16"/>
                <w:lang w:eastAsia="en-US"/>
              </w:rPr>
              <w:t>14.09.77</w:t>
            </w:r>
          </w:p>
        </w:tc>
        <w:tc>
          <w:tcPr>
            <w:tcW w:w="1134" w:type="dxa"/>
          </w:tcPr>
          <w:p w:rsidR="001B790E" w:rsidRPr="000C585A" w:rsidRDefault="00C36364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Заведующий</w:t>
            </w:r>
          </w:p>
        </w:tc>
        <w:tc>
          <w:tcPr>
            <w:tcW w:w="992" w:type="dxa"/>
          </w:tcPr>
          <w:p w:rsidR="001B790E" w:rsidRPr="000C585A" w:rsidRDefault="001B790E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1B790E" w:rsidRPr="000C585A" w:rsidRDefault="001B790E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</w:tc>
        <w:tc>
          <w:tcPr>
            <w:tcW w:w="1843" w:type="dxa"/>
          </w:tcPr>
          <w:p w:rsidR="000577E7" w:rsidRPr="000577E7" w:rsidRDefault="000577E7" w:rsidP="00001F8B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Негосударственное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аккредитированное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частное образовательное учреждение высшего профессионального образования Современная гуманитарная академия</w:t>
            </w:r>
          </w:p>
        </w:tc>
        <w:tc>
          <w:tcPr>
            <w:tcW w:w="851" w:type="dxa"/>
          </w:tcPr>
          <w:p w:rsidR="001B790E" w:rsidRDefault="000577E7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23г.9м</w:t>
            </w:r>
          </w:p>
          <w:p w:rsidR="000577E7" w:rsidRPr="000533B8" w:rsidRDefault="000577E7" w:rsidP="003F3DE5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1B790E" w:rsidRPr="000C585A" w:rsidRDefault="007203F4" w:rsidP="000577E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0533B8">
              <w:rPr>
                <w:sz w:val="16"/>
                <w:szCs w:val="16"/>
                <w:lang w:eastAsia="en-US"/>
              </w:rPr>
              <w:t xml:space="preserve">оответствие занимаемой должности </w:t>
            </w:r>
            <w:r w:rsidR="000577E7">
              <w:rPr>
                <w:sz w:val="16"/>
                <w:szCs w:val="16"/>
                <w:lang w:eastAsia="en-US"/>
              </w:rPr>
              <w:t>2021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1B790E" w:rsidRPr="000C585A" w:rsidRDefault="000577E7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Июнь 2024г.</w:t>
            </w:r>
          </w:p>
        </w:tc>
        <w:tc>
          <w:tcPr>
            <w:tcW w:w="1559" w:type="dxa"/>
          </w:tcPr>
          <w:p w:rsidR="001B790E" w:rsidRPr="000C585A" w:rsidRDefault="001B790E" w:rsidP="003F3DE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B790E" w:rsidRPr="000C585A" w:rsidRDefault="002E719E" w:rsidP="007203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1"/>
                <w:szCs w:val="21"/>
              </w:rPr>
              <w:t>о</w:t>
            </w:r>
            <w:r w:rsidR="00AC1FFF">
              <w:rPr>
                <w:rFonts w:ascii="PT Sans Caption" w:hAnsi="PT Sans Caption"/>
                <w:color w:val="000000"/>
                <w:sz w:val="21"/>
                <w:szCs w:val="21"/>
              </w:rPr>
              <w:t>тделение</w:t>
            </w:r>
            <w:proofErr w:type="gramEnd"/>
            <w:r w:rsidR="00AC1FFF"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дополнительного образования ООО "издательство Учитель</w:t>
            </w:r>
          </w:p>
        </w:tc>
        <w:tc>
          <w:tcPr>
            <w:tcW w:w="1418" w:type="dxa"/>
          </w:tcPr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Грамот</w:t>
            </w:r>
            <w:r>
              <w:rPr>
                <w:sz w:val="16"/>
                <w:szCs w:val="16"/>
                <w:lang w:eastAsia="en-US"/>
              </w:rPr>
              <w:t>ы</w:t>
            </w:r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отдела </w:t>
            </w:r>
            <w:r w:rsidRPr="000533B8">
              <w:rPr>
                <w:sz w:val="16"/>
                <w:szCs w:val="16"/>
                <w:lang w:eastAsia="en-US"/>
              </w:rPr>
              <w:t xml:space="preserve"> образования</w:t>
            </w:r>
            <w:proofErr w:type="gramEnd"/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МО «</w:t>
            </w:r>
            <w:proofErr w:type="spellStart"/>
            <w:r>
              <w:rPr>
                <w:sz w:val="16"/>
                <w:szCs w:val="16"/>
                <w:lang w:eastAsia="en-US"/>
              </w:rPr>
              <w:t>Томаринский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городской округ»</w:t>
            </w:r>
            <w:r w:rsidRPr="000533B8">
              <w:rPr>
                <w:sz w:val="16"/>
                <w:szCs w:val="16"/>
                <w:lang w:eastAsia="en-US"/>
              </w:rPr>
              <w:t xml:space="preserve">, </w:t>
            </w:r>
          </w:p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Октябрь</w:t>
            </w:r>
          </w:p>
          <w:p w:rsidR="001B790E" w:rsidRPr="000C585A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</w:t>
            </w:r>
          </w:p>
        </w:tc>
      </w:tr>
      <w:tr w:rsidR="00D16CCB" w:rsidRPr="000C585A" w:rsidTr="004444A9">
        <w:trPr>
          <w:trHeight w:val="2123"/>
        </w:trPr>
        <w:tc>
          <w:tcPr>
            <w:tcW w:w="517" w:type="dxa"/>
          </w:tcPr>
          <w:p w:rsidR="00D16CCB" w:rsidRPr="000C585A" w:rsidRDefault="00D16CCB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34" w:type="dxa"/>
          </w:tcPr>
          <w:p w:rsidR="00D16CCB" w:rsidRPr="00A97BC8" w:rsidRDefault="002E719E" w:rsidP="003F3DE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Якимовец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Анна Юрьевна</w:t>
            </w:r>
          </w:p>
        </w:tc>
        <w:tc>
          <w:tcPr>
            <w:tcW w:w="709" w:type="dxa"/>
          </w:tcPr>
          <w:p w:rsidR="00D16CCB" w:rsidRPr="00A97BC8" w:rsidRDefault="002E719E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26.10.1990</w:t>
            </w:r>
          </w:p>
        </w:tc>
        <w:tc>
          <w:tcPr>
            <w:tcW w:w="1134" w:type="dxa"/>
          </w:tcPr>
          <w:p w:rsidR="00D16CCB" w:rsidRPr="000C585A" w:rsidRDefault="002E719E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Заместитель заведующего по ВМР</w:t>
            </w:r>
          </w:p>
        </w:tc>
        <w:tc>
          <w:tcPr>
            <w:tcW w:w="992" w:type="dxa"/>
          </w:tcPr>
          <w:p w:rsidR="00D16CCB" w:rsidRPr="000C585A" w:rsidRDefault="002E719E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D16CCB" w:rsidRPr="000C585A" w:rsidRDefault="00D16CCB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</w:tc>
        <w:tc>
          <w:tcPr>
            <w:tcW w:w="1843" w:type="dxa"/>
          </w:tcPr>
          <w:p w:rsidR="00D16CCB" w:rsidRPr="000C585A" w:rsidRDefault="001B790E" w:rsidP="002E719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ФГБОУ ВПО </w:t>
            </w:r>
            <w:r w:rsidR="002E719E">
              <w:rPr>
                <w:sz w:val="16"/>
                <w:szCs w:val="16"/>
                <w:lang w:eastAsia="en-US"/>
              </w:rPr>
              <w:t>Сахалинский государственный университет</w:t>
            </w:r>
          </w:p>
        </w:tc>
        <w:tc>
          <w:tcPr>
            <w:tcW w:w="851" w:type="dxa"/>
          </w:tcPr>
          <w:p w:rsidR="00D16CCB" w:rsidRPr="000533B8" w:rsidRDefault="002E719E" w:rsidP="001B790E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9,4 мес</w:t>
            </w:r>
            <w:r w:rsidR="00D16CCB" w:rsidRPr="009C094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</w:tcPr>
          <w:p w:rsidR="004444A9" w:rsidRPr="000C585A" w:rsidRDefault="002E719E" w:rsidP="003F3DE5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851" w:type="dxa"/>
          </w:tcPr>
          <w:p w:rsidR="00D16CCB" w:rsidRPr="004444A9" w:rsidRDefault="002E719E" w:rsidP="003F3DE5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Июнь 2024г.</w:t>
            </w:r>
          </w:p>
        </w:tc>
        <w:tc>
          <w:tcPr>
            <w:tcW w:w="1559" w:type="dxa"/>
          </w:tcPr>
          <w:p w:rsidR="004444A9" w:rsidRDefault="004444A9" w:rsidP="004444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ГБОУ ДПО «ИРОСО»</w:t>
            </w:r>
          </w:p>
          <w:p w:rsidR="004444A9" w:rsidRDefault="004444A9" w:rsidP="004444A9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  <w:r w:rsidRPr="000533B8">
              <w:rPr>
                <w:sz w:val="16"/>
                <w:szCs w:val="16"/>
                <w:lang w:eastAsia="en-US"/>
              </w:rPr>
              <w:t xml:space="preserve">Сахалинск </w:t>
            </w:r>
          </w:p>
          <w:p w:rsidR="004444A9" w:rsidRPr="000533B8" w:rsidRDefault="004444A9" w:rsidP="004444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en-US"/>
              </w:rPr>
              <w:t>апрель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20</w:t>
            </w:r>
            <w:r w:rsidR="002E719E">
              <w:rPr>
                <w:sz w:val="16"/>
                <w:szCs w:val="16"/>
                <w:lang w:eastAsia="en-US"/>
              </w:rPr>
              <w:t>21</w:t>
            </w:r>
            <w:r w:rsidRPr="000533B8">
              <w:rPr>
                <w:sz w:val="16"/>
                <w:szCs w:val="16"/>
                <w:lang w:eastAsia="en-US"/>
              </w:rPr>
              <w:t>г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</w:p>
          <w:p w:rsidR="004444A9" w:rsidRDefault="004444A9" w:rsidP="004444A9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«</w:t>
            </w:r>
            <w:r>
              <w:rPr>
                <w:sz w:val="16"/>
                <w:szCs w:val="16"/>
                <w:lang w:eastAsia="en-US"/>
              </w:rPr>
              <w:t>Управление образовательной организацией в условиях системных изменений</w:t>
            </w:r>
            <w:r w:rsidRPr="000533B8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D16CCB" w:rsidRPr="00C36364" w:rsidRDefault="004444A9" w:rsidP="004444A9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</w:t>
            </w:r>
            <w:r w:rsidRPr="000533B8">
              <w:rPr>
                <w:sz w:val="16"/>
                <w:szCs w:val="16"/>
                <w:lang w:eastAsia="en-US"/>
              </w:rPr>
              <w:t xml:space="preserve"> ч</w:t>
            </w:r>
            <w:r>
              <w:rPr>
                <w:sz w:val="16"/>
                <w:szCs w:val="16"/>
                <w:lang w:eastAsia="en-US"/>
              </w:rPr>
              <w:t>асов</w:t>
            </w:r>
          </w:p>
        </w:tc>
        <w:tc>
          <w:tcPr>
            <w:tcW w:w="1417" w:type="dxa"/>
          </w:tcPr>
          <w:p w:rsidR="00D16CCB" w:rsidRPr="000C585A" w:rsidRDefault="002E719E" w:rsidP="00E83F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Академия бизнеса и управления системами (ЧОУ ДПО "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АБиУС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418" w:type="dxa"/>
          </w:tcPr>
          <w:p w:rsidR="00D16CCB" w:rsidRDefault="00D16CCB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Грамот</w:t>
            </w:r>
            <w:r w:rsidR="00346F87">
              <w:rPr>
                <w:sz w:val="16"/>
                <w:szCs w:val="16"/>
                <w:lang w:eastAsia="en-US"/>
              </w:rPr>
              <w:t>ы</w:t>
            </w:r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346F87">
              <w:rPr>
                <w:sz w:val="16"/>
                <w:szCs w:val="16"/>
                <w:lang w:eastAsia="en-US"/>
              </w:rPr>
              <w:t xml:space="preserve">отдела </w:t>
            </w:r>
            <w:r w:rsidRPr="000533B8">
              <w:rPr>
                <w:sz w:val="16"/>
                <w:szCs w:val="16"/>
                <w:lang w:eastAsia="en-US"/>
              </w:rPr>
              <w:t xml:space="preserve"> образования</w:t>
            </w:r>
            <w:proofErr w:type="gramEnd"/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r w:rsidR="00346F87">
              <w:rPr>
                <w:sz w:val="16"/>
                <w:szCs w:val="16"/>
                <w:lang w:eastAsia="en-US"/>
              </w:rPr>
              <w:t>МО «</w:t>
            </w:r>
            <w:proofErr w:type="spellStart"/>
            <w:r w:rsidR="00346F87">
              <w:rPr>
                <w:sz w:val="16"/>
                <w:szCs w:val="16"/>
                <w:lang w:eastAsia="en-US"/>
              </w:rPr>
              <w:t>Томаринский</w:t>
            </w:r>
            <w:proofErr w:type="spellEnd"/>
            <w:r w:rsidR="00346F87">
              <w:rPr>
                <w:sz w:val="16"/>
                <w:szCs w:val="16"/>
                <w:lang w:eastAsia="en-US"/>
              </w:rPr>
              <w:t xml:space="preserve"> городской округ»</w:t>
            </w:r>
            <w:r w:rsidRPr="000533B8">
              <w:rPr>
                <w:sz w:val="16"/>
                <w:szCs w:val="16"/>
                <w:lang w:eastAsia="en-US"/>
              </w:rPr>
              <w:t xml:space="preserve">, </w:t>
            </w:r>
          </w:p>
          <w:p w:rsidR="00346F87" w:rsidRDefault="00346F87" w:rsidP="00346F87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О</w:t>
            </w:r>
            <w:r w:rsidR="00D16CCB" w:rsidRPr="000533B8">
              <w:rPr>
                <w:sz w:val="16"/>
                <w:szCs w:val="16"/>
                <w:lang w:eastAsia="en-US"/>
              </w:rPr>
              <w:t>ктябрь</w:t>
            </w:r>
          </w:p>
          <w:p w:rsidR="00D16CCB" w:rsidRPr="000C585A" w:rsidRDefault="002E719E" w:rsidP="00346F8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2019г</w:t>
            </w:r>
          </w:p>
        </w:tc>
      </w:tr>
      <w:tr w:rsidR="006C6C2E" w:rsidRPr="000832EC" w:rsidTr="00B15729">
        <w:tc>
          <w:tcPr>
            <w:tcW w:w="517" w:type="dxa"/>
          </w:tcPr>
          <w:p w:rsidR="00D25D60" w:rsidRPr="000533B8" w:rsidRDefault="0053729D" w:rsidP="00D25D6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D25D60" w:rsidRPr="000533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D25D60" w:rsidRPr="000533B8" w:rsidRDefault="002E719E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Якимовец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Анна Юрьевна</w:t>
            </w:r>
          </w:p>
        </w:tc>
        <w:tc>
          <w:tcPr>
            <w:tcW w:w="709" w:type="dxa"/>
          </w:tcPr>
          <w:p w:rsidR="00D25D60" w:rsidRPr="002B18C9" w:rsidRDefault="006B2B21" w:rsidP="002E719E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>.</w:t>
            </w:r>
            <w:r w:rsidR="002E719E" w:rsidRPr="002B18C9">
              <w:rPr>
                <w:sz w:val="16"/>
                <w:szCs w:val="16"/>
                <w:lang w:eastAsia="en-US"/>
              </w:rPr>
              <w:t xml:space="preserve"> </w:t>
            </w:r>
            <w:r w:rsidR="002E719E">
              <w:rPr>
                <w:sz w:val="16"/>
                <w:szCs w:val="16"/>
                <w:lang w:eastAsia="en-US"/>
              </w:rPr>
              <w:t>26.10.1990</w:t>
            </w:r>
          </w:p>
        </w:tc>
        <w:tc>
          <w:tcPr>
            <w:tcW w:w="1134" w:type="dxa"/>
          </w:tcPr>
          <w:p w:rsidR="00D25D60" w:rsidRPr="002B18C9" w:rsidRDefault="002E719E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 - логопед</w:t>
            </w:r>
          </w:p>
        </w:tc>
        <w:tc>
          <w:tcPr>
            <w:tcW w:w="992" w:type="dxa"/>
          </w:tcPr>
          <w:p w:rsidR="00D25D60" w:rsidRPr="002B18C9" w:rsidRDefault="002B18C9" w:rsidP="002E719E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>0,</w:t>
            </w:r>
            <w:r w:rsidR="002E719E">
              <w:rPr>
                <w:sz w:val="16"/>
                <w:szCs w:val="16"/>
                <w:lang w:eastAsia="en-US"/>
              </w:rPr>
              <w:t>25</w:t>
            </w:r>
            <w:r w:rsidR="00D25D60" w:rsidRPr="002B18C9">
              <w:rPr>
                <w:sz w:val="16"/>
                <w:szCs w:val="16"/>
                <w:lang w:eastAsia="en-US"/>
              </w:rPr>
              <w:t>ч.</w:t>
            </w:r>
          </w:p>
        </w:tc>
        <w:tc>
          <w:tcPr>
            <w:tcW w:w="1559" w:type="dxa"/>
          </w:tcPr>
          <w:p w:rsidR="00D25D60" w:rsidRPr="002B18C9" w:rsidRDefault="00F87F9F" w:rsidP="008F798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Высшее </w:t>
            </w:r>
          </w:p>
        </w:tc>
        <w:tc>
          <w:tcPr>
            <w:tcW w:w="1843" w:type="dxa"/>
          </w:tcPr>
          <w:p w:rsidR="00F87F9F" w:rsidRPr="00F87F9F" w:rsidRDefault="00F87F9F" w:rsidP="00F87F9F">
            <w:pPr>
              <w:rPr>
                <w:sz w:val="20"/>
                <w:szCs w:val="20"/>
                <w:shd w:val="clear" w:color="auto" w:fill="FFFFFF"/>
              </w:rPr>
            </w:pPr>
            <w:r w:rsidRPr="00F87F9F">
              <w:rPr>
                <w:sz w:val="20"/>
                <w:szCs w:val="20"/>
              </w:rPr>
              <w:fldChar w:fldCharType="begin"/>
            </w:r>
            <w:r w:rsidRPr="00F87F9F">
              <w:rPr>
                <w:sz w:val="20"/>
                <w:szCs w:val="20"/>
              </w:rPr>
              <w:instrText xml:space="preserve"> HYPERLINK "https://nadpo.ru/" </w:instrText>
            </w:r>
            <w:r w:rsidRPr="00F87F9F">
              <w:rPr>
                <w:sz w:val="20"/>
                <w:szCs w:val="20"/>
              </w:rPr>
              <w:fldChar w:fldCharType="separate"/>
            </w:r>
            <w:r w:rsidRPr="00F87F9F">
              <w:rPr>
                <w:sz w:val="20"/>
                <w:szCs w:val="20"/>
                <w:shd w:val="clear" w:color="auto" w:fill="FFFFFF"/>
              </w:rPr>
              <w:t>НАДПО</w:t>
            </w:r>
          </w:p>
          <w:p w:rsidR="00F87F9F" w:rsidRPr="00F87F9F" w:rsidRDefault="00F87F9F" w:rsidP="00F87F9F">
            <w:pPr>
              <w:pStyle w:val="a6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87F9F">
              <w:rPr>
                <w:sz w:val="20"/>
                <w:szCs w:val="20"/>
                <w:shd w:val="clear" w:color="auto" w:fill="FFFFFF"/>
              </w:rPr>
              <w:t>Национальная академия дополнительного</w:t>
            </w:r>
            <w:r w:rsidRPr="00F87F9F">
              <w:rPr>
                <w:sz w:val="20"/>
                <w:szCs w:val="20"/>
                <w:shd w:val="clear" w:color="auto" w:fill="FFFFFF"/>
              </w:rPr>
              <w:br/>
              <w:t>профессионального образования</w:t>
            </w:r>
            <w:r w:rsidRPr="00F87F9F">
              <w:rPr>
                <w:sz w:val="20"/>
                <w:szCs w:val="20"/>
                <w:shd w:val="clear" w:color="auto" w:fill="FFFFFF"/>
              </w:rPr>
              <w:br/>
              <w:t>М</w:t>
            </w:r>
            <w:r>
              <w:rPr>
                <w:sz w:val="20"/>
                <w:szCs w:val="20"/>
                <w:shd w:val="clear" w:color="auto" w:fill="FFFFFF"/>
              </w:rPr>
              <w:t>осква</w:t>
            </w:r>
          </w:p>
          <w:p w:rsidR="00D25D60" w:rsidRPr="002B18C9" w:rsidRDefault="00F87F9F" w:rsidP="00F87F9F">
            <w:pPr>
              <w:jc w:val="center"/>
              <w:rPr>
                <w:sz w:val="16"/>
                <w:szCs w:val="16"/>
                <w:lang w:eastAsia="en-US"/>
              </w:rPr>
            </w:pPr>
            <w:r w:rsidRPr="00F87F9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D25D60" w:rsidRPr="000832EC" w:rsidRDefault="00F87F9F" w:rsidP="000832EC">
            <w:pPr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1г</w:t>
            </w:r>
          </w:p>
        </w:tc>
        <w:tc>
          <w:tcPr>
            <w:tcW w:w="1417" w:type="dxa"/>
          </w:tcPr>
          <w:p w:rsidR="00D25D60" w:rsidRPr="002B18C9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851" w:type="dxa"/>
          </w:tcPr>
          <w:p w:rsidR="00D25D60" w:rsidRPr="002B18C9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Июнь 2025г</w:t>
            </w:r>
          </w:p>
        </w:tc>
        <w:tc>
          <w:tcPr>
            <w:tcW w:w="1559" w:type="dxa"/>
          </w:tcPr>
          <w:p w:rsidR="00A40E63" w:rsidRPr="000832EC" w:rsidRDefault="00605EA6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ГБОУ ДПО «ИРОСО»</w:t>
            </w:r>
          </w:p>
          <w:p w:rsidR="00A40E63" w:rsidRPr="000832EC" w:rsidRDefault="00A40E63" w:rsidP="00A40E6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832EC"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 w:rsidRPr="000832EC">
              <w:rPr>
                <w:sz w:val="16"/>
                <w:szCs w:val="16"/>
                <w:lang w:eastAsia="en-US"/>
              </w:rPr>
              <w:t xml:space="preserve">-Сахалинск </w:t>
            </w:r>
          </w:p>
          <w:p w:rsidR="000533B8" w:rsidRPr="000832EC" w:rsidRDefault="00A40E63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0832EC">
              <w:rPr>
                <w:sz w:val="16"/>
                <w:szCs w:val="16"/>
                <w:lang w:eastAsia="en-US"/>
              </w:rPr>
              <w:t>июнь</w:t>
            </w:r>
            <w:proofErr w:type="gramEnd"/>
            <w:r w:rsidRPr="000832EC">
              <w:rPr>
                <w:sz w:val="16"/>
                <w:szCs w:val="16"/>
                <w:lang w:eastAsia="en-US"/>
              </w:rPr>
              <w:t xml:space="preserve"> </w:t>
            </w:r>
            <w:r w:rsidR="000832EC" w:rsidRPr="000832EC">
              <w:rPr>
                <w:sz w:val="16"/>
                <w:szCs w:val="16"/>
                <w:lang w:eastAsia="en-US"/>
              </w:rPr>
              <w:t>2016</w:t>
            </w:r>
            <w:r w:rsidR="000533B8" w:rsidRPr="000832EC">
              <w:rPr>
                <w:sz w:val="16"/>
                <w:szCs w:val="16"/>
                <w:lang w:eastAsia="en-US"/>
              </w:rPr>
              <w:t>г</w:t>
            </w:r>
            <w:r w:rsidRPr="000832EC">
              <w:rPr>
                <w:sz w:val="16"/>
                <w:szCs w:val="16"/>
                <w:lang w:eastAsia="en-US"/>
              </w:rPr>
              <w:t>.</w:t>
            </w:r>
            <w:r w:rsidR="000533B8" w:rsidRPr="000832EC">
              <w:rPr>
                <w:sz w:val="16"/>
                <w:szCs w:val="16"/>
                <w:lang w:eastAsia="en-US"/>
              </w:rPr>
              <w:t xml:space="preserve"> </w:t>
            </w:r>
          </w:p>
          <w:p w:rsidR="006B2B21" w:rsidRPr="000832EC" w:rsidRDefault="00BB1F81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«</w:t>
            </w:r>
            <w:r w:rsidR="000832EC" w:rsidRPr="000832EC">
              <w:rPr>
                <w:sz w:val="16"/>
                <w:szCs w:val="16"/>
                <w:lang w:eastAsia="en-US"/>
              </w:rPr>
              <w:t xml:space="preserve">Введение </w:t>
            </w:r>
            <w:r w:rsidR="000533B8" w:rsidRPr="000832EC">
              <w:rPr>
                <w:sz w:val="16"/>
                <w:szCs w:val="16"/>
                <w:lang w:eastAsia="en-US"/>
              </w:rPr>
              <w:t>ФГОС дошкольного образования»</w:t>
            </w:r>
            <w:r w:rsidR="00A40E63" w:rsidRPr="000832EC">
              <w:rPr>
                <w:sz w:val="16"/>
                <w:szCs w:val="16"/>
                <w:lang w:eastAsia="en-US"/>
              </w:rPr>
              <w:t xml:space="preserve"> </w:t>
            </w:r>
          </w:p>
          <w:p w:rsidR="00D25D60" w:rsidRPr="000832EC" w:rsidRDefault="00A40E63" w:rsidP="00181BF4">
            <w:pPr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96 ч</w:t>
            </w:r>
            <w:r w:rsidR="006B2B21" w:rsidRPr="000832EC">
              <w:rPr>
                <w:sz w:val="16"/>
                <w:szCs w:val="16"/>
                <w:lang w:eastAsia="en-US"/>
              </w:rPr>
              <w:t>асов</w:t>
            </w:r>
          </w:p>
        </w:tc>
        <w:tc>
          <w:tcPr>
            <w:tcW w:w="1417" w:type="dxa"/>
          </w:tcPr>
          <w:p w:rsidR="00F87F9F" w:rsidRPr="00F87F9F" w:rsidRDefault="00F87F9F" w:rsidP="00F87F9F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F87F9F">
              <w:rPr>
                <w:sz w:val="16"/>
                <w:szCs w:val="16"/>
              </w:rPr>
              <w:fldChar w:fldCharType="begin"/>
            </w:r>
            <w:r w:rsidRPr="00F87F9F">
              <w:rPr>
                <w:sz w:val="16"/>
                <w:szCs w:val="16"/>
              </w:rPr>
              <w:instrText xml:space="preserve"> HYPERLINK "https://nadpo.ru/" </w:instrText>
            </w:r>
            <w:r w:rsidRPr="00F87F9F">
              <w:rPr>
                <w:sz w:val="16"/>
                <w:szCs w:val="16"/>
              </w:rPr>
              <w:fldChar w:fldCharType="separate"/>
            </w:r>
            <w:r w:rsidRPr="00F87F9F">
              <w:rPr>
                <w:sz w:val="16"/>
                <w:szCs w:val="16"/>
                <w:shd w:val="clear" w:color="auto" w:fill="FFFFFF"/>
              </w:rPr>
              <w:t>НАДПО</w:t>
            </w:r>
          </w:p>
          <w:p w:rsidR="00F87F9F" w:rsidRPr="00F87F9F" w:rsidRDefault="00F87F9F" w:rsidP="00F87F9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F87F9F">
              <w:rPr>
                <w:sz w:val="16"/>
                <w:szCs w:val="16"/>
                <w:shd w:val="clear" w:color="auto" w:fill="FFFFFF"/>
              </w:rPr>
              <w:t>Национальная академия дополнительного</w:t>
            </w:r>
            <w:r w:rsidRPr="00F87F9F">
              <w:rPr>
                <w:sz w:val="16"/>
                <w:szCs w:val="16"/>
                <w:shd w:val="clear" w:color="auto" w:fill="FFFFFF"/>
              </w:rPr>
              <w:br/>
              <w:t>профессионального образования</w:t>
            </w:r>
            <w:r w:rsidRPr="00F87F9F">
              <w:rPr>
                <w:sz w:val="16"/>
                <w:szCs w:val="16"/>
                <w:shd w:val="clear" w:color="auto" w:fill="FFFFFF"/>
              </w:rPr>
              <w:br/>
              <w:t>Москва</w:t>
            </w:r>
          </w:p>
          <w:p w:rsidR="00D25D60" w:rsidRPr="000832EC" w:rsidRDefault="00F87F9F" w:rsidP="00F87F9F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F87F9F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:rsidR="00D25D60" w:rsidRPr="000832EC" w:rsidRDefault="00121C21" w:rsidP="00181BF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------</w:t>
            </w:r>
          </w:p>
        </w:tc>
      </w:tr>
      <w:tr w:rsidR="00F63D7B" w:rsidRPr="000C585A" w:rsidTr="00B15729">
        <w:tc>
          <w:tcPr>
            <w:tcW w:w="517" w:type="dxa"/>
          </w:tcPr>
          <w:p w:rsidR="00F63D7B" w:rsidRDefault="0053729D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919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F63D7B" w:rsidRPr="000C585A" w:rsidRDefault="00F87F9F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Шнырева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709" w:type="dxa"/>
          </w:tcPr>
          <w:p w:rsidR="00F63D7B" w:rsidRPr="00362992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F87F9F">
              <w:rPr>
                <w:sz w:val="16"/>
                <w:szCs w:val="16"/>
                <w:lang w:eastAsia="en-US"/>
              </w:rPr>
              <w:t>21.04.79</w:t>
            </w:r>
          </w:p>
        </w:tc>
        <w:tc>
          <w:tcPr>
            <w:tcW w:w="1134" w:type="dxa"/>
          </w:tcPr>
          <w:p w:rsidR="00F63D7B" w:rsidRPr="000C585A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F63D7B" w:rsidRPr="000C585A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7.2 ч</w:t>
            </w:r>
          </w:p>
        </w:tc>
        <w:tc>
          <w:tcPr>
            <w:tcW w:w="1559" w:type="dxa"/>
          </w:tcPr>
          <w:p w:rsidR="00F63D7B" w:rsidRPr="00362992" w:rsidRDefault="00362992" w:rsidP="008F798A">
            <w:pPr>
              <w:jc w:val="center"/>
              <w:rPr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 xml:space="preserve">Высшее </w:t>
            </w:r>
          </w:p>
        </w:tc>
        <w:tc>
          <w:tcPr>
            <w:tcW w:w="1843" w:type="dxa"/>
          </w:tcPr>
          <w:p w:rsidR="00F63D7B" w:rsidRPr="000832EC" w:rsidRDefault="00F87F9F" w:rsidP="00362992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Сахалинский государственный </w:t>
            </w:r>
            <w:proofErr w:type="spellStart"/>
            <w:r>
              <w:rPr>
                <w:sz w:val="16"/>
                <w:szCs w:val="16"/>
                <w:lang w:eastAsia="en-US"/>
              </w:rPr>
              <w:t>университтет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F63D7B" w:rsidRPr="000832EC" w:rsidRDefault="00F87F9F" w:rsidP="00CE4B9D">
            <w:pPr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13л</w:t>
            </w:r>
          </w:p>
        </w:tc>
        <w:tc>
          <w:tcPr>
            <w:tcW w:w="1417" w:type="dxa"/>
          </w:tcPr>
          <w:p w:rsidR="00F63D7B" w:rsidRPr="00C11C91" w:rsidRDefault="00F63D7B" w:rsidP="00F87F9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11C91">
              <w:rPr>
                <w:sz w:val="16"/>
                <w:szCs w:val="16"/>
                <w:lang w:eastAsia="en-US"/>
              </w:rPr>
              <w:t>соответствие</w:t>
            </w:r>
            <w:proofErr w:type="gramEnd"/>
            <w:r w:rsidRPr="00C11C91">
              <w:rPr>
                <w:sz w:val="16"/>
                <w:szCs w:val="16"/>
                <w:lang w:eastAsia="en-US"/>
              </w:rPr>
              <w:t xml:space="preserve"> занимаемой должности </w:t>
            </w:r>
            <w:r w:rsidR="00F87F9F">
              <w:rPr>
                <w:sz w:val="16"/>
                <w:szCs w:val="16"/>
                <w:lang w:eastAsia="en-US"/>
              </w:rPr>
              <w:t>26.04.2023</w:t>
            </w:r>
            <w:r w:rsidRPr="00C11C91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F63D7B" w:rsidRPr="00C11C91" w:rsidRDefault="00F63D7B" w:rsidP="00F87F9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11C91">
              <w:rPr>
                <w:sz w:val="16"/>
                <w:szCs w:val="16"/>
                <w:lang w:eastAsia="en-US"/>
              </w:rPr>
              <w:t>апрель</w:t>
            </w:r>
            <w:proofErr w:type="gramEnd"/>
            <w:r w:rsidRPr="00C11C91">
              <w:rPr>
                <w:sz w:val="16"/>
                <w:szCs w:val="16"/>
                <w:lang w:eastAsia="en-US"/>
              </w:rPr>
              <w:t xml:space="preserve"> 20</w:t>
            </w:r>
            <w:r w:rsidR="000533B8" w:rsidRPr="00C11C91">
              <w:rPr>
                <w:sz w:val="16"/>
                <w:szCs w:val="16"/>
                <w:lang w:eastAsia="en-US"/>
              </w:rPr>
              <w:t>2</w:t>
            </w:r>
            <w:r w:rsidR="00F87F9F">
              <w:rPr>
                <w:sz w:val="16"/>
                <w:szCs w:val="16"/>
                <w:lang w:eastAsia="en-US"/>
              </w:rPr>
              <w:t>2</w:t>
            </w:r>
            <w:r w:rsidRPr="00C11C91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559" w:type="dxa"/>
          </w:tcPr>
          <w:p w:rsidR="00A40E63" w:rsidRPr="004227F8" w:rsidRDefault="00605EA6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4227F8">
              <w:rPr>
                <w:sz w:val="16"/>
                <w:szCs w:val="16"/>
                <w:lang w:eastAsia="en-US"/>
              </w:rPr>
              <w:t>ГБОУ ДПО «ИРОСО»</w:t>
            </w:r>
            <w:r w:rsidR="00F63D7B" w:rsidRPr="004227F8">
              <w:rPr>
                <w:sz w:val="16"/>
                <w:szCs w:val="16"/>
                <w:lang w:eastAsia="en-US"/>
              </w:rPr>
              <w:t xml:space="preserve"> </w:t>
            </w:r>
          </w:p>
          <w:p w:rsidR="00A40E63" w:rsidRPr="004227F8" w:rsidRDefault="00A40E63" w:rsidP="00A40E6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4227F8"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 w:rsidRPr="004227F8">
              <w:rPr>
                <w:sz w:val="16"/>
                <w:szCs w:val="16"/>
                <w:lang w:eastAsia="en-US"/>
              </w:rPr>
              <w:t xml:space="preserve">-Сахалинск </w:t>
            </w:r>
          </w:p>
          <w:p w:rsidR="00605EA6" w:rsidRPr="004227F8" w:rsidRDefault="004227F8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4227F8">
              <w:rPr>
                <w:sz w:val="16"/>
                <w:szCs w:val="16"/>
                <w:lang w:eastAsia="en-US"/>
              </w:rPr>
              <w:t xml:space="preserve">октябрь </w:t>
            </w:r>
            <w:r w:rsidR="00F63D7B" w:rsidRPr="004227F8">
              <w:rPr>
                <w:sz w:val="16"/>
                <w:szCs w:val="16"/>
                <w:lang w:eastAsia="en-US"/>
              </w:rPr>
              <w:t xml:space="preserve"> 20</w:t>
            </w:r>
            <w:r w:rsidR="00F87F9F">
              <w:rPr>
                <w:sz w:val="16"/>
                <w:szCs w:val="16"/>
                <w:lang w:eastAsia="en-US"/>
              </w:rPr>
              <w:t>22</w:t>
            </w:r>
            <w:proofErr w:type="gramEnd"/>
            <w:r w:rsidR="00A40E63" w:rsidRPr="004227F8">
              <w:rPr>
                <w:sz w:val="16"/>
                <w:szCs w:val="16"/>
                <w:lang w:eastAsia="en-US"/>
              </w:rPr>
              <w:t>г.</w:t>
            </w:r>
            <w:r w:rsidR="00F63D7B" w:rsidRPr="004227F8">
              <w:rPr>
                <w:sz w:val="16"/>
                <w:szCs w:val="16"/>
                <w:lang w:eastAsia="en-US"/>
              </w:rPr>
              <w:t xml:space="preserve"> </w:t>
            </w:r>
          </w:p>
          <w:p w:rsidR="006B2B21" w:rsidRPr="004227F8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4227F8">
              <w:rPr>
                <w:sz w:val="16"/>
                <w:szCs w:val="16"/>
                <w:lang w:eastAsia="en-US"/>
              </w:rPr>
              <w:t>«</w:t>
            </w:r>
            <w:r w:rsidR="004227F8" w:rsidRPr="004227F8">
              <w:rPr>
                <w:sz w:val="16"/>
                <w:szCs w:val="16"/>
                <w:lang w:eastAsia="en-US"/>
              </w:rPr>
              <w:t xml:space="preserve">Возрастная </w:t>
            </w:r>
            <w:proofErr w:type="gramStart"/>
            <w:r w:rsidR="004227F8" w:rsidRPr="004227F8">
              <w:rPr>
                <w:sz w:val="16"/>
                <w:szCs w:val="16"/>
                <w:lang w:eastAsia="en-US"/>
              </w:rPr>
              <w:lastRenderedPageBreak/>
              <w:t>психология</w:t>
            </w:r>
            <w:proofErr w:type="gramEnd"/>
            <w:r w:rsidR="004227F8" w:rsidRPr="004227F8">
              <w:rPr>
                <w:sz w:val="16"/>
                <w:szCs w:val="16"/>
                <w:lang w:eastAsia="en-US"/>
              </w:rPr>
              <w:t xml:space="preserve"> и психология развития</w:t>
            </w:r>
            <w:r w:rsidRPr="004227F8">
              <w:rPr>
                <w:sz w:val="16"/>
                <w:szCs w:val="16"/>
                <w:lang w:eastAsia="en-US"/>
              </w:rPr>
              <w:t xml:space="preserve">» </w:t>
            </w:r>
          </w:p>
          <w:p w:rsidR="00F63D7B" w:rsidRPr="000832EC" w:rsidRDefault="00F63D7B" w:rsidP="00181BF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4227F8">
              <w:rPr>
                <w:sz w:val="16"/>
                <w:szCs w:val="16"/>
                <w:lang w:eastAsia="en-US"/>
              </w:rPr>
              <w:t>9</w:t>
            </w:r>
            <w:r w:rsidR="002B21DF" w:rsidRPr="004227F8">
              <w:rPr>
                <w:sz w:val="16"/>
                <w:szCs w:val="16"/>
                <w:lang w:eastAsia="en-US"/>
              </w:rPr>
              <w:t>6</w:t>
            </w:r>
            <w:r w:rsidRPr="004227F8">
              <w:rPr>
                <w:sz w:val="16"/>
                <w:szCs w:val="16"/>
                <w:lang w:eastAsia="en-US"/>
              </w:rPr>
              <w:t>ч</w:t>
            </w:r>
            <w:r w:rsidR="006B2B21" w:rsidRPr="004227F8">
              <w:rPr>
                <w:sz w:val="16"/>
                <w:szCs w:val="16"/>
                <w:lang w:eastAsia="en-US"/>
              </w:rPr>
              <w:t>асов</w:t>
            </w:r>
          </w:p>
          <w:p w:rsidR="00F63D7B" w:rsidRPr="000832EC" w:rsidRDefault="00F63D7B" w:rsidP="00181BF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  <w:p w:rsidR="00F63D7B" w:rsidRPr="000832EC" w:rsidRDefault="00F63D7B" w:rsidP="00181BF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F63D7B" w:rsidRPr="000C585A" w:rsidRDefault="00144B56" w:rsidP="00F87F9F">
            <w:pPr>
              <w:jc w:val="center"/>
              <w:rPr>
                <w:sz w:val="16"/>
                <w:szCs w:val="16"/>
                <w:lang w:eastAsia="en-US"/>
              </w:rPr>
            </w:pPr>
            <w:r w:rsidRPr="00CE4B9D">
              <w:rPr>
                <w:sz w:val="16"/>
                <w:szCs w:val="16"/>
                <w:lang w:eastAsia="en-US"/>
              </w:rPr>
              <w:lastRenderedPageBreak/>
              <w:t>ДНО УЧ «Академия безопасности»</w:t>
            </w:r>
            <w:r w:rsidR="00C11C91">
              <w:rPr>
                <w:sz w:val="16"/>
                <w:szCs w:val="16"/>
                <w:lang w:eastAsia="en-US"/>
              </w:rPr>
              <w:t xml:space="preserve"> </w:t>
            </w:r>
            <w:r w:rsidRPr="00CE4B9D">
              <w:rPr>
                <w:sz w:val="16"/>
                <w:szCs w:val="16"/>
                <w:lang w:eastAsia="en-US"/>
              </w:rPr>
              <w:t xml:space="preserve">г. </w:t>
            </w:r>
            <w:proofErr w:type="gramStart"/>
            <w:r w:rsidRPr="00CE4B9D">
              <w:rPr>
                <w:sz w:val="16"/>
                <w:szCs w:val="16"/>
                <w:lang w:eastAsia="en-US"/>
              </w:rPr>
              <w:t>Иваново  по</w:t>
            </w:r>
            <w:proofErr w:type="gramEnd"/>
            <w:r w:rsidRPr="00CE4B9D">
              <w:rPr>
                <w:sz w:val="16"/>
                <w:szCs w:val="16"/>
                <w:lang w:eastAsia="en-US"/>
              </w:rPr>
              <w:t xml:space="preserve"> программе </w:t>
            </w:r>
            <w:r w:rsidRPr="00CE4B9D">
              <w:rPr>
                <w:sz w:val="16"/>
                <w:szCs w:val="16"/>
                <w:lang w:eastAsia="en-US"/>
              </w:rPr>
              <w:lastRenderedPageBreak/>
              <w:t>Обучение педагогических работников на</w:t>
            </w:r>
            <w:r w:rsidR="004227F8">
              <w:rPr>
                <w:sz w:val="16"/>
                <w:szCs w:val="16"/>
                <w:lang w:eastAsia="en-US"/>
              </w:rPr>
              <w:t>выкам</w:t>
            </w:r>
            <w:r w:rsidRPr="00CE4B9D">
              <w:rPr>
                <w:sz w:val="16"/>
                <w:szCs w:val="16"/>
                <w:lang w:eastAsia="en-US"/>
              </w:rPr>
              <w:t xml:space="preserve"> ок</w:t>
            </w:r>
            <w:r w:rsidR="004227F8">
              <w:rPr>
                <w:sz w:val="16"/>
                <w:szCs w:val="16"/>
                <w:lang w:eastAsia="en-US"/>
              </w:rPr>
              <w:t xml:space="preserve">азания первой помощи апрель </w:t>
            </w:r>
            <w:r w:rsidR="00F87F9F">
              <w:rPr>
                <w:sz w:val="16"/>
                <w:szCs w:val="16"/>
                <w:lang w:eastAsia="en-US"/>
              </w:rPr>
              <w:t>2021</w:t>
            </w:r>
            <w:r w:rsidRPr="00CE4B9D">
              <w:rPr>
                <w:sz w:val="16"/>
                <w:szCs w:val="16"/>
                <w:lang w:eastAsia="en-US"/>
              </w:rPr>
              <w:t>г.  16 ч.</w:t>
            </w:r>
          </w:p>
        </w:tc>
        <w:tc>
          <w:tcPr>
            <w:tcW w:w="1418" w:type="dxa"/>
          </w:tcPr>
          <w:p w:rsidR="004227F8" w:rsidRPr="000C585A" w:rsidRDefault="00121C21" w:rsidP="004227F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-----</w:t>
            </w:r>
          </w:p>
        </w:tc>
      </w:tr>
      <w:tr w:rsidR="00F63D7B" w:rsidRPr="000C585A" w:rsidTr="00B15729">
        <w:tc>
          <w:tcPr>
            <w:tcW w:w="517" w:type="dxa"/>
          </w:tcPr>
          <w:p w:rsidR="00F63D7B" w:rsidRDefault="0053729D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F63D7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F63D7B" w:rsidRPr="000C585A" w:rsidRDefault="00F87F9F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Давыдова Наталья Анатольевна</w:t>
            </w:r>
          </w:p>
        </w:tc>
        <w:tc>
          <w:tcPr>
            <w:tcW w:w="709" w:type="dxa"/>
          </w:tcPr>
          <w:p w:rsidR="00F63D7B" w:rsidRPr="000C585A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F87F9F">
              <w:rPr>
                <w:sz w:val="16"/>
                <w:szCs w:val="16"/>
                <w:lang w:eastAsia="en-US"/>
              </w:rPr>
              <w:t>16.08.77</w:t>
            </w:r>
          </w:p>
        </w:tc>
        <w:tc>
          <w:tcPr>
            <w:tcW w:w="1134" w:type="dxa"/>
          </w:tcPr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F63D7B" w:rsidRPr="000C585A" w:rsidRDefault="00F87F9F" w:rsidP="008F4761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высшее</w:t>
            </w:r>
            <w:proofErr w:type="gramEnd"/>
          </w:p>
        </w:tc>
        <w:tc>
          <w:tcPr>
            <w:tcW w:w="1843" w:type="dxa"/>
          </w:tcPr>
          <w:p w:rsidR="00F63D7B" w:rsidRPr="000C585A" w:rsidRDefault="00F87F9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Сахалинский государственный университет</w:t>
            </w:r>
          </w:p>
        </w:tc>
        <w:tc>
          <w:tcPr>
            <w:tcW w:w="851" w:type="dxa"/>
          </w:tcPr>
          <w:p w:rsidR="00F63D7B" w:rsidRPr="000533B8" w:rsidRDefault="00F87F9F" w:rsidP="00CE4B9D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9л</w:t>
            </w:r>
          </w:p>
        </w:tc>
        <w:tc>
          <w:tcPr>
            <w:tcW w:w="1417" w:type="dxa"/>
          </w:tcPr>
          <w:p w:rsidR="00F63D7B" w:rsidRPr="000C585A" w:rsidRDefault="00F63D7B" w:rsidP="00EE46A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C585A">
              <w:rPr>
                <w:sz w:val="16"/>
                <w:szCs w:val="16"/>
                <w:lang w:eastAsia="en-US"/>
              </w:rPr>
              <w:t>соответствие</w:t>
            </w:r>
            <w:proofErr w:type="gramEnd"/>
            <w:r w:rsidRPr="000C585A">
              <w:rPr>
                <w:sz w:val="16"/>
                <w:szCs w:val="16"/>
                <w:lang w:eastAsia="en-US"/>
              </w:rPr>
              <w:t xml:space="preserve"> занимаемой должности </w:t>
            </w:r>
            <w:r w:rsidR="00EE46AF">
              <w:rPr>
                <w:sz w:val="16"/>
                <w:szCs w:val="16"/>
                <w:lang w:eastAsia="en-US"/>
              </w:rPr>
              <w:t>09.11.2022</w:t>
            </w:r>
            <w:r w:rsidR="000533B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Март 2021 г.</w:t>
            </w: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2B21DF" w:rsidRDefault="00F63D7B" w:rsidP="00605EA6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 w:rsidR="00605EA6">
              <w:rPr>
                <w:sz w:val="16"/>
                <w:szCs w:val="16"/>
                <w:lang w:eastAsia="en-US"/>
              </w:rPr>
              <w:t xml:space="preserve"> «</w:t>
            </w:r>
            <w:r>
              <w:rPr>
                <w:sz w:val="16"/>
                <w:szCs w:val="16"/>
                <w:lang w:eastAsia="en-US"/>
              </w:rPr>
              <w:t>ИРОСО</w:t>
            </w:r>
            <w:r w:rsidR="00605EA6">
              <w:rPr>
                <w:sz w:val="16"/>
                <w:szCs w:val="16"/>
                <w:lang w:eastAsia="en-US"/>
              </w:rPr>
              <w:t>»</w:t>
            </w:r>
          </w:p>
          <w:p w:rsidR="006B2B21" w:rsidRDefault="002B21DF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  <w:r w:rsidRPr="000533B8">
              <w:rPr>
                <w:sz w:val="16"/>
                <w:szCs w:val="16"/>
                <w:lang w:eastAsia="en-US"/>
              </w:rPr>
              <w:t xml:space="preserve">Сахалинск </w:t>
            </w:r>
            <w:r w:rsidR="00F63D7B">
              <w:rPr>
                <w:sz w:val="16"/>
                <w:szCs w:val="16"/>
                <w:lang w:eastAsia="en-US"/>
              </w:rPr>
              <w:t>февраль</w:t>
            </w:r>
            <w:r w:rsidR="00F63D7B" w:rsidRPr="000C585A">
              <w:rPr>
                <w:sz w:val="16"/>
                <w:szCs w:val="16"/>
                <w:lang w:eastAsia="en-US"/>
              </w:rPr>
              <w:t xml:space="preserve"> 20</w:t>
            </w:r>
            <w:r w:rsidR="00F87F9F">
              <w:rPr>
                <w:sz w:val="16"/>
                <w:szCs w:val="16"/>
                <w:lang w:eastAsia="en-US"/>
              </w:rPr>
              <w:t>2</w:t>
            </w:r>
            <w:r w:rsidR="00EE46AF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г.</w:t>
            </w:r>
            <w:r w:rsidR="00F63D7B" w:rsidRPr="000C585A">
              <w:rPr>
                <w:sz w:val="16"/>
                <w:szCs w:val="16"/>
                <w:lang w:eastAsia="en-US"/>
              </w:rPr>
              <w:t xml:space="preserve"> «Введение ФГОС</w:t>
            </w:r>
            <w:r w:rsidR="00F63D7B">
              <w:rPr>
                <w:sz w:val="16"/>
                <w:szCs w:val="16"/>
                <w:lang w:eastAsia="en-US"/>
              </w:rPr>
              <w:t xml:space="preserve"> дошкольного образования</w:t>
            </w:r>
            <w:r w:rsidR="00F63D7B" w:rsidRPr="000C585A">
              <w:rPr>
                <w:sz w:val="16"/>
                <w:szCs w:val="16"/>
                <w:lang w:eastAsia="en-US"/>
              </w:rPr>
              <w:t xml:space="preserve">» </w:t>
            </w:r>
          </w:p>
          <w:p w:rsidR="00F63D7B" w:rsidRPr="000C585A" w:rsidRDefault="00F63D7B" w:rsidP="004227F8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90ч</w:t>
            </w:r>
            <w:r w:rsidR="006B2B21">
              <w:rPr>
                <w:sz w:val="16"/>
                <w:szCs w:val="16"/>
                <w:lang w:eastAsia="en-US"/>
              </w:rPr>
              <w:t>асов</w:t>
            </w:r>
            <w:proofErr w:type="gramStart"/>
            <w:r w:rsidR="00B74C06">
              <w:rPr>
                <w:sz w:val="16"/>
                <w:szCs w:val="16"/>
                <w:lang w:eastAsia="en-US"/>
              </w:rPr>
              <w:t>, ,</w:t>
            </w:r>
            <w:proofErr w:type="gramEnd"/>
            <w:r w:rsidR="00B74C0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63D7B" w:rsidRPr="000C585A" w:rsidRDefault="00144B56" w:rsidP="00EE46AF">
            <w:pPr>
              <w:jc w:val="center"/>
              <w:rPr>
                <w:sz w:val="16"/>
                <w:szCs w:val="16"/>
                <w:lang w:eastAsia="en-US"/>
              </w:rPr>
            </w:pPr>
            <w:r w:rsidRPr="00CE4B9D">
              <w:rPr>
                <w:sz w:val="16"/>
                <w:szCs w:val="16"/>
                <w:lang w:eastAsia="en-US"/>
              </w:rPr>
              <w:t xml:space="preserve">ДНО УЧ «Академия </w:t>
            </w:r>
            <w:proofErr w:type="spellStart"/>
            <w:proofErr w:type="gramStart"/>
            <w:r w:rsidRPr="00CE4B9D">
              <w:rPr>
                <w:sz w:val="16"/>
                <w:szCs w:val="16"/>
                <w:lang w:eastAsia="en-US"/>
              </w:rPr>
              <w:t>безопасности»г</w:t>
            </w:r>
            <w:proofErr w:type="spellEnd"/>
            <w:r w:rsidRPr="00CE4B9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CE4B9D">
              <w:rPr>
                <w:sz w:val="16"/>
                <w:szCs w:val="16"/>
                <w:lang w:eastAsia="en-US"/>
              </w:rPr>
              <w:t xml:space="preserve"> Иваново  по программе Обучение педагогических работников навыками ока</w:t>
            </w:r>
            <w:r w:rsidR="004227F8">
              <w:rPr>
                <w:sz w:val="16"/>
                <w:szCs w:val="16"/>
                <w:lang w:eastAsia="en-US"/>
              </w:rPr>
              <w:t>зания первой помощи февраль 202</w:t>
            </w:r>
            <w:r w:rsidR="00EE46AF">
              <w:rPr>
                <w:sz w:val="16"/>
                <w:szCs w:val="16"/>
                <w:lang w:eastAsia="en-US"/>
              </w:rPr>
              <w:t>1</w:t>
            </w:r>
            <w:r w:rsidRPr="00CE4B9D">
              <w:rPr>
                <w:sz w:val="16"/>
                <w:szCs w:val="16"/>
                <w:lang w:eastAsia="en-US"/>
              </w:rPr>
              <w:t>г.  16 ч.</w:t>
            </w:r>
          </w:p>
        </w:tc>
        <w:tc>
          <w:tcPr>
            <w:tcW w:w="1418" w:type="dxa"/>
          </w:tcPr>
          <w:p w:rsidR="00F87F9F" w:rsidRDefault="004227F8" w:rsidP="00F87F9F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Грамот</w:t>
            </w:r>
            <w:r>
              <w:rPr>
                <w:sz w:val="16"/>
                <w:szCs w:val="16"/>
                <w:lang w:eastAsia="en-US"/>
              </w:rPr>
              <w:t>ы</w:t>
            </w:r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отдела </w:t>
            </w:r>
            <w:r w:rsidRPr="000533B8">
              <w:rPr>
                <w:sz w:val="16"/>
                <w:szCs w:val="16"/>
                <w:lang w:eastAsia="en-US"/>
              </w:rPr>
              <w:t xml:space="preserve"> образования</w:t>
            </w:r>
            <w:proofErr w:type="gramEnd"/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МО «</w:t>
            </w:r>
            <w:proofErr w:type="spellStart"/>
            <w:r>
              <w:rPr>
                <w:sz w:val="16"/>
                <w:szCs w:val="16"/>
                <w:lang w:eastAsia="en-US"/>
              </w:rPr>
              <w:t>Томаринский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городской округ»</w:t>
            </w:r>
            <w:r w:rsidRPr="000533B8">
              <w:rPr>
                <w:sz w:val="16"/>
                <w:szCs w:val="16"/>
                <w:lang w:eastAsia="en-US"/>
              </w:rPr>
              <w:t xml:space="preserve">, </w:t>
            </w:r>
          </w:p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Октябрь</w:t>
            </w:r>
          </w:p>
          <w:p w:rsidR="00F63D7B" w:rsidRDefault="00121C21" w:rsidP="00121C21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2019г</w:t>
            </w:r>
          </w:p>
        </w:tc>
      </w:tr>
      <w:tr w:rsidR="00F63D7B" w:rsidRPr="000C585A" w:rsidTr="00B15729">
        <w:trPr>
          <w:trHeight w:val="2082"/>
        </w:trPr>
        <w:tc>
          <w:tcPr>
            <w:tcW w:w="517" w:type="dxa"/>
          </w:tcPr>
          <w:p w:rsidR="00F63D7B" w:rsidRDefault="0053729D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63D7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F63D7B" w:rsidRPr="00B164E3" w:rsidRDefault="00EE46AF" w:rsidP="00B164E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Севрюкова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Наталья Сергеевна</w:t>
            </w:r>
          </w:p>
        </w:tc>
        <w:tc>
          <w:tcPr>
            <w:tcW w:w="709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EE46AF">
              <w:rPr>
                <w:sz w:val="16"/>
                <w:szCs w:val="16"/>
                <w:lang w:eastAsia="en-US"/>
              </w:rPr>
              <w:t>19.06.68</w:t>
            </w:r>
          </w:p>
        </w:tc>
        <w:tc>
          <w:tcPr>
            <w:tcW w:w="1134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992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 - профессиональное</w:t>
            </w:r>
          </w:p>
        </w:tc>
        <w:tc>
          <w:tcPr>
            <w:tcW w:w="1843" w:type="dxa"/>
          </w:tcPr>
          <w:p w:rsidR="00B164E3" w:rsidRPr="00B164E3" w:rsidRDefault="00B164E3" w:rsidP="00B164E3">
            <w:pPr>
              <w:jc w:val="center"/>
              <w:rPr>
                <w:sz w:val="16"/>
                <w:szCs w:val="16"/>
                <w:lang w:eastAsia="en-US"/>
              </w:rPr>
            </w:pPr>
            <w:r w:rsidRPr="00B164E3">
              <w:rPr>
                <w:sz w:val="16"/>
                <w:szCs w:val="16"/>
                <w:lang w:eastAsia="en-US"/>
              </w:rPr>
              <w:t xml:space="preserve">ФГБОУ ВПО «Сахалинский государственный университет» </w:t>
            </w:r>
            <w:r>
              <w:rPr>
                <w:sz w:val="16"/>
                <w:szCs w:val="16"/>
                <w:lang w:eastAsia="en-US"/>
              </w:rPr>
              <w:t>направление «логопедия» квалификация учитель-логопед</w:t>
            </w:r>
          </w:p>
          <w:p w:rsidR="00F63D7B" w:rsidRPr="000C585A" w:rsidRDefault="00B164E3" w:rsidP="00EE46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Февраль </w:t>
            </w:r>
            <w:r w:rsidR="00EE46AF">
              <w:rPr>
                <w:sz w:val="16"/>
                <w:szCs w:val="16"/>
                <w:lang w:eastAsia="en-US"/>
              </w:rPr>
              <w:t>1982</w:t>
            </w:r>
            <w:r w:rsidRPr="00B164E3">
              <w:rPr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851" w:type="dxa"/>
          </w:tcPr>
          <w:p w:rsidR="00F63D7B" w:rsidRPr="00356405" w:rsidRDefault="00EE46AF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2г</w:t>
            </w:r>
          </w:p>
        </w:tc>
        <w:tc>
          <w:tcPr>
            <w:tcW w:w="1417" w:type="dxa"/>
          </w:tcPr>
          <w:p w:rsidR="00F63D7B" w:rsidRPr="000C585A" w:rsidRDefault="00B164E3" w:rsidP="00EE46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Соответствие занимаемой должности 28.02.</w:t>
            </w:r>
            <w:r w:rsidR="00EE46AF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51" w:type="dxa"/>
          </w:tcPr>
          <w:p w:rsidR="00B164E3" w:rsidRDefault="00B164E3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Февраль</w:t>
            </w: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20</w:t>
            </w:r>
            <w:r w:rsidR="00B164E3">
              <w:rPr>
                <w:sz w:val="16"/>
                <w:szCs w:val="16"/>
                <w:lang w:eastAsia="en-US"/>
              </w:rPr>
              <w:t>24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559" w:type="dxa"/>
          </w:tcPr>
          <w:p w:rsidR="006B2B21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>
              <w:rPr>
                <w:sz w:val="16"/>
                <w:szCs w:val="16"/>
                <w:lang w:eastAsia="en-US"/>
              </w:rPr>
              <w:t xml:space="preserve"> «ИРОСО»</w:t>
            </w:r>
            <w:r w:rsidRPr="000C585A">
              <w:rPr>
                <w:sz w:val="16"/>
                <w:szCs w:val="16"/>
                <w:lang w:eastAsia="en-US"/>
              </w:rPr>
              <w:t xml:space="preserve"> г. Южно-Сахалинск</w:t>
            </w:r>
            <w:r>
              <w:rPr>
                <w:sz w:val="16"/>
                <w:szCs w:val="16"/>
                <w:lang w:eastAsia="en-US"/>
              </w:rPr>
              <w:t xml:space="preserve"> март </w:t>
            </w:r>
            <w:r w:rsidR="00EE46AF">
              <w:rPr>
                <w:sz w:val="16"/>
                <w:szCs w:val="16"/>
                <w:lang w:eastAsia="en-US"/>
              </w:rPr>
              <w:t>2022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6B2B21" w:rsidRDefault="006B2B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</w:t>
            </w:r>
            <w:r w:rsidR="00F63D7B">
              <w:rPr>
                <w:sz w:val="16"/>
                <w:szCs w:val="16"/>
                <w:lang w:eastAsia="en-US"/>
              </w:rPr>
              <w:t xml:space="preserve">Теория и практика коррекционно-развивающей работы в нейропсихологии детского возраста» </w:t>
            </w:r>
          </w:p>
          <w:p w:rsidR="00F63D7B" w:rsidRPr="000C585A" w:rsidRDefault="00F63D7B" w:rsidP="00B164E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 часов</w:t>
            </w:r>
            <w:r w:rsidR="00B164E3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</w:tcPr>
          <w:p w:rsidR="00F63D7B" w:rsidRPr="000C585A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</w:t>
            </w:r>
          </w:p>
        </w:tc>
        <w:tc>
          <w:tcPr>
            <w:tcW w:w="1418" w:type="dxa"/>
          </w:tcPr>
          <w:p w:rsidR="00F63D7B" w:rsidRPr="000C585A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</w:tr>
      <w:tr w:rsidR="00F63D7B" w:rsidRPr="000C585A" w:rsidTr="00B15729">
        <w:tc>
          <w:tcPr>
            <w:tcW w:w="517" w:type="dxa"/>
          </w:tcPr>
          <w:p w:rsidR="00F63D7B" w:rsidRPr="000C585A" w:rsidRDefault="0053729D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A97B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F63D7B" w:rsidRPr="000C585A" w:rsidRDefault="00EE46AF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Ступицкая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Ольга Анатольевна</w:t>
            </w:r>
          </w:p>
        </w:tc>
        <w:tc>
          <w:tcPr>
            <w:tcW w:w="709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EE46AF">
              <w:rPr>
                <w:sz w:val="16"/>
                <w:szCs w:val="16"/>
                <w:lang w:eastAsia="en-US"/>
              </w:rPr>
              <w:t>30.08.72</w:t>
            </w:r>
          </w:p>
        </w:tc>
        <w:tc>
          <w:tcPr>
            <w:tcW w:w="1134" w:type="dxa"/>
          </w:tcPr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F63D7B" w:rsidRPr="000C585A" w:rsidRDefault="00F63D7B" w:rsidP="008F798A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Средне</w:t>
            </w:r>
            <w:r w:rsidR="008F798A">
              <w:rPr>
                <w:sz w:val="16"/>
                <w:szCs w:val="16"/>
                <w:lang w:eastAsia="en-US"/>
              </w:rPr>
              <w:t xml:space="preserve">е </w:t>
            </w:r>
            <w:r w:rsidRPr="000C585A">
              <w:rPr>
                <w:sz w:val="16"/>
                <w:szCs w:val="16"/>
                <w:lang w:eastAsia="en-US"/>
              </w:rPr>
              <w:t>профессиональное</w:t>
            </w:r>
          </w:p>
        </w:tc>
        <w:tc>
          <w:tcPr>
            <w:tcW w:w="1843" w:type="dxa"/>
          </w:tcPr>
          <w:p w:rsidR="00EE46AF" w:rsidRPr="00684DB6" w:rsidRDefault="00EE46AF" w:rsidP="00EE46AF">
            <w:pPr>
              <w:jc w:val="center"/>
              <w:rPr>
                <w:sz w:val="16"/>
                <w:szCs w:val="16"/>
                <w:lang w:eastAsia="en-US"/>
              </w:rPr>
            </w:pPr>
            <w:r w:rsidRPr="00684DB6">
              <w:rPr>
                <w:sz w:val="16"/>
                <w:szCs w:val="16"/>
                <w:lang w:eastAsia="en-US"/>
              </w:rPr>
              <w:t>Александровск – Сахалинское   педагогическое училище 19</w:t>
            </w:r>
            <w:r>
              <w:rPr>
                <w:sz w:val="16"/>
                <w:szCs w:val="16"/>
                <w:lang w:eastAsia="en-US"/>
              </w:rPr>
              <w:t>93</w:t>
            </w:r>
            <w:r w:rsidRPr="00684DB6">
              <w:rPr>
                <w:sz w:val="16"/>
                <w:szCs w:val="16"/>
                <w:lang w:eastAsia="en-US"/>
              </w:rPr>
              <w:t xml:space="preserve"> г.</w:t>
            </w:r>
          </w:p>
          <w:p w:rsidR="00EE46AF" w:rsidRPr="00684DB6" w:rsidRDefault="00EE46AF" w:rsidP="00EE46A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684DB6">
              <w:rPr>
                <w:sz w:val="16"/>
                <w:szCs w:val="16"/>
                <w:lang w:eastAsia="en-US"/>
              </w:rPr>
              <w:t>по</w:t>
            </w:r>
            <w:proofErr w:type="gramEnd"/>
            <w:r w:rsidRPr="00684DB6">
              <w:rPr>
                <w:sz w:val="16"/>
                <w:szCs w:val="16"/>
                <w:lang w:eastAsia="en-US"/>
              </w:rPr>
              <w:t xml:space="preserve"> специальности «дошкольное воспитание» квалификация воспитатель в дошкольных учреждениях</w:t>
            </w:r>
          </w:p>
          <w:p w:rsidR="00F63D7B" w:rsidRPr="000C585A" w:rsidRDefault="00F63D7B" w:rsidP="00EE46A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F63D7B" w:rsidRPr="000533B8" w:rsidRDefault="00EE46AF" w:rsidP="00CE4B9D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30л</w:t>
            </w:r>
          </w:p>
        </w:tc>
        <w:tc>
          <w:tcPr>
            <w:tcW w:w="1417" w:type="dxa"/>
          </w:tcPr>
          <w:p w:rsidR="00F63D7B" w:rsidRPr="000C585A" w:rsidRDefault="00684DB6" w:rsidP="00EE46A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соответствие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занимаемой должности </w:t>
            </w:r>
            <w:r w:rsidR="00EE46AF">
              <w:rPr>
                <w:sz w:val="16"/>
                <w:szCs w:val="16"/>
                <w:lang w:eastAsia="en-US"/>
              </w:rPr>
              <w:t>22.10.2022г.</w:t>
            </w:r>
          </w:p>
        </w:tc>
        <w:tc>
          <w:tcPr>
            <w:tcW w:w="851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Март 19.03.2021г.</w:t>
            </w:r>
          </w:p>
        </w:tc>
        <w:tc>
          <w:tcPr>
            <w:tcW w:w="1559" w:type="dxa"/>
          </w:tcPr>
          <w:p w:rsidR="00684DB6" w:rsidRDefault="00684DB6" w:rsidP="00684DB6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>
              <w:rPr>
                <w:sz w:val="16"/>
                <w:szCs w:val="16"/>
                <w:lang w:eastAsia="en-US"/>
              </w:rPr>
              <w:t xml:space="preserve"> «ИРОСО»</w:t>
            </w:r>
            <w:r w:rsidRPr="000C585A">
              <w:rPr>
                <w:sz w:val="16"/>
                <w:szCs w:val="16"/>
                <w:lang w:eastAsia="en-US"/>
              </w:rPr>
              <w:t xml:space="preserve"> г. Южно-Сахалинск </w:t>
            </w:r>
            <w:r>
              <w:rPr>
                <w:sz w:val="16"/>
                <w:szCs w:val="16"/>
                <w:lang w:eastAsia="en-US"/>
              </w:rPr>
              <w:t>апрель 20</w:t>
            </w:r>
            <w:r w:rsidR="00EE46AF">
              <w:rPr>
                <w:sz w:val="16"/>
                <w:szCs w:val="16"/>
                <w:lang w:eastAsia="en-US"/>
              </w:rPr>
              <w:t>21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684DB6" w:rsidRDefault="00684DB6" w:rsidP="00684DB6">
            <w:pPr>
              <w:jc w:val="center"/>
              <w:rPr>
                <w:sz w:val="16"/>
                <w:szCs w:val="16"/>
                <w:lang w:eastAsia="en-US"/>
              </w:rPr>
            </w:pPr>
            <w:r w:rsidRPr="00684DB6">
              <w:rPr>
                <w:sz w:val="16"/>
                <w:szCs w:val="16"/>
                <w:lang w:eastAsia="en-US"/>
              </w:rPr>
              <w:t>«Организация образовательно-воспитательного процесса в группах раннего и дошкольного возраста на основе системно-</w:t>
            </w:r>
            <w:proofErr w:type="spellStart"/>
            <w:r w:rsidRPr="00684DB6">
              <w:rPr>
                <w:sz w:val="16"/>
                <w:szCs w:val="16"/>
                <w:lang w:eastAsia="en-US"/>
              </w:rPr>
              <w:t>деятельностного</w:t>
            </w:r>
            <w:proofErr w:type="spellEnd"/>
            <w:r w:rsidRPr="00684DB6">
              <w:rPr>
                <w:sz w:val="16"/>
                <w:szCs w:val="16"/>
                <w:lang w:eastAsia="en-US"/>
              </w:rPr>
              <w:t xml:space="preserve"> подхода»</w:t>
            </w:r>
          </w:p>
          <w:p w:rsidR="00F63D7B" w:rsidRPr="000C585A" w:rsidRDefault="00F63D7B" w:rsidP="00605EA6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9</w:t>
            </w:r>
            <w:r w:rsidR="00605EA6">
              <w:rPr>
                <w:sz w:val="16"/>
                <w:szCs w:val="16"/>
                <w:lang w:eastAsia="en-US"/>
              </w:rPr>
              <w:t>6</w:t>
            </w:r>
            <w:r w:rsidRPr="000C585A">
              <w:rPr>
                <w:sz w:val="16"/>
                <w:szCs w:val="16"/>
                <w:lang w:eastAsia="en-US"/>
              </w:rPr>
              <w:t>ч</w:t>
            </w:r>
            <w:r w:rsidR="006B2B21">
              <w:rPr>
                <w:sz w:val="16"/>
                <w:szCs w:val="16"/>
                <w:lang w:eastAsia="en-US"/>
              </w:rPr>
              <w:t>асов</w:t>
            </w:r>
          </w:p>
        </w:tc>
        <w:tc>
          <w:tcPr>
            <w:tcW w:w="1417" w:type="dxa"/>
          </w:tcPr>
          <w:p w:rsidR="00F63D7B" w:rsidRPr="000C585A" w:rsidRDefault="00D16CCB" w:rsidP="00D16CCB">
            <w:pPr>
              <w:jc w:val="center"/>
              <w:rPr>
                <w:sz w:val="16"/>
                <w:szCs w:val="16"/>
                <w:lang w:eastAsia="en-US"/>
              </w:rPr>
            </w:pPr>
            <w:r w:rsidRPr="00CE4B9D">
              <w:rPr>
                <w:sz w:val="16"/>
                <w:szCs w:val="16"/>
                <w:lang w:eastAsia="en-US"/>
              </w:rPr>
              <w:t xml:space="preserve">ДНО УЧ «Академия </w:t>
            </w:r>
            <w:proofErr w:type="spellStart"/>
            <w:proofErr w:type="gramStart"/>
            <w:r w:rsidRPr="00CE4B9D">
              <w:rPr>
                <w:sz w:val="16"/>
                <w:szCs w:val="16"/>
                <w:lang w:eastAsia="en-US"/>
              </w:rPr>
              <w:t>безопасности»г</w:t>
            </w:r>
            <w:proofErr w:type="spellEnd"/>
            <w:r w:rsidRPr="00CE4B9D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CE4B9D">
              <w:rPr>
                <w:sz w:val="16"/>
                <w:szCs w:val="16"/>
                <w:lang w:eastAsia="en-US"/>
              </w:rPr>
              <w:t xml:space="preserve"> Иваново  по программе Обучение педагогических работников навыками ок</w:t>
            </w:r>
            <w:r w:rsidR="00684DB6">
              <w:rPr>
                <w:sz w:val="16"/>
                <w:szCs w:val="16"/>
                <w:lang w:eastAsia="en-US"/>
              </w:rPr>
              <w:t>азания первой помощи февраль2021</w:t>
            </w:r>
            <w:r w:rsidRPr="00CE4B9D">
              <w:rPr>
                <w:sz w:val="16"/>
                <w:szCs w:val="16"/>
                <w:lang w:eastAsia="en-US"/>
              </w:rPr>
              <w:t>г.  16 ч.</w:t>
            </w:r>
          </w:p>
        </w:tc>
        <w:tc>
          <w:tcPr>
            <w:tcW w:w="1418" w:type="dxa"/>
          </w:tcPr>
          <w:p w:rsidR="00684DB6" w:rsidRPr="00684DB6" w:rsidRDefault="00684DB6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Благодарность отдела образования </w:t>
            </w:r>
            <w:r w:rsidRPr="00684DB6">
              <w:rPr>
                <w:sz w:val="16"/>
                <w:szCs w:val="16"/>
                <w:lang w:eastAsia="en-US"/>
              </w:rPr>
              <w:t>МО «</w:t>
            </w:r>
            <w:proofErr w:type="spellStart"/>
            <w:r w:rsidRPr="00684DB6">
              <w:rPr>
                <w:sz w:val="16"/>
                <w:szCs w:val="16"/>
                <w:lang w:eastAsia="en-US"/>
              </w:rPr>
              <w:t>Томаринский</w:t>
            </w:r>
            <w:proofErr w:type="spellEnd"/>
            <w:r w:rsidRPr="00684DB6">
              <w:rPr>
                <w:sz w:val="16"/>
                <w:szCs w:val="16"/>
                <w:lang w:eastAsia="en-US"/>
              </w:rPr>
              <w:t xml:space="preserve"> городской округ»,</w:t>
            </w:r>
          </w:p>
          <w:p w:rsidR="00F63D7B" w:rsidRPr="000C585A" w:rsidRDefault="00684DB6" w:rsidP="00EE46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</w:t>
            </w:r>
            <w:r w:rsidR="00EE46AF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 xml:space="preserve"> г</w:t>
            </w:r>
            <w:r w:rsidR="00F63D7B" w:rsidRPr="005D1218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F63D7B" w:rsidRPr="000C585A" w:rsidTr="00B15729">
        <w:tc>
          <w:tcPr>
            <w:tcW w:w="517" w:type="dxa"/>
          </w:tcPr>
          <w:p w:rsidR="00F63D7B" w:rsidRDefault="00AC0B31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A97B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F63D7B" w:rsidRPr="000C585A" w:rsidRDefault="00EE46AF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Ожерельева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Маргарита Александровна</w:t>
            </w:r>
          </w:p>
        </w:tc>
        <w:tc>
          <w:tcPr>
            <w:tcW w:w="709" w:type="dxa"/>
          </w:tcPr>
          <w:p w:rsidR="00F63D7B" w:rsidRPr="000C585A" w:rsidRDefault="00EE46A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03.10.2001</w:t>
            </w:r>
          </w:p>
        </w:tc>
        <w:tc>
          <w:tcPr>
            <w:tcW w:w="1134" w:type="dxa"/>
          </w:tcPr>
          <w:p w:rsidR="00F63D7B" w:rsidRPr="000C585A" w:rsidRDefault="00346F87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F63D7B" w:rsidRPr="00794E20" w:rsidRDefault="00684DB6" w:rsidP="00181BF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Средне</w:t>
            </w:r>
            <w:r>
              <w:rPr>
                <w:sz w:val="16"/>
                <w:szCs w:val="16"/>
                <w:lang w:eastAsia="en-US"/>
              </w:rPr>
              <w:t xml:space="preserve">е </w:t>
            </w:r>
            <w:r w:rsidRPr="000C585A">
              <w:rPr>
                <w:sz w:val="16"/>
                <w:szCs w:val="16"/>
                <w:lang w:eastAsia="en-US"/>
              </w:rPr>
              <w:t>профессиональное</w:t>
            </w:r>
          </w:p>
        </w:tc>
        <w:tc>
          <w:tcPr>
            <w:tcW w:w="1843" w:type="dxa"/>
          </w:tcPr>
          <w:p w:rsidR="00F63D7B" w:rsidRPr="000C585A" w:rsidRDefault="00EE46AF" w:rsidP="00EE46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колледж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ГУ» 2022г. специальности «Дошкольное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квалификация воспитатель в дошкольных учреждениях</w:t>
            </w:r>
          </w:p>
        </w:tc>
        <w:tc>
          <w:tcPr>
            <w:tcW w:w="851" w:type="dxa"/>
          </w:tcPr>
          <w:p w:rsidR="00F63D7B" w:rsidRPr="000533B8" w:rsidRDefault="00EE46AF" w:rsidP="00CE4B9D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0л,3м</w:t>
            </w:r>
          </w:p>
        </w:tc>
        <w:tc>
          <w:tcPr>
            <w:tcW w:w="1417" w:type="dxa"/>
          </w:tcPr>
          <w:p w:rsidR="00F63D7B" w:rsidRPr="000C585A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851" w:type="dxa"/>
          </w:tcPr>
          <w:p w:rsidR="004430E5" w:rsidRDefault="004430E5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Ноябрь</w:t>
            </w:r>
          </w:p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20</w:t>
            </w:r>
            <w:r w:rsidR="004430E5">
              <w:rPr>
                <w:sz w:val="16"/>
                <w:szCs w:val="16"/>
                <w:lang w:eastAsia="en-US"/>
              </w:rPr>
              <w:t>26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559" w:type="dxa"/>
          </w:tcPr>
          <w:p w:rsidR="004430E5" w:rsidRPr="004430E5" w:rsidRDefault="004430E5" w:rsidP="004430E5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 xml:space="preserve">ГБОУ ДПО «ИРОСО» г. Южно-Сахалинск </w:t>
            </w:r>
            <w:r w:rsidR="003B090D">
              <w:rPr>
                <w:sz w:val="16"/>
                <w:szCs w:val="16"/>
                <w:lang w:eastAsia="en-US"/>
              </w:rPr>
              <w:t>сентябрь</w:t>
            </w:r>
            <w:r w:rsidRPr="004430E5">
              <w:rPr>
                <w:sz w:val="16"/>
                <w:szCs w:val="16"/>
                <w:lang w:eastAsia="en-US"/>
              </w:rPr>
              <w:t xml:space="preserve"> 2022 г.</w:t>
            </w:r>
          </w:p>
          <w:p w:rsidR="004430E5" w:rsidRPr="004430E5" w:rsidRDefault="004430E5" w:rsidP="004430E5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>«Организация образовательно-воспитательного процесса в группах раннего и дошкольного возраста на основе системно-</w:t>
            </w:r>
            <w:proofErr w:type="spellStart"/>
            <w:r w:rsidRPr="004430E5">
              <w:rPr>
                <w:sz w:val="16"/>
                <w:szCs w:val="16"/>
                <w:lang w:eastAsia="en-US"/>
              </w:rPr>
              <w:t>деятельностного</w:t>
            </w:r>
            <w:proofErr w:type="spellEnd"/>
            <w:r w:rsidRPr="004430E5">
              <w:rPr>
                <w:sz w:val="16"/>
                <w:szCs w:val="16"/>
                <w:lang w:eastAsia="en-US"/>
              </w:rPr>
              <w:t xml:space="preserve"> </w:t>
            </w:r>
            <w:r w:rsidRPr="004430E5">
              <w:rPr>
                <w:sz w:val="16"/>
                <w:szCs w:val="16"/>
                <w:lang w:eastAsia="en-US"/>
              </w:rPr>
              <w:lastRenderedPageBreak/>
              <w:t>подхода»</w:t>
            </w:r>
          </w:p>
          <w:p w:rsidR="00F63D7B" w:rsidRPr="000C585A" w:rsidRDefault="004430E5" w:rsidP="004430E5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>96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4430E5">
              <w:rPr>
                <w:sz w:val="16"/>
                <w:szCs w:val="16"/>
                <w:lang w:eastAsia="en-US"/>
              </w:rPr>
              <w:t>часов</w:t>
            </w:r>
            <w:r w:rsidR="00605E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63D7B" w:rsidRPr="000C585A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-----</w:t>
            </w:r>
          </w:p>
        </w:tc>
        <w:tc>
          <w:tcPr>
            <w:tcW w:w="1418" w:type="dxa"/>
          </w:tcPr>
          <w:p w:rsidR="00F63D7B" w:rsidRPr="000C585A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</w:t>
            </w:r>
          </w:p>
        </w:tc>
      </w:tr>
      <w:tr w:rsidR="00F63D7B" w:rsidRPr="000C585A" w:rsidTr="00B15729">
        <w:tc>
          <w:tcPr>
            <w:tcW w:w="517" w:type="dxa"/>
          </w:tcPr>
          <w:p w:rsidR="00F63D7B" w:rsidRDefault="00AC0B31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434" w:type="dxa"/>
          </w:tcPr>
          <w:p w:rsidR="00F63D7B" w:rsidRPr="000C585A" w:rsidRDefault="003B090D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Ужвюк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Марина Владимировна</w:t>
            </w:r>
          </w:p>
        </w:tc>
        <w:tc>
          <w:tcPr>
            <w:tcW w:w="709" w:type="dxa"/>
          </w:tcPr>
          <w:p w:rsidR="00F63D7B" w:rsidRPr="000C585A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10.09.1978</w:t>
            </w:r>
          </w:p>
        </w:tc>
        <w:tc>
          <w:tcPr>
            <w:tcW w:w="1134" w:type="dxa"/>
          </w:tcPr>
          <w:p w:rsidR="00F63D7B" w:rsidRPr="000C585A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Педагог-психолог</w:t>
            </w:r>
          </w:p>
        </w:tc>
        <w:tc>
          <w:tcPr>
            <w:tcW w:w="992" w:type="dxa"/>
          </w:tcPr>
          <w:p w:rsidR="00F63D7B" w:rsidRPr="00C11C91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F63D7B" w:rsidRPr="00794E20" w:rsidRDefault="003B090D" w:rsidP="00181BF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высшее</w:t>
            </w:r>
            <w:proofErr w:type="gramEnd"/>
          </w:p>
        </w:tc>
        <w:tc>
          <w:tcPr>
            <w:tcW w:w="1843" w:type="dxa"/>
          </w:tcPr>
          <w:p w:rsidR="00F63D7B" w:rsidRPr="000C585A" w:rsidRDefault="00F63D7B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Южно-Сахалинский педагогический </w:t>
            </w:r>
            <w:r w:rsidR="003B090D">
              <w:rPr>
                <w:sz w:val="16"/>
                <w:szCs w:val="16"/>
                <w:lang w:eastAsia="en-US"/>
              </w:rPr>
              <w:t>университет</w:t>
            </w:r>
            <w:r>
              <w:rPr>
                <w:sz w:val="16"/>
                <w:szCs w:val="16"/>
                <w:lang w:eastAsia="en-US"/>
              </w:rPr>
              <w:t xml:space="preserve">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 w:rsidR="00F0507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ГУ» 20</w:t>
            </w:r>
            <w:r w:rsidR="003B090D">
              <w:rPr>
                <w:sz w:val="16"/>
                <w:szCs w:val="16"/>
                <w:lang w:eastAsia="en-US"/>
              </w:rPr>
              <w:t>19</w:t>
            </w:r>
            <w:r w:rsidR="00F05073">
              <w:rPr>
                <w:sz w:val="16"/>
                <w:szCs w:val="16"/>
                <w:lang w:eastAsia="en-US"/>
              </w:rPr>
              <w:t>г.</w:t>
            </w:r>
            <w:r>
              <w:rPr>
                <w:sz w:val="16"/>
                <w:szCs w:val="16"/>
                <w:lang w:eastAsia="en-US"/>
              </w:rPr>
              <w:t xml:space="preserve"> специальност</w:t>
            </w:r>
            <w:r w:rsidR="00EC2E07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="003B090D">
              <w:rPr>
                <w:sz w:val="16"/>
                <w:szCs w:val="16"/>
                <w:lang w:eastAsia="en-US"/>
              </w:rPr>
              <w:t>Психолого</w:t>
            </w:r>
            <w:proofErr w:type="spellEnd"/>
            <w:r w:rsidR="003B090D">
              <w:rPr>
                <w:sz w:val="16"/>
                <w:szCs w:val="16"/>
                <w:lang w:eastAsia="en-US"/>
              </w:rPr>
              <w:t xml:space="preserve"> – педагогическое </w:t>
            </w:r>
            <w:r>
              <w:rPr>
                <w:sz w:val="16"/>
                <w:szCs w:val="16"/>
                <w:lang w:eastAsia="en-US"/>
              </w:rPr>
              <w:t>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квалификация </w:t>
            </w:r>
            <w:r w:rsidR="003B090D">
              <w:rPr>
                <w:sz w:val="16"/>
                <w:szCs w:val="16"/>
                <w:lang w:eastAsia="en-US"/>
              </w:rPr>
              <w:t>педагог-психолог</w:t>
            </w:r>
            <w:r w:rsidRPr="000C585A">
              <w:rPr>
                <w:sz w:val="16"/>
                <w:szCs w:val="16"/>
                <w:lang w:eastAsia="en-US"/>
              </w:rPr>
              <w:t xml:space="preserve"> в дошкольных учреждениях</w:t>
            </w:r>
          </w:p>
        </w:tc>
        <w:tc>
          <w:tcPr>
            <w:tcW w:w="851" w:type="dxa"/>
          </w:tcPr>
          <w:p w:rsidR="00F63D7B" w:rsidRPr="009C094A" w:rsidRDefault="003B090D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9лет</w:t>
            </w:r>
          </w:p>
        </w:tc>
        <w:tc>
          <w:tcPr>
            <w:tcW w:w="1417" w:type="dxa"/>
          </w:tcPr>
          <w:p w:rsidR="00F63D7B" w:rsidRPr="000C585A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к/к</w:t>
            </w:r>
          </w:p>
        </w:tc>
        <w:tc>
          <w:tcPr>
            <w:tcW w:w="851" w:type="dxa"/>
          </w:tcPr>
          <w:p w:rsidR="00F63D7B" w:rsidRPr="000C585A" w:rsidRDefault="004430E5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Октябрь2025</w:t>
            </w:r>
          </w:p>
        </w:tc>
        <w:tc>
          <w:tcPr>
            <w:tcW w:w="1559" w:type="dxa"/>
          </w:tcPr>
          <w:p w:rsidR="00F63D7B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>
              <w:rPr>
                <w:sz w:val="16"/>
                <w:szCs w:val="16"/>
                <w:lang w:eastAsia="en-US"/>
              </w:rPr>
              <w:t xml:space="preserve"> «ИРОСО»</w:t>
            </w:r>
            <w:r w:rsidRPr="000C585A">
              <w:rPr>
                <w:sz w:val="16"/>
                <w:szCs w:val="16"/>
                <w:lang w:eastAsia="en-US"/>
              </w:rPr>
              <w:t xml:space="preserve"> г. Южно-Сахалинск </w:t>
            </w:r>
            <w:r>
              <w:rPr>
                <w:sz w:val="16"/>
                <w:szCs w:val="16"/>
                <w:lang w:eastAsia="en-US"/>
              </w:rPr>
              <w:t>апрель</w:t>
            </w:r>
            <w:r w:rsidR="00684DB6">
              <w:rPr>
                <w:sz w:val="16"/>
                <w:szCs w:val="16"/>
                <w:lang w:eastAsia="en-US"/>
              </w:rPr>
              <w:t xml:space="preserve"> 2022</w:t>
            </w:r>
            <w:r>
              <w:rPr>
                <w:sz w:val="16"/>
                <w:szCs w:val="16"/>
                <w:lang w:eastAsia="en-US"/>
              </w:rPr>
              <w:t xml:space="preserve"> г</w:t>
            </w:r>
            <w:r w:rsidR="006B2B21">
              <w:rPr>
                <w:sz w:val="16"/>
                <w:szCs w:val="16"/>
                <w:lang w:eastAsia="en-US"/>
              </w:rPr>
              <w:t>.</w:t>
            </w:r>
          </w:p>
          <w:p w:rsidR="00684DB6" w:rsidRDefault="00684DB6" w:rsidP="00684DB6">
            <w:pPr>
              <w:jc w:val="center"/>
              <w:rPr>
                <w:sz w:val="16"/>
                <w:szCs w:val="16"/>
                <w:lang w:eastAsia="en-US"/>
              </w:rPr>
            </w:pPr>
            <w:r w:rsidRPr="00684DB6">
              <w:rPr>
                <w:sz w:val="16"/>
                <w:szCs w:val="16"/>
                <w:lang w:eastAsia="en-US"/>
              </w:rPr>
              <w:t>«Организация образовательно-воспитательного процесса в группах раннего и дошкольного возраста на основе системно-</w:t>
            </w:r>
            <w:proofErr w:type="spellStart"/>
            <w:r w:rsidRPr="00684DB6">
              <w:rPr>
                <w:sz w:val="16"/>
                <w:szCs w:val="16"/>
                <w:lang w:eastAsia="en-US"/>
              </w:rPr>
              <w:t>деятельностного</w:t>
            </w:r>
            <w:proofErr w:type="spellEnd"/>
            <w:r w:rsidRPr="00684DB6">
              <w:rPr>
                <w:sz w:val="16"/>
                <w:szCs w:val="16"/>
                <w:lang w:eastAsia="en-US"/>
              </w:rPr>
              <w:t xml:space="preserve"> подхода»</w:t>
            </w:r>
          </w:p>
          <w:p w:rsidR="00F63D7B" w:rsidRPr="000C585A" w:rsidRDefault="004430E5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 часов</w:t>
            </w:r>
            <w:r w:rsidR="00800CC9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63D7B" w:rsidRPr="000C585A" w:rsidRDefault="00F63D7B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F63D7B" w:rsidRPr="000C585A" w:rsidRDefault="00121C21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</w:tr>
      <w:tr w:rsidR="003B090D" w:rsidRPr="000C585A" w:rsidTr="00B15729">
        <w:tc>
          <w:tcPr>
            <w:tcW w:w="517" w:type="dxa"/>
          </w:tcPr>
          <w:p w:rsidR="003B090D" w:rsidRDefault="003B090D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34" w:type="dxa"/>
          </w:tcPr>
          <w:p w:rsidR="003B090D" w:rsidRDefault="003B090D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Доронькина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709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15.09.1979</w:t>
            </w:r>
          </w:p>
        </w:tc>
        <w:tc>
          <w:tcPr>
            <w:tcW w:w="1134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высшее</w:t>
            </w:r>
            <w:proofErr w:type="gramEnd"/>
          </w:p>
        </w:tc>
        <w:tc>
          <w:tcPr>
            <w:tcW w:w="1843" w:type="dxa"/>
          </w:tcPr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университет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ГУ» 2022г. специальности «</w:t>
            </w:r>
            <w:proofErr w:type="spellStart"/>
            <w:r>
              <w:rPr>
                <w:sz w:val="16"/>
                <w:szCs w:val="16"/>
                <w:lang w:eastAsia="en-US"/>
              </w:rPr>
              <w:t>Психолого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– педагогическое 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квалификация </w:t>
            </w:r>
            <w:r>
              <w:rPr>
                <w:sz w:val="16"/>
                <w:szCs w:val="16"/>
                <w:lang w:eastAsia="en-US"/>
              </w:rPr>
              <w:t>педагог-психолог</w:t>
            </w:r>
            <w:r w:rsidRPr="000C585A">
              <w:rPr>
                <w:sz w:val="16"/>
                <w:szCs w:val="16"/>
                <w:lang w:eastAsia="en-US"/>
              </w:rPr>
              <w:t xml:space="preserve"> в дошкольных учреждениях</w:t>
            </w:r>
          </w:p>
        </w:tc>
        <w:tc>
          <w:tcPr>
            <w:tcW w:w="851" w:type="dxa"/>
          </w:tcPr>
          <w:p w:rsidR="003B090D" w:rsidRDefault="003B090D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0л,2м</w:t>
            </w:r>
          </w:p>
        </w:tc>
        <w:tc>
          <w:tcPr>
            <w:tcW w:w="1417" w:type="dxa"/>
          </w:tcPr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851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Октябрь 2026</w:t>
            </w:r>
          </w:p>
        </w:tc>
        <w:tc>
          <w:tcPr>
            <w:tcW w:w="1559" w:type="dxa"/>
          </w:tcPr>
          <w:p w:rsidR="003B090D" w:rsidRPr="000832EC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ГБОУ ДПО «ИРОСО»</w:t>
            </w:r>
          </w:p>
          <w:p w:rsidR="003B090D" w:rsidRPr="000832EC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832EC"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 w:rsidRPr="000832EC">
              <w:rPr>
                <w:sz w:val="16"/>
                <w:szCs w:val="16"/>
                <w:lang w:eastAsia="en-US"/>
              </w:rPr>
              <w:t xml:space="preserve">-Сахалинск </w:t>
            </w:r>
          </w:p>
          <w:p w:rsidR="003B090D" w:rsidRPr="000832EC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0832EC">
              <w:rPr>
                <w:sz w:val="16"/>
                <w:szCs w:val="16"/>
                <w:lang w:eastAsia="en-US"/>
              </w:rPr>
              <w:t>июнь</w:t>
            </w:r>
            <w:proofErr w:type="gramEnd"/>
            <w:r w:rsidRPr="000832EC">
              <w:rPr>
                <w:sz w:val="16"/>
                <w:szCs w:val="16"/>
                <w:lang w:eastAsia="en-US"/>
              </w:rPr>
              <w:t xml:space="preserve"> 20</w:t>
            </w:r>
            <w:r>
              <w:rPr>
                <w:sz w:val="16"/>
                <w:szCs w:val="16"/>
                <w:lang w:eastAsia="en-US"/>
              </w:rPr>
              <w:t>22</w:t>
            </w:r>
            <w:r w:rsidRPr="000832EC">
              <w:rPr>
                <w:sz w:val="16"/>
                <w:szCs w:val="16"/>
                <w:lang w:eastAsia="en-US"/>
              </w:rPr>
              <w:t xml:space="preserve">г. </w:t>
            </w:r>
          </w:p>
          <w:p w:rsidR="003B090D" w:rsidRPr="000832EC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 xml:space="preserve">«Введение ФГОС дошкольного образования» </w:t>
            </w:r>
          </w:p>
          <w:p w:rsidR="003B090D" w:rsidRPr="000C585A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96 часов</w:t>
            </w:r>
          </w:p>
        </w:tc>
        <w:tc>
          <w:tcPr>
            <w:tcW w:w="1417" w:type="dxa"/>
          </w:tcPr>
          <w:p w:rsidR="003B090D" w:rsidRPr="00F87F9F" w:rsidRDefault="003B090D" w:rsidP="003B090D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F87F9F">
              <w:rPr>
                <w:sz w:val="16"/>
                <w:szCs w:val="16"/>
              </w:rPr>
              <w:fldChar w:fldCharType="begin"/>
            </w:r>
            <w:r w:rsidRPr="00F87F9F">
              <w:rPr>
                <w:sz w:val="16"/>
                <w:szCs w:val="16"/>
              </w:rPr>
              <w:instrText xml:space="preserve"> HYPERLINK "https://nadpo.ru/" </w:instrText>
            </w:r>
            <w:r w:rsidRPr="00F87F9F">
              <w:rPr>
                <w:sz w:val="16"/>
                <w:szCs w:val="16"/>
              </w:rPr>
              <w:fldChar w:fldCharType="separate"/>
            </w:r>
            <w:r w:rsidRPr="00F87F9F">
              <w:rPr>
                <w:sz w:val="16"/>
                <w:szCs w:val="16"/>
                <w:shd w:val="clear" w:color="auto" w:fill="FFFFFF"/>
              </w:rPr>
              <w:t>НАДПО</w:t>
            </w:r>
          </w:p>
          <w:p w:rsidR="003B090D" w:rsidRPr="00F87F9F" w:rsidRDefault="003B090D" w:rsidP="003B090D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F87F9F">
              <w:rPr>
                <w:sz w:val="16"/>
                <w:szCs w:val="16"/>
                <w:shd w:val="clear" w:color="auto" w:fill="FFFFFF"/>
              </w:rPr>
              <w:t>Национальная академия дополнительного</w:t>
            </w:r>
            <w:r w:rsidRPr="00F87F9F">
              <w:rPr>
                <w:sz w:val="16"/>
                <w:szCs w:val="16"/>
                <w:shd w:val="clear" w:color="auto" w:fill="FFFFFF"/>
              </w:rPr>
              <w:br/>
              <w:t>профессионального образования</w:t>
            </w:r>
            <w:r w:rsidRPr="00F87F9F">
              <w:rPr>
                <w:sz w:val="16"/>
                <w:szCs w:val="16"/>
                <w:shd w:val="clear" w:color="auto" w:fill="FFFFFF"/>
              </w:rPr>
              <w:br/>
              <w:t>Москва</w:t>
            </w:r>
          </w:p>
          <w:p w:rsidR="003B090D" w:rsidRPr="000C585A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 w:rsidRPr="00F87F9F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:rsidR="003B090D" w:rsidRPr="000C585A" w:rsidRDefault="00121C21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</w:tr>
      <w:tr w:rsidR="003B090D" w:rsidRPr="000C585A" w:rsidTr="00B15729">
        <w:tc>
          <w:tcPr>
            <w:tcW w:w="517" w:type="dxa"/>
          </w:tcPr>
          <w:p w:rsidR="003B090D" w:rsidRDefault="003B090D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34" w:type="dxa"/>
          </w:tcPr>
          <w:p w:rsidR="003B090D" w:rsidRDefault="003B090D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Никонова Ирина Анатольевна</w:t>
            </w:r>
          </w:p>
        </w:tc>
        <w:tc>
          <w:tcPr>
            <w:tcW w:w="709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3B090D">
              <w:rPr>
                <w:sz w:val="16"/>
                <w:szCs w:val="16"/>
                <w:lang w:eastAsia="en-US"/>
              </w:rPr>
              <w:t>2.11.85</w:t>
            </w:r>
          </w:p>
        </w:tc>
        <w:tc>
          <w:tcPr>
            <w:tcW w:w="1134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992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Среднее-профессиональное</w:t>
            </w:r>
          </w:p>
        </w:tc>
        <w:tc>
          <w:tcPr>
            <w:tcW w:w="1843" w:type="dxa"/>
          </w:tcPr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Автономная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некомерческая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организация дополнительного профессионального образования "Институт новых технологий и управлений</w:t>
            </w:r>
          </w:p>
        </w:tc>
        <w:tc>
          <w:tcPr>
            <w:tcW w:w="851" w:type="dxa"/>
          </w:tcPr>
          <w:p w:rsidR="003B090D" w:rsidRDefault="003B090D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11м</w:t>
            </w:r>
          </w:p>
        </w:tc>
        <w:tc>
          <w:tcPr>
            <w:tcW w:w="1417" w:type="dxa"/>
          </w:tcPr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851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Сентябрь 2025г.</w:t>
            </w:r>
          </w:p>
        </w:tc>
        <w:tc>
          <w:tcPr>
            <w:tcW w:w="1559" w:type="dxa"/>
          </w:tcPr>
          <w:p w:rsidR="003B090D" w:rsidRPr="000832EC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</w:t>
            </w:r>
          </w:p>
        </w:tc>
        <w:tc>
          <w:tcPr>
            <w:tcW w:w="1417" w:type="dxa"/>
          </w:tcPr>
          <w:p w:rsidR="003B090D" w:rsidRPr="00F87F9F" w:rsidRDefault="003B090D" w:rsidP="003B09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18" w:type="dxa"/>
          </w:tcPr>
          <w:p w:rsidR="003B090D" w:rsidRPr="000C585A" w:rsidRDefault="00121C21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</w:t>
            </w:r>
          </w:p>
        </w:tc>
      </w:tr>
      <w:tr w:rsidR="003B090D" w:rsidRPr="000C585A" w:rsidTr="00B15729">
        <w:tc>
          <w:tcPr>
            <w:tcW w:w="517" w:type="dxa"/>
          </w:tcPr>
          <w:p w:rsidR="003B090D" w:rsidRDefault="003B090D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434" w:type="dxa"/>
          </w:tcPr>
          <w:p w:rsidR="003B090D" w:rsidRDefault="003B090D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Поспелова Екатерина Анатольевна</w:t>
            </w:r>
          </w:p>
        </w:tc>
        <w:tc>
          <w:tcPr>
            <w:tcW w:w="709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3B090D">
              <w:rPr>
                <w:sz w:val="16"/>
                <w:szCs w:val="16"/>
                <w:lang w:eastAsia="en-US"/>
              </w:rPr>
              <w:t>11.06.92</w:t>
            </w:r>
          </w:p>
        </w:tc>
        <w:tc>
          <w:tcPr>
            <w:tcW w:w="1134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992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3B090D" w:rsidRDefault="003B090D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высшее</w:t>
            </w:r>
            <w:proofErr w:type="gramEnd"/>
          </w:p>
        </w:tc>
        <w:tc>
          <w:tcPr>
            <w:tcW w:w="1843" w:type="dxa"/>
          </w:tcPr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университет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ГУ» 2018г. Специальности</w:t>
            </w:r>
          </w:p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Инструктор по физической культуре</w:t>
            </w:r>
          </w:p>
        </w:tc>
        <w:tc>
          <w:tcPr>
            <w:tcW w:w="851" w:type="dxa"/>
          </w:tcPr>
          <w:p w:rsidR="003B090D" w:rsidRDefault="003B090D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1г,6м</w:t>
            </w:r>
          </w:p>
        </w:tc>
        <w:tc>
          <w:tcPr>
            <w:tcW w:w="1417" w:type="dxa"/>
          </w:tcPr>
          <w:p w:rsidR="003B090D" w:rsidRDefault="003B090D" w:rsidP="003B090D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851" w:type="dxa"/>
          </w:tcPr>
          <w:p w:rsidR="003B090D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Сентябрь 2025г</w:t>
            </w:r>
          </w:p>
        </w:tc>
        <w:tc>
          <w:tcPr>
            <w:tcW w:w="1559" w:type="dxa"/>
          </w:tcPr>
          <w:p w:rsidR="003B090D" w:rsidRDefault="00121C21" w:rsidP="003B090D">
            <w:pPr>
              <w:jc w:val="center"/>
              <w:rPr>
                <w:rFonts w:ascii="PT Sans Caption" w:hAnsi="PT Sans Captio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центр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инновационного образования и воспитания</w:t>
            </w:r>
          </w:p>
          <w:p w:rsidR="00121C21" w:rsidRPr="000832EC" w:rsidRDefault="00121C21" w:rsidP="003B090D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навыки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оказания первой помощи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пелогогическими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работниками в условиях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lastRenderedPageBreak/>
              <w:t>реализации</w:t>
            </w:r>
          </w:p>
        </w:tc>
        <w:tc>
          <w:tcPr>
            <w:tcW w:w="1417" w:type="dxa"/>
          </w:tcPr>
          <w:p w:rsidR="003B090D" w:rsidRDefault="00121C21" w:rsidP="003B090D">
            <w:pPr>
              <w:jc w:val="both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lastRenderedPageBreak/>
              <w:t xml:space="preserve">ЧОУ ДПО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АБиУс</w:t>
            </w:r>
            <w:proofErr w:type="spellEnd"/>
          </w:p>
          <w:p w:rsidR="00121C21" w:rsidRPr="00F87F9F" w:rsidRDefault="00121C21" w:rsidP="003B090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Style w:val="ng-binding"/>
                <w:rFonts w:ascii="&amp;quot" w:hAnsi="&amp;quot"/>
                <w:color w:val="000000"/>
                <w:sz w:val="21"/>
                <w:szCs w:val="21"/>
              </w:rPr>
              <w:t>воспитатель</w:t>
            </w:r>
            <w:proofErr w:type="gramEnd"/>
            <w:r>
              <w:rPr>
                <w:rStyle w:val="ng-binding"/>
                <w:rFonts w:ascii="&amp;quot" w:hAnsi="&amp;quot"/>
                <w:color w:val="000000"/>
                <w:sz w:val="21"/>
                <w:szCs w:val="21"/>
              </w:rPr>
              <w:t xml:space="preserve"> детей дошкольного возраста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ng-binding"/>
                <w:rFonts w:ascii="&amp;quot" w:hAnsi="&amp;quot"/>
                <w:color w:val="000000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418" w:type="dxa"/>
          </w:tcPr>
          <w:p w:rsidR="003B090D" w:rsidRPr="000C585A" w:rsidRDefault="00121C21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</w:tr>
      <w:tr w:rsidR="00121C21" w:rsidRPr="000C585A" w:rsidTr="00B15729">
        <w:tc>
          <w:tcPr>
            <w:tcW w:w="517" w:type="dxa"/>
          </w:tcPr>
          <w:p w:rsidR="00121C21" w:rsidRDefault="00121C21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1434" w:type="dxa"/>
          </w:tcPr>
          <w:p w:rsidR="00121C21" w:rsidRDefault="00121C21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Рослякова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Ирина Александровна</w:t>
            </w:r>
          </w:p>
        </w:tc>
        <w:tc>
          <w:tcPr>
            <w:tcW w:w="709" w:type="dxa"/>
          </w:tcPr>
          <w:p w:rsidR="00121C21" w:rsidRPr="003B090D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121C21">
              <w:rPr>
                <w:sz w:val="16"/>
                <w:szCs w:val="16"/>
                <w:lang w:eastAsia="en-US"/>
              </w:rPr>
              <w:t>29.06.98</w:t>
            </w:r>
          </w:p>
        </w:tc>
        <w:tc>
          <w:tcPr>
            <w:tcW w:w="1134" w:type="dxa"/>
          </w:tcPr>
          <w:p w:rsidR="00121C21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Воспитатель </w:t>
            </w:r>
          </w:p>
        </w:tc>
        <w:tc>
          <w:tcPr>
            <w:tcW w:w="992" w:type="dxa"/>
          </w:tcPr>
          <w:p w:rsidR="00121C21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</w:t>
            </w:r>
          </w:p>
        </w:tc>
        <w:tc>
          <w:tcPr>
            <w:tcW w:w="1559" w:type="dxa"/>
          </w:tcPr>
          <w:p w:rsidR="00121C21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Среднее-профессиональное</w:t>
            </w:r>
          </w:p>
        </w:tc>
        <w:tc>
          <w:tcPr>
            <w:tcW w:w="1843" w:type="dxa"/>
          </w:tcPr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колледж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ГУ» 2019г. специальности «Дошкольное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квалификация воспитатель в дошкольных учреждениях</w:t>
            </w:r>
          </w:p>
        </w:tc>
        <w:tc>
          <w:tcPr>
            <w:tcW w:w="851" w:type="dxa"/>
          </w:tcPr>
          <w:p w:rsidR="00121C21" w:rsidRDefault="00121C21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3г,3м</w:t>
            </w:r>
          </w:p>
        </w:tc>
        <w:tc>
          <w:tcPr>
            <w:tcW w:w="1417" w:type="dxa"/>
          </w:tcPr>
          <w:p w:rsidR="00121C21" w:rsidRDefault="00121C21" w:rsidP="003B090D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соответствие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занимаемой должности 22.10.2022г.</w:t>
            </w:r>
          </w:p>
        </w:tc>
        <w:tc>
          <w:tcPr>
            <w:tcW w:w="851" w:type="dxa"/>
          </w:tcPr>
          <w:p w:rsidR="00121C21" w:rsidRDefault="00121C2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10.02.2021</w:t>
            </w:r>
          </w:p>
        </w:tc>
        <w:tc>
          <w:tcPr>
            <w:tcW w:w="1559" w:type="dxa"/>
          </w:tcPr>
          <w:p w:rsidR="00121C21" w:rsidRDefault="00121C21" w:rsidP="003B090D">
            <w:pPr>
              <w:jc w:val="center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ООО "Центр инновационного образования и воспитания"</w:t>
            </w:r>
          </w:p>
          <w:p w:rsidR="00121C21" w:rsidRDefault="00121C21" w:rsidP="003B090D">
            <w:pPr>
              <w:jc w:val="center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Навыки оказания первой помощи в образовательных организациях</w:t>
            </w:r>
          </w:p>
        </w:tc>
        <w:tc>
          <w:tcPr>
            <w:tcW w:w="1417" w:type="dxa"/>
          </w:tcPr>
          <w:p w:rsidR="00121C21" w:rsidRDefault="00121C21" w:rsidP="003B090D">
            <w:pPr>
              <w:jc w:val="both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ООО "Центр инновационного образования и воспитания"</w:t>
            </w:r>
          </w:p>
          <w:p w:rsidR="00121C21" w:rsidRDefault="00121C21" w:rsidP="003B090D">
            <w:pPr>
              <w:jc w:val="both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Style w:val="ng-binding"/>
                <w:rFonts w:ascii="&amp;quot" w:hAnsi="&amp;quot"/>
                <w:color w:val="000000"/>
                <w:sz w:val="21"/>
                <w:szCs w:val="21"/>
              </w:rPr>
              <w:t>Педагог дополнительного образования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ng-binding"/>
                <w:rFonts w:ascii="&amp;quot" w:hAnsi="&amp;quot"/>
                <w:color w:val="000000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418" w:type="dxa"/>
          </w:tcPr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Грамот</w:t>
            </w:r>
            <w:r>
              <w:rPr>
                <w:sz w:val="16"/>
                <w:szCs w:val="16"/>
                <w:lang w:eastAsia="en-US"/>
              </w:rPr>
              <w:t>ы</w:t>
            </w:r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отдела </w:t>
            </w:r>
            <w:r w:rsidRPr="000533B8">
              <w:rPr>
                <w:sz w:val="16"/>
                <w:szCs w:val="16"/>
                <w:lang w:eastAsia="en-US"/>
              </w:rPr>
              <w:t xml:space="preserve"> образования</w:t>
            </w:r>
            <w:proofErr w:type="gramEnd"/>
            <w:r w:rsidRPr="000533B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МО «</w:t>
            </w:r>
            <w:proofErr w:type="spellStart"/>
            <w:r>
              <w:rPr>
                <w:sz w:val="16"/>
                <w:szCs w:val="16"/>
                <w:lang w:eastAsia="en-US"/>
              </w:rPr>
              <w:t>Томаринский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городской округ»</w:t>
            </w:r>
            <w:r w:rsidRPr="000533B8">
              <w:rPr>
                <w:sz w:val="16"/>
                <w:szCs w:val="16"/>
                <w:lang w:eastAsia="en-US"/>
              </w:rPr>
              <w:t xml:space="preserve">, </w:t>
            </w:r>
          </w:p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 w:rsidRPr="000533B8">
              <w:rPr>
                <w:sz w:val="16"/>
                <w:szCs w:val="16"/>
                <w:lang w:eastAsia="en-US"/>
              </w:rPr>
              <w:t>Октябрь</w:t>
            </w:r>
          </w:p>
          <w:p w:rsidR="00121C21" w:rsidRDefault="00121C21" w:rsidP="00121C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2019г</w:t>
            </w:r>
          </w:p>
        </w:tc>
      </w:tr>
    </w:tbl>
    <w:p w:rsidR="001E5DCC" w:rsidRDefault="008D3E64" w:rsidP="003C6021">
      <w:r>
        <w:t>З</w:t>
      </w:r>
      <w:r w:rsidR="003C6021" w:rsidRPr="000C585A">
        <w:t>аведующий МБДОУ</w:t>
      </w:r>
      <w:r w:rsidR="006B093D">
        <w:t xml:space="preserve"> </w:t>
      </w:r>
      <w:r w:rsidR="006C6C2E">
        <w:t xml:space="preserve">детский сад № </w:t>
      </w:r>
      <w:r w:rsidR="00121C21">
        <w:t>1</w:t>
      </w:r>
      <w:r w:rsidR="006C6C2E">
        <w:t xml:space="preserve"> </w:t>
      </w:r>
    </w:p>
    <w:p w:rsidR="003C6021" w:rsidRDefault="006C6C2E" w:rsidP="003C6021">
      <w:r>
        <w:t>«</w:t>
      </w:r>
      <w:r w:rsidR="00121C21">
        <w:t xml:space="preserve">Остров </w:t>
      </w:r>
      <w:proofErr w:type="gramStart"/>
      <w:r w:rsidR="00121C21">
        <w:t>детства</w:t>
      </w:r>
      <w:r w:rsidR="003C6021" w:rsidRPr="000C585A">
        <w:t xml:space="preserve">» </w:t>
      </w:r>
      <w:r w:rsidR="00121C21">
        <w:t xml:space="preserve">  </w:t>
      </w:r>
      <w:proofErr w:type="gramEnd"/>
      <w:r w:rsidR="00121C21">
        <w:t xml:space="preserve">                                                                                                           И.А. </w:t>
      </w:r>
      <w:proofErr w:type="spellStart"/>
      <w:r w:rsidR="00121C21">
        <w:t>Кожухарь</w:t>
      </w:r>
      <w:proofErr w:type="spellEnd"/>
    </w:p>
    <w:p w:rsidR="00EB7B1D" w:rsidRDefault="00EB7B1D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/>
    <w:p w:rsidR="003F3DE5" w:rsidRDefault="003F3DE5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12.05.2022 по 12.05.2023</w:t>
            </w:r>
          </w:p>
        </w:tc>
      </w:tr>
    </w:tbl>
    <w:sectPr xmlns:w="http://schemas.openxmlformats.org/wordprocessingml/2006/main" w:rsidR="003F3DE5" w:rsidSect="00937358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631">
    <w:multiLevelType w:val="hybridMultilevel"/>
    <w:lvl w:ilvl="0" w:tplc="31223197">
      <w:start w:val="1"/>
      <w:numFmt w:val="decimal"/>
      <w:lvlText w:val="%1."/>
      <w:lvlJc w:val="left"/>
      <w:pPr>
        <w:ind w:left="720" w:hanging="360"/>
      </w:pPr>
    </w:lvl>
    <w:lvl w:ilvl="1" w:tplc="31223197" w:tentative="1">
      <w:start w:val="1"/>
      <w:numFmt w:val="lowerLetter"/>
      <w:lvlText w:val="%2."/>
      <w:lvlJc w:val="left"/>
      <w:pPr>
        <w:ind w:left="1440" w:hanging="360"/>
      </w:pPr>
    </w:lvl>
    <w:lvl w:ilvl="2" w:tplc="31223197" w:tentative="1">
      <w:start w:val="1"/>
      <w:numFmt w:val="lowerRoman"/>
      <w:lvlText w:val="%3."/>
      <w:lvlJc w:val="right"/>
      <w:pPr>
        <w:ind w:left="2160" w:hanging="180"/>
      </w:pPr>
    </w:lvl>
    <w:lvl w:ilvl="3" w:tplc="31223197" w:tentative="1">
      <w:start w:val="1"/>
      <w:numFmt w:val="decimal"/>
      <w:lvlText w:val="%4."/>
      <w:lvlJc w:val="left"/>
      <w:pPr>
        <w:ind w:left="2880" w:hanging="360"/>
      </w:pPr>
    </w:lvl>
    <w:lvl w:ilvl="4" w:tplc="31223197" w:tentative="1">
      <w:start w:val="1"/>
      <w:numFmt w:val="lowerLetter"/>
      <w:lvlText w:val="%5."/>
      <w:lvlJc w:val="left"/>
      <w:pPr>
        <w:ind w:left="3600" w:hanging="360"/>
      </w:pPr>
    </w:lvl>
    <w:lvl w:ilvl="5" w:tplc="31223197" w:tentative="1">
      <w:start w:val="1"/>
      <w:numFmt w:val="lowerRoman"/>
      <w:lvlText w:val="%6."/>
      <w:lvlJc w:val="right"/>
      <w:pPr>
        <w:ind w:left="4320" w:hanging="180"/>
      </w:pPr>
    </w:lvl>
    <w:lvl w:ilvl="6" w:tplc="31223197" w:tentative="1">
      <w:start w:val="1"/>
      <w:numFmt w:val="decimal"/>
      <w:lvlText w:val="%7."/>
      <w:lvlJc w:val="left"/>
      <w:pPr>
        <w:ind w:left="5040" w:hanging="360"/>
      </w:pPr>
    </w:lvl>
    <w:lvl w:ilvl="7" w:tplc="31223197" w:tentative="1">
      <w:start w:val="1"/>
      <w:numFmt w:val="lowerLetter"/>
      <w:lvlText w:val="%8."/>
      <w:lvlJc w:val="left"/>
      <w:pPr>
        <w:ind w:left="5760" w:hanging="360"/>
      </w:pPr>
    </w:lvl>
    <w:lvl w:ilvl="8" w:tplc="31223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30">
    <w:multiLevelType w:val="hybridMultilevel"/>
    <w:lvl w:ilvl="0" w:tplc="7902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321629"/>
    <w:multiLevelType w:val="hybridMultilevel"/>
    <w:tmpl w:val="CDC22D56"/>
    <w:lvl w:ilvl="0" w:tplc="34235819">
      <w:start w:val="1"/>
      <w:numFmt w:val="decimal"/>
      <w:lvlText w:val="%1."/>
      <w:lvlJc w:val="left"/>
      <w:pPr>
        <w:ind w:left="720" w:hanging="360"/>
      </w:pPr>
    </w:lvl>
    <w:lvl w:ilvl="1" w:tplc="34235819" w:tentative="1">
      <w:start w:val="1"/>
      <w:numFmt w:val="lowerLetter"/>
      <w:lvlText w:val="%2."/>
      <w:lvlJc w:val="left"/>
      <w:pPr>
        <w:ind w:left="1440" w:hanging="360"/>
      </w:pPr>
    </w:lvl>
    <w:lvl w:ilvl="2" w:tplc="34235819" w:tentative="1">
      <w:start w:val="1"/>
      <w:numFmt w:val="lowerRoman"/>
      <w:lvlText w:val="%3."/>
      <w:lvlJc w:val="right"/>
      <w:pPr>
        <w:ind w:left="2160" w:hanging="180"/>
      </w:pPr>
    </w:lvl>
    <w:lvl w:ilvl="3" w:tplc="34235819" w:tentative="1">
      <w:start w:val="1"/>
      <w:numFmt w:val="decimal"/>
      <w:lvlText w:val="%4."/>
      <w:lvlJc w:val="left"/>
      <w:pPr>
        <w:ind w:left="2880" w:hanging="360"/>
      </w:pPr>
    </w:lvl>
    <w:lvl w:ilvl="4" w:tplc="34235819" w:tentative="1">
      <w:start w:val="1"/>
      <w:numFmt w:val="lowerLetter"/>
      <w:lvlText w:val="%5."/>
      <w:lvlJc w:val="left"/>
      <w:pPr>
        <w:ind w:left="3600" w:hanging="360"/>
      </w:pPr>
    </w:lvl>
    <w:lvl w:ilvl="5" w:tplc="34235819" w:tentative="1">
      <w:start w:val="1"/>
      <w:numFmt w:val="lowerRoman"/>
      <w:lvlText w:val="%6."/>
      <w:lvlJc w:val="right"/>
      <w:pPr>
        <w:ind w:left="4320" w:hanging="180"/>
      </w:pPr>
    </w:lvl>
    <w:lvl w:ilvl="6" w:tplc="34235819" w:tentative="1">
      <w:start w:val="1"/>
      <w:numFmt w:val="decimal"/>
      <w:lvlText w:val="%7."/>
      <w:lvlJc w:val="left"/>
      <w:pPr>
        <w:ind w:left="5040" w:hanging="360"/>
      </w:pPr>
    </w:lvl>
    <w:lvl w:ilvl="7" w:tplc="34235819" w:tentative="1">
      <w:start w:val="1"/>
      <w:numFmt w:val="lowerLetter"/>
      <w:lvlText w:val="%8."/>
      <w:lvlJc w:val="left"/>
      <w:pPr>
        <w:ind w:left="5760" w:hanging="360"/>
      </w:pPr>
    </w:lvl>
    <w:lvl w:ilvl="8" w:tplc="34235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E7B60"/>
    <w:multiLevelType w:val="hybridMultilevel"/>
    <w:tmpl w:val="C7D25B76"/>
    <w:lvl w:ilvl="0" w:tplc="83334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32630">
    <w:abstractNumId w:val="32630"/>
  </w:num>
  <w:num w:numId="32631">
    <w:abstractNumId w:val="326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D2D"/>
    <w:rsid w:val="00001F8B"/>
    <w:rsid w:val="00012718"/>
    <w:rsid w:val="000459E7"/>
    <w:rsid w:val="000533B8"/>
    <w:rsid w:val="00055610"/>
    <w:rsid w:val="00056362"/>
    <w:rsid w:val="000577E7"/>
    <w:rsid w:val="000625FB"/>
    <w:rsid w:val="000832EC"/>
    <w:rsid w:val="000911C6"/>
    <w:rsid w:val="000C585A"/>
    <w:rsid w:val="000E69A0"/>
    <w:rsid w:val="00110EFB"/>
    <w:rsid w:val="00121C21"/>
    <w:rsid w:val="001249C0"/>
    <w:rsid w:val="00144B56"/>
    <w:rsid w:val="001451A1"/>
    <w:rsid w:val="00150334"/>
    <w:rsid w:val="00165379"/>
    <w:rsid w:val="00180090"/>
    <w:rsid w:val="00181BF4"/>
    <w:rsid w:val="00182F30"/>
    <w:rsid w:val="00184277"/>
    <w:rsid w:val="00186F3C"/>
    <w:rsid w:val="00191982"/>
    <w:rsid w:val="001B790E"/>
    <w:rsid w:val="001E5DCC"/>
    <w:rsid w:val="001E68A8"/>
    <w:rsid w:val="002123B0"/>
    <w:rsid w:val="0022354E"/>
    <w:rsid w:val="002333B5"/>
    <w:rsid w:val="00254316"/>
    <w:rsid w:val="0026025A"/>
    <w:rsid w:val="00264468"/>
    <w:rsid w:val="002729ED"/>
    <w:rsid w:val="002740D4"/>
    <w:rsid w:val="00281BA0"/>
    <w:rsid w:val="002A11CD"/>
    <w:rsid w:val="002A2541"/>
    <w:rsid w:val="002B18C9"/>
    <w:rsid w:val="002B21DF"/>
    <w:rsid w:val="002D74F6"/>
    <w:rsid w:val="002E719E"/>
    <w:rsid w:val="003222E4"/>
    <w:rsid w:val="00333A1B"/>
    <w:rsid w:val="00346F87"/>
    <w:rsid w:val="00356405"/>
    <w:rsid w:val="00362992"/>
    <w:rsid w:val="003641F1"/>
    <w:rsid w:val="00374C3C"/>
    <w:rsid w:val="003907FF"/>
    <w:rsid w:val="00394D2D"/>
    <w:rsid w:val="003A439E"/>
    <w:rsid w:val="003B090D"/>
    <w:rsid w:val="003C6021"/>
    <w:rsid w:val="003E2AA0"/>
    <w:rsid w:val="003F3DE5"/>
    <w:rsid w:val="004042AE"/>
    <w:rsid w:val="00406E87"/>
    <w:rsid w:val="004074EA"/>
    <w:rsid w:val="004227F8"/>
    <w:rsid w:val="00441A33"/>
    <w:rsid w:val="004430E5"/>
    <w:rsid w:val="004444A9"/>
    <w:rsid w:val="00451CFB"/>
    <w:rsid w:val="00456F53"/>
    <w:rsid w:val="00463CB0"/>
    <w:rsid w:val="00470CC3"/>
    <w:rsid w:val="00482339"/>
    <w:rsid w:val="00485F92"/>
    <w:rsid w:val="00487AE6"/>
    <w:rsid w:val="004B1E62"/>
    <w:rsid w:val="004F1F06"/>
    <w:rsid w:val="00513A7B"/>
    <w:rsid w:val="00534650"/>
    <w:rsid w:val="0053729D"/>
    <w:rsid w:val="005546F3"/>
    <w:rsid w:val="00557D54"/>
    <w:rsid w:val="005912D0"/>
    <w:rsid w:val="0059238A"/>
    <w:rsid w:val="005923DA"/>
    <w:rsid w:val="005C67E1"/>
    <w:rsid w:val="005D1218"/>
    <w:rsid w:val="005D2A5B"/>
    <w:rsid w:val="005D7F98"/>
    <w:rsid w:val="00605EA6"/>
    <w:rsid w:val="0063529F"/>
    <w:rsid w:val="00684DB6"/>
    <w:rsid w:val="006A7155"/>
    <w:rsid w:val="006B093D"/>
    <w:rsid w:val="006B2B21"/>
    <w:rsid w:val="006C36BD"/>
    <w:rsid w:val="006C6C2E"/>
    <w:rsid w:val="00701E93"/>
    <w:rsid w:val="007203F4"/>
    <w:rsid w:val="00721063"/>
    <w:rsid w:val="007316CA"/>
    <w:rsid w:val="007317A0"/>
    <w:rsid w:val="00747870"/>
    <w:rsid w:val="00755E6E"/>
    <w:rsid w:val="0076216A"/>
    <w:rsid w:val="00794E20"/>
    <w:rsid w:val="007C2516"/>
    <w:rsid w:val="007D1831"/>
    <w:rsid w:val="007F04BF"/>
    <w:rsid w:val="007F47B8"/>
    <w:rsid w:val="00800CC9"/>
    <w:rsid w:val="008174D1"/>
    <w:rsid w:val="00824F9A"/>
    <w:rsid w:val="00846C5F"/>
    <w:rsid w:val="00874244"/>
    <w:rsid w:val="008B2E44"/>
    <w:rsid w:val="008C333B"/>
    <w:rsid w:val="008D3E64"/>
    <w:rsid w:val="008F0B78"/>
    <w:rsid w:val="008F4761"/>
    <w:rsid w:val="008F547F"/>
    <w:rsid w:val="008F798A"/>
    <w:rsid w:val="00907CB8"/>
    <w:rsid w:val="00923EE6"/>
    <w:rsid w:val="00924B67"/>
    <w:rsid w:val="00937358"/>
    <w:rsid w:val="009378A9"/>
    <w:rsid w:val="009436CD"/>
    <w:rsid w:val="00972576"/>
    <w:rsid w:val="009A1FE8"/>
    <w:rsid w:val="009C094A"/>
    <w:rsid w:val="009C5B3C"/>
    <w:rsid w:val="00A028FA"/>
    <w:rsid w:val="00A14097"/>
    <w:rsid w:val="00A24488"/>
    <w:rsid w:val="00A40E63"/>
    <w:rsid w:val="00A549A6"/>
    <w:rsid w:val="00A80D08"/>
    <w:rsid w:val="00A8137D"/>
    <w:rsid w:val="00A81823"/>
    <w:rsid w:val="00A97508"/>
    <w:rsid w:val="00A97BC8"/>
    <w:rsid w:val="00AB20BF"/>
    <w:rsid w:val="00AB7C95"/>
    <w:rsid w:val="00AC0B31"/>
    <w:rsid w:val="00AC1FFF"/>
    <w:rsid w:val="00AC2A0B"/>
    <w:rsid w:val="00AE4482"/>
    <w:rsid w:val="00AF0366"/>
    <w:rsid w:val="00B00AF8"/>
    <w:rsid w:val="00B11487"/>
    <w:rsid w:val="00B15729"/>
    <w:rsid w:val="00B164E3"/>
    <w:rsid w:val="00B30328"/>
    <w:rsid w:val="00B30815"/>
    <w:rsid w:val="00B362DA"/>
    <w:rsid w:val="00B37F89"/>
    <w:rsid w:val="00B50E39"/>
    <w:rsid w:val="00B563DA"/>
    <w:rsid w:val="00B6246F"/>
    <w:rsid w:val="00B74C06"/>
    <w:rsid w:val="00BB1F81"/>
    <w:rsid w:val="00BB32B4"/>
    <w:rsid w:val="00BC41EB"/>
    <w:rsid w:val="00BE5730"/>
    <w:rsid w:val="00C05F97"/>
    <w:rsid w:val="00C11C91"/>
    <w:rsid w:val="00C13DE8"/>
    <w:rsid w:val="00C15882"/>
    <w:rsid w:val="00C315F4"/>
    <w:rsid w:val="00C36364"/>
    <w:rsid w:val="00C75216"/>
    <w:rsid w:val="00C91CC1"/>
    <w:rsid w:val="00CA32EB"/>
    <w:rsid w:val="00CB4EC8"/>
    <w:rsid w:val="00CE4B9D"/>
    <w:rsid w:val="00D07C6D"/>
    <w:rsid w:val="00D16CCB"/>
    <w:rsid w:val="00D25D60"/>
    <w:rsid w:val="00D32A7A"/>
    <w:rsid w:val="00D77EC7"/>
    <w:rsid w:val="00D8503C"/>
    <w:rsid w:val="00DA5977"/>
    <w:rsid w:val="00DC3D1A"/>
    <w:rsid w:val="00DD4FDE"/>
    <w:rsid w:val="00DF2CCD"/>
    <w:rsid w:val="00E228DC"/>
    <w:rsid w:val="00E37A40"/>
    <w:rsid w:val="00E83F70"/>
    <w:rsid w:val="00E85D7B"/>
    <w:rsid w:val="00EB7B1D"/>
    <w:rsid w:val="00EC2E07"/>
    <w:rsid w:val="00EC6716"/>
    <w:rsid w:val="00ED5085"/>
    <w:rsid w:val="00ED699A"/>
    <w:rsid w:val="00EE46AF"/>
    <w:rsid w:val="00F01640"/>
    <w:rsid w:val="00F05073"/>
    <w:rsid w:val="00F63D7B"/>
    <w:rsid w:val="00F81341"/>
    <w:rsid w:val="00F8675F"/>
    <w:rsid w:val="00F87F9F"/>
    <w:rsid w:val="00FA0303"/>
    <w:rsid w:val="00FC0767"/>
    <w:rsid w:val="00FC143A"/>
    <w:rsid w:val="00FD0128"/>
    <w:rsid w:val="00FD31FB"/>
    <w:rsid w:val="00FF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6F1FA-B37A-4BD8-81FC-E6DF67FC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5">
    <w:name w:val="Hyperlink"/>
    <w:basedOn w:val="a0"/>
    <w:uiPriority w:val="99"/>
    <w:semiHidden/>
    <w:unhideWhenUsed/>
    <w:rsid w:val="00F87F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7F9F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121C21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36155300" Type="http://schemas.openxmlformats.org/officeDocument/2006/relationships/footnotes" Target="footnotes.xml"/><Relationship Id="rId321650639" Type="http://schemas.openxmlformats.org/officeDocument/2006/relationships/endnotes" Target="endnotes.xml"/><Relationship Id="rId646993979" Type="http://schemas.openxmlformats.org/officeDocument/2006/relationships/comments" Target="comments.xml"/><Relationship Id="rId757010058" Type="http://schemas.microsoft.com/office/2011/relationships/commentsExtended" Target="commentsExtended.xml"/><Relationship Id="rId7904712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Jfe2DUBMu/wJPv6QM381n1+X+Ms=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</SignatureValue>
  <KeyInfo>
    <X509Data>
      <X509Certificate>MIIF6zCCA9MCFGmuXN4bNSDagNvjEsKHZo/19nxzMA0GCSqGSIb3DQEBCwUAMIGQ
MS4wLAYDVQQDDCXRgdCw0LnRgtGL0L7QsdGA0LDQt9C+0LLQsNC90LjRji7RgNGE
MS4wLAYDVQQKDCXRgdCw0LnRgtGL0L7QsdGA0LDQt9C+0LLQsNC90LjRji7RgNGE
MSEwHwYDVQQHDBjQldC60LDRgtC10YDQuNC90LHRg9GA0LMxCzAJBgNVBAYTAlJV
MB4XDTIyMDUxMjAyMzAzMloXDTIzMDUxMjAyMzAzMlowgdIxPzA9BgNVBAMMNtCa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BhMCUlUwggIiMA0GCSqGSIb3DQEBAQUAA4ICDwAwggIKAoICAQC+zxYK56IpU6wn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6155300"/>
            <mdssi:RelationshipReference SourceId="rId321650639"/>
            <mdssi:RelationshipReference SourceId="rId646993979"/>
            <mdssi:RelationshipReference SourceId="rId757010058"/>
            <mdssi:RelationshipReference SourceId="rId790471262"/>
          </Transform>
          <Transform Algorithm="http://www.w3.org/TR/2001/REC-xml-c14n-20010315"/>
        </Transforms>
        <DigestMethod Algorithm="http://www.w3.org/2000/09/xmldsig#sha1"/>
        <DigestValue>hRY4naykTicic8CIzOWAY1WPXCY=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MEqn93PS8EsjHmOgYxGXIpkhUiY=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zB1tGKBLUx+o+anXf/61BeOHfRM=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8McL1OEGA1J/ZFmeyC/y/bc6I/E=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96Tey9n8JCP4NouS17J7seJsJ6g=</DigestValue>
      </Reference>
      <Reference URI="/word/styles.xml?ContentType=application/vnd.openxmlformats-officedocument.wordprocessingml.styles+xml">
        <DigestMethod Algorithm="http://www.w3.org/2000/09/xmldsig#sha1"/>
        <DigestValue>OKw97eXMUT0dzDEGMuLXUw7f5Zo=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cu7YR0kGcV15k4N9UTaFNXNQb9k=</DigestValue>
      </Reference>
    </Manifest>
    <SignatureProperties>
      <SignatureProperty Id="idSignatureTime" Target="#idPackageSignature">
        <mdssi:SignatureTime>
          <mdssi:Format>YYYY-MM-DDThh:mm:ssTZD</mdssi:Format>
          <mdssi:Value>2022-11-23T23:16:28Z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3A60-3109-4048-B2BD-A7A45211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90</cp:revision>
  <cp:lastPrinted>2019-09-01T23:53:00Z</cp:lastPrinted>
  <dcterms:created xsi:type="dcterms:W3CDTF">2015-01-14T03:26:00Z</dcterms:created>
  <dcterms:modified xsi:type="dcterms:W3CDTF">2022-10-25T04:02:00Z</dcterms:modified>
</cp:coreProperties>
</file>