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52" w:rsidRPr="00553352" w:rsidRDefault="00844D69" w:rsidP="0005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 бюджетное </w:t>
      </w:r>
      <w:bookmarkStart w:id="0" w:name="_GoBack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детский сад №1 «Остров детства» с. </w:t>
      </w:r>
      <w:proofErr w:type="spellStart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bookmarkEnd w:id="0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Томаринский</w:t>
      </w:r>
      <w:proofErr w:type="spellEnd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 Сахалинской области</w:t>
      </w: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694840, с. 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>, ул. Железнодорожная, д.12 тел.89963449159</w:t>
      </w: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hyperlink r:id="rId5" w:history="1"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ostrovdetstva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1@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C03DE0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2pt;margin-top:4.2pt;width:207pt;height:120.75pt;z-index:251659264" stroked="f">
            <v:textbox>
              <w:txbxContent>
                <w:p w:rsidR="00553352" w:rsidRDefault="00553352" w:rsidP="00553352"/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553352" w:rsidRPr="006C3597" w:rsidRDefault="00771C7B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553352"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553352"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="00553352"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553352" w:rsidRPr="006C3597" w:rsidRDefault="006C3597" w:rsidP="0055335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 w:rsidR="00771C7B">
                    <w:rPr>
                      <w:rFonts w:ascii="Times New Roman" w:hAnsi="Times New Roman"/>
                    </w:rPr>
                    <w:t>п</w:t>
                  </w:r>
                  <w:r w:rsidR="00262908"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="00262908" w:rsidRPr="006C3597">
                    <w:rPr>
                      <w:rFonts w:ascii="Times New Roman" w:hAnsi="Times New Roman"/>
                    </w:rPr>
                    <w:t xml:space="preserve"> № ___ от «__» ______</w:t>
                  </w:r>
                  <w:r w:rsidR="00553352" w:rsidRPr="006C3597">
                    <w:rPr>
                      <w:rFonts w:ascii="Times New Roman" w:hAnsi="Times New Roman"/>
                    </w:rPr>
                    <w:t>202</w:t>
                  </w:r>
                  <w:r w:rsidR="0062715A">
                    <w:rPr>
                      <w:rFonts w:ascii="Times New Roman" w:hAnsi="Times New Roman"/>
                    </w:rPr>
                    <w:t>4</w:t>
                  </w:r>
                  <w:r w:rsidR="00FA0B4C" w:rsidRPr="006C3597">
                    <w:rPr>
                      <w:rFonts w:ascii="Times New Roman" w:hAnsi="Times New Roman"/>
                    </w:rPr>
                    <w:t xml:space="preserve">  </w:t>
                  </w:r>
                  <w:r w:rsidR="00553352" w:rsidRPr="006C3597">
                    <w:rPr>
                      <w:rFonts w:ascii="Times New Roman" w:hAnsi="Times New Roman"/>
                    </w:rPr>
                    <w:t>г</w:t>
                  </w:r>
                </w:p>
                <w:p w:rsidR="00553352" w:rsidRDefault="00553352" w:rsidP="00553352">
                  <w:pPr>
                    <w:jc w:val="right"/>
                  </w:pPr>
                </w:p>
                <w:p w:rsidR="00553352" w:rsidRPr="00E60C50" w:rsidRDefault="00553352" w:rsidP="00553352"/>
              </w:txbxContent>
            </v:textbox>
          </v:shape>
        </w:pict>
      </w: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3352" w:rsidRDefault="00553352" w:rsidP="00712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352" w:rsidRPr="00E3002D" w:rsidRDefault="00553352" w:rsidP="00712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EEC" w:rsidRDefault="00051EEC" w:rsidP="00FA0B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EEC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Списочный состав 1 младшей группы 1,6-3 года</w:t>
      </w: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715A" w:rsidTr="0062715A">
        <w:tc>
          <w:tcPr>
            <w:tcW w:w="2392" w:type="dxa"/>
          </w:tcPr>
          <w:p w:rsidR="0062715A" w:rsidRDefault="0062715A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Ф.И.О.</w:t>
            </w:r>
          </w:p>
        </w:tc>
        <w:tc>
          <w:tcPr>
            <w:tcW w:w="2393" w:type="dxa"/>
          </w:tcPr>
          <w:p w:rsidR="0062715A" w:rsidRDefault="0062715A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Дата рождения</w:t>
            </w:r>
          </w:p>
        </w:tc>
        <w:tc>
          <w:tcPr>
            <w:tcW w:w="2393" w:type="dxa"/>
          </w:tcPr>
          <w:p w:rsidR="0062715A" w:rsidRDefault="0062715A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Фактический возраст на 1 сентября</w:t>
            </w:r>
          </w:p>
        </w:tc>
        <w:tc>
          <w:tcPr>
            <w:tcW w:w="2393" w:type="dxa"/>
          </w:tcPr>
          <w:p w:rsidR="0062715A" w:rsidRPr="0062715A" w:rsidRDefault="0062715A" w:rsidP="006271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715A">
              <w:rPr>
                <w:rFonts w:ascii="Times New Roman" w:hAnsi="Times New Roman" w:cs="Times New Roman"/>
                <w:b/>
              </w:rPr>
              <w:t>Фактическое</w:t>
            </w:r>
          </w:p>
          <w:p w:rsidR="0062715A" w:rsidRPr="0062715A" w:rsidRDefault="0062715A" w:rsidP="006271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715A">
              <w:rPr>
                <w:rFonts w:ascii="Times New Roman" w:hAnsi="Times New Roman" w:cs="Times New Roman"/>
                <w:b/>
              </w:rPr>
              <w:t xml:space="preserve">1 класс </w:t>
            </w:r>
          </w:p>
          <w:p w:rsidR="0062715A" w:rsidRDefault="0062715A" w:rsidP="0062715A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2715A">
              <w:rPr>
                <w:rFonts w:ascii="Times New Roman" w:hAnsi="Times New Roman" w:cs="Times New Roman"/>
                <w:b/>
              </w:rPr>
              <w:t>1 сентября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62715A">
              <w:rPr>
                <w:rFonts w:ascii="Times New Roman" w:hAnsi="Times New Roman" w:cs="Times New Roman"/>
              </w:rPr>
              <w:t>Негодов</w:t>
            </w:r>
            <w:proofErr w:type="spellEnd"/>
            <w:r w:rsidRPr="0062715A">
              <w:rPr>
                <w:rFonts w:ascii="Times New Roman" w:hAnsi="Times New Roman" w:cs="Times New Roman"/>
              </w:rPr>
              <w:t xml:space="preserve"> Алексей </w:t>
            </w:r>
            <w:r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4м</w:t>
            </w:r>
            <w:r w:rsidR="00D35223" w:rsidRPr="00D35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2029/7,4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Зайцева Кира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5 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2029/7,5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Савельева Агата</w:t>
            </w:r>
            <w:r>
              <w:rPr>
                <w:rFonts w:ascii="Times New Roman" w:hAnsi="Times New Roman" w:cs="Times New Roman"/>
              </w:rPr>
              <w:t xml:space="preserve"> Артёмовна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3м</w:t>
            </w:r>
            <w:r w:rsidR="00D35223" w:rsidRPr="00D35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2029/7,3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Васильев Илья</w:t>
            </w:r>
            <w:r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3м</w:t>
            </w:r>
            <w:r w:rsidR="00D35223" w:rsidRPr="00D35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2029/7,3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Акимов Александр</w:t>
            </w:r>
            <w:r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 1м.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2029/7,1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Козлова Евгения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745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 1 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2029/7,1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Пак Ян</w:t>
            </w:r>
            <w:r w:rsidR="00AA7451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27.08.2022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Журавлева Алина</w:t>
            </w:r>
            <w:r w:rsidR="00AA7451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1г.7м.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2029/6,7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62715A">
              <w:rPr>
                <w:rFonts w:ascii="Times New Roman" w:hAnsi="Times New Roman" w:cs="Times New Roman"/>
              </w:rPr>
              <w:t>Близнюк</w:t>
            </w:r>
            <w:proofErr w:type="spellEnd"/>
            <w:r w:rsidRPr="0062715A">
              <w:rPr>
                <w:rFonts w:ascii="Times New Roman" w:hAnsi="Times New Roman" w:cs="Times New Roman"/>
              </w:rPr>
              <w:t xml:space="preserve"> Иван</w:t>
            </w:r>
            <w:r w:rsidR="00AA7451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1г. 6м.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2029/6,6</w:t>
            </w:r>
          </w:p>
        </w:tc>
      </w:tr>
      <w:tr w:rsidR="001D7A47" w:rsidTr="0062715A">
        <w:tc>
          <w:tcPr>
            <w:tcW w:w="2392" w:type="dxa"/>
          </w:tcPr>
          <w:p w:rsidR="001D7A47" w:rsidRPr="0062715A" w:rsidRDefault="001D7A47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 Антоновна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1г.11м</w:t>
            </w:r>
          </w:p>
        </w:tc>
        <w:tc>
          <w:tcPr>
            <w:tcW w:w="2393" w:type="dxa"/>
          </w:tcPr>
          <w:p w:rsidR="001D7A47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2029/6.11</w:t>
            </w:r>
          </w:p>
        </w:tc>
      </w:tr>
      <w:tr w:rsidR="001D7A47" w:rsidTr="0062715A">
        <w:tc>
          <w:tcPr>
            <w:tcW w:w="2392" w:type="dxa"/>
          </w:tcPr>
          <w:p w:rsidR="001D7A47" w:rsidRDefault="001D7A47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Иван Александрович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1г.8м</w:t>
            </w:r>
          </w:p>
        </w:tc>
        <w:tc>
          <w:tcPr>
            <w:tcW w:w="2393" w:type="dxa"/>
          </w:tcPr>
          <w:p w:rsidR="001D7A47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2029/6.8</w:t>
            </w:r>
          </w:p>
        </w:tc>
      </w:tr>
    </w:tbl>
    <w:p w:rsidR="0062715A" w:rsidRPr="006C3597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D35223">
      <w:pPr>
        <w:pStyle w:val="a3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Pr="00553352" w:rsidRDefault="0062715A" w:rsidP="0062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 МО «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Томаринский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 Сахалинской области</w:t>
      </w: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694840, с. 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>, ул. Железнодорожная, д.12 тел.89963449159</w:t>
      </w: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hyperlink r:id="rId6" w:history="1"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ostrovdetstva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1@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C03DE0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34" type="#_x0000_t202" style="position:absolute;left:0;text-align:left;margin-left:277.2pt;margin-top:4.2pt;width:207pt;height:120.75pt;z-index:251669504" stroked="f">
            <v:textbox>
              <w:txbxContent>
                <w:p w:rsidR="0062715A" w:rsidRDefault="0062715A" w:rsidP="0062715A"/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62715A" w:rsidRPr="006C3597" w:rsidRDefault="0062715A" w:rsidP="0062715A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>
                    <w:rPr>
                      <w:rFonts w:ascii="Times New Roman" w:hAnsi="Times New Roman"/>
                    </w:rPr>
                    <w:t>п</w:t>
                  </w:r>
                  <w:r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Pr="006C3597">
                    <w:rPr>
                      <w:rFonts w:ascii="Times New Roman" w:hAnsi="Times New Roman"/>
                    </w:rPr>
                    <w:t xml:space="preserve"> № ___ от «__» ______202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6C3597">
                    <w:rPr>
                      <w:rFonts w:ascii="Times New Roman" w:hAnsi="Times New Roman"/>
                    </w:rPr>
                    <w:t xml:space="preserve">  г</w:t>
                  </w:r>
                </w:p>
                <w:p w:rsidR="0062715A" w:rsidRDefault="0062715A" w:rsidP="0062715A">
                  <w:pPr>
                    <w:jc w:val="right"/>
                  </w:pPr>
                </w:p>
                <w:p w:rsidR="0062715A" w:rsidRPr="00E60C50" w:rsidRDefault="0062715A" w:rsidP="0062715A"/>
              </w:txbxContent>
            </v:textbox>
          </v:shape>
        </w:pict>
      </w: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62715A">
      <w:pPr>
        <w:pStyle w:val="a3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051EEC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C3597">
        <w:rPr>
          <w:rFonts w:ascii="Times New Roman" w:hAnsi="Times New Roman" w:cs="Times New Roman"/>
          <w:b/>
          <w:u w:val="single"/>
        </w:rPr>
        <w:t xml:space="preserve">Списочный состав </w:t>
      </w:r>
      <w:r w:rsidR="0062715A">
        <w:rPr>
          <w:rFonts w:ascii="Times New Roman" w:hAnsi="Times New Roman" w:cs="Times New Roman"/>
          <w:b/>
          <w:u w:val="single"/>
        </w:rPr>
        <w:t>2</w:t>
      </w:r>
      <w:r w:rsidRPr="006C3597">
        <w:rPr>
          <w:rFonts w:ascii="Times New Roman" w:hAnsi="Times New Roman" w:cs="Times New Roman"/>
          <w:b/>
          <w:u w:val="single"/>
        </w:rPr>
        <w:t xml:space="preserve"> младшая группа (</w:t>
      </w:r>
      <w:r w:rsidR="0062715A">
        <w:rPr>
          <w:rFonts w:ascii="Times New Roman" w:hAnsi="Times New Roman" w:cs="Times New Roman"/>
          <w:b/>
          <w:u w:val="single"/>
        </w:rPr>
        <w:t>3-4</w:t>
      </w:r>
      <w:r w:rsidR="00F608D5" w:rsidRPr="006C3597">
        <w:rPr>
          <w:rFonts w:ascii="Times New Roman" w:hAnsi="Times New Roman" w:cs="Times New Roman"/>
          <w:b/>
          <w:u w:val="single"/>
        </w:rPr>
        <w:t xml:space="preserve"> года</w:t>
      </w:r>
      <w:r w:rsidRPr="006C3597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1EEC" w:rsidRPr="006C3597" w:rsidTr="00051EEC">
        <w:tc>
          <w:tcPr>
            <w:tcW w:w="2392" w:type="dxa"/>
          </w:tcPr>
          <w:p w:rsidR="00051EEC" w:rsidRPr="006C3597" w:rsidRDefault="00051EEC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2393" w:type="dxa"/>
          </w:tcPr>
          <w:p w:rsidR="00051EEC" w:rsidRPr="006C3597" w:rsidRDefault="00051EEC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93" w:type="dxa"/>
          </w:tcPr>
          <w:p w:rsidR="00051EEC" w:rsidRPr="006C3597" w:rsidRDefault="00051EEC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Фактический возраст на 1 сентября</w:t>
            </w:r>
          </w:p>
        </w:tc>
        <w:tc>
          <w:tcPr>
            <w:tcW w:w="2393" w:type="dxa"/>
          </w:tcPr>
          <w:p w:rsidR="00051EEC" w:rsidRPr="006C3597" w:rsidRDefault="00051EEC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Фактическое</w:t>
            </w:r>
          </w:p>
          <w:p w:rsidR="00051EEC" w:rsidRPr="006C3597" w:rsidRDefault="00051EEC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1 класс </w:t>
            </w:r>
          </w:p>
          <w:p w:rsidR="00051EEC" w:rsidRPr="006C3597" w:rsidRDefault="00051EEC" w:rsidP="00051EE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1.</w:t>
            </w:r>
            <w:r w:rsidR="00051EEC" w:rsidRPr="006C3597">
              <w:rPr>
                <w:rFonts w:ascii="Times New Roman" w:hAnsi="Times New Roman" w:cs="Times New Roman"/>
              </w:rPr>
              <w:t xml:space="preserve"> </w:t>
            </w:r>
            <w:r w:rsidR="0043664E" w:rsidRPr="006C3597">
              <w:rPr>
                <w:rFonts w:ascii="Times New Roman" w:hAnsi="Times New Roman" w:cs="Times New Roman"/>
              </w:rPr>
              <w:t>Буланова Полина Александровна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051EEC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7/2028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2.</w:t>
            </w:r>
            <w:r w:rsidR="0043664E" w:rsidRPr="006C3597">
              <w:rPr>
                <w:rFonts w:ascii="Times New Roman" w:hAnsi="Times New Roman" w:cs="Times New Roman"/>
              </w:rPr>
              <w:t>Васютина Вероника Васильевна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93" w:type="dxa"/>
          </w:tcPr>
          <w:p w:rsidR="00051EEC" w:rsidRPr="006C3597" w:rsidRDefault="006C359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7.2/2028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3.</w:t>
            </w:r>
            <w:r w:rsidR="0043664E" w:rsidRPr="006C3597">
              <w:rPr>
                <w:rFonts w:ascii="Times New Roman" w:hAnsi="Times New Roman" w:cs="Times New Roman"/>
              </w:rPr>
              <w:t>Козлов Максим Андреевич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051EEC" w:rsidRPr="006C3597" w:rsidRDefault="006C359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43664E" w:rsidP="0043664E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4. Никонова Арина Максимовна</w:t>
            </w:r>
          </w:p>
        </w:tc>
        <w:tc>
          <w:tcPr>
            <w:tcW w:w="2393" w:type="dxa"/>
          </w:tcPr>
          <w:p w:rsidR="0043664E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43664E" w:rsidRPr="006C3597" w:rsidRDefault="006C359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7/2028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43664E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5.Поспелов Артем Иванович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35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393" w:type="dxa"/>
          </w:tcPr>
          <w:p w:rsidR="00051EEC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43664E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6.Русских Степан Алексеевич</w:t>
            </w:r>
          </w:p>
        </w:tc>
        <w:tc>
          <w:tcPr>
            <w:tcW w:w="2393" w:type="dxa"/>
          </w:tcPr>
          <w:p w:rsidR="0043664E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93" w:type="dxa"/>
          </w:tcPr>
          <w:p w:rsidR="0043664E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43664E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7.Стрелкова Екатерина Владимировна</w:t>
            </w:r>
          </w:p>
        </w:tc>
        <w:tc>
          <w:tcPr>
            <w:tcW w:w="2393" w:type="dxa"/>
          </w:tcPr>
          <w:p w:rsidR="0043664E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93" w:type="dxa"/>
          </w:tcPr>
          <w:p w:rsidR="0043664E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771C7B" w:rsidP="000A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Сергеева Татьяна Дмитриевна</w:t>
            </w:r>
          </w:p>
        </w:tc>
        <w:tc>
          <w:tcPr>
            <w:tcW w:w="2393" w:type="dxa"/>
          </w:tcPr>
          <w:p w:rsidR="0043664E" w:rsidRPr="006C3597" w:rsidRDefault="0099447B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1C7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393" w:type="dxa"/>
          </w:tcPr>
          <w:p w:rsidR="0043664E" w:rsidRPr="006C3597" w:rsidRDefault="00771C7B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6.6/2028</w:t>
            </w:r>
          </w:p>
        </w:tc>
      </w:tr>
      <w:tr w:rsidR="00771C7B" w:rsidRPr="006C3597" w:rsidTr="00051EEC">
        <w:tc>
          <w:tcPr>
            <w:tcW w:w="2392" w:type="dxa"/>
          </w:tcPr>
          <w:p w:rsidR="00771C7B" w:rsidRDefault="00771C7B" w:rsidP="000A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2393" w:type="dxa"/>
          </w:tcPr>
          <w:p w:rsidR="00771C7B" w:rsidRPr="006C3597" w:rsidRDefault="00771C7B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</w:t>
            </w:r>
          </w:p>
        </w:tc>
        <w:tc>
          <w:tcPr>
            <w:tcW w:w="2393" w:type="dxa"/>
          </w:tcPr>
          <w:p w:rsidR="00771C7B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1C7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393" w:type="dxa"/>
          </w:tcPr>
          <w:p w:rsidR="00771C7B" w:rsidRPr="006C3597" w:rsidRDefault="00771C7B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6,7/2028</w:t>
            </w:r>
          </w:p>
        </w:tc>
      </w:tr>
      <w:tr w:rsidR="001D7A47" w:rsidRPr="006C3597" w:rsidTr="00051EEC">
        <w:tc>
          <w:tcPr>
            <w:tcW w:w="2392" w:type="dxa"/>
          </w:tcPr>
          <w:p w:rsidR="001D7A47" w:rsidRDefault="001D7A47" w:rsidP="000A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</w:rPr>
              <w:t>Сивченко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Руслановна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393" w:type="dxa"/>
          </w:tcPr>
          <w:p w:rsidR="001D7A47" w:rsidRDefault="006F26B4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3" w:type="dxa"/>
          </w:tcPr>
          <w:p w:rsidR="001D7A47" w:rsidRDefault="006F26B4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6.7/2028</w:t>
            </w:r>
          </w:p>
        </w:tc>
      </w:tr>
      <w:tr w:rsidR="001D7A47" w:rsidRPr="006C3597" w:rsidTr="00051EEC">
        <w:tc>
          <w:tcPr>
            <w:tcW w:w="2392" w:type="dxa"/>
          </w:tcPr>
          <w:p w:rsidR="001D7A47" w:rsidRDefault="001D7A47" w:rsidP="001D7A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11.Старкова Екатерина Владимировна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2393" w:type="dxa"/>
          </w:tcPr>
          <w:p w:rsidR="001D7A47" w:rsidRDefault="006F26B4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3,4/2024</w:t>
            </w:r>
          </w:p>
        </w:tc>
        <w:tc>
          <w:tcPr>
            <w:tcW w:w="2393" w:type="dxa"/>
          </w:tcPr>
          <w:p w:rsidR="001D7A47" w:rsidRDefault="001D7A4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A47" w:rsidRPr="006C3597" w:rsidTr="00051EEC">
        <w:tc>
          <w:tcPr>
            <w:tcW w:w="2392" w:type="dxa"/>
          </w:tcPr>
          <w:p w:rsidR="001D7A47" w:rsidRDefault="001D7A47" w:rsidP="001D7A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12.Салахутдинова Анастасия Руслановна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7A47" w:rsidRDefault="001D7A4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EEC" w:rsidRPr="006C3597" w:rsidRDefault="00051EEC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15A" w:rsidRDefault="0062715A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МО «</w:t>
      </w:r>
      <w:proofErr w:type="spellStart"/>
      <w:r w:rsidRPr="006C3597">
        <w:rPr>
          <w:rFonts w:ascii="Times New Roman" w:eastAsia="Times New Roman" w:hAnsi="Times New Roman" w:cs="Times New Roman"/>
        </w:rPr>
        <w:t>Томаринский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городской округ» Сахалинской области</w:t>
      </w: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694840,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>, ул. Железнодорожная, д.12 тел.89963449159</w:t>
      </w: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6C3597">
        <w:rPr>
          <w:rFonts w:ascii="Times New Roman" w:eastAsia="Times New Roman" w:hAnsi="Times New Roman" w:cs="Times New Roman"/>
          <w:u w:val="single"/>
          <w:lang w:val="en-US"/>
        </w:rPr>
        <w:t>E</w:t>
      </w:r>
      <w:r w:rsidRPr="006C3597">
        <w:rPr>
          <w:rFonts w:ascii="Times New Roman" w:eastAsia="Times New Roman" w:hAnsi="Times New Roman" w:cs="Times New Roman"/>
          <w:u w:val="single"/>
        </w:rPr>
        <w:t>-</w:t>
      </w:r>
      <w:r w:rsidRPr="006C3597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6C3597">
        <w:rPr>
          <w:rFonts w:ascii="Times New Roman" w:eastAsia="Times New Roman" w:hAnsi="Times New Roman" w:cs="Times New Roman"/>
          <w:u w:val="single"/>
        </w:rPr>
        <w:t>:</w:t>
      </w:r>
      <w:hyperlink r:id="rId7" w:history="1"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ostrovdetstva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1@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mail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proofErr w:type="spellStart"/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C03DE0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1" type="#_x0000_t202" style="position:absolute;left:0;text-align:left;margin-left:277.2pt;margin-top:4.2pt;width:207pt;height:130.55pt;z-index:251665408" stroked="f">
            <v:textbox>
              <w:txbxContent>
                <w:p w:rsidR="00396102" w:rsidRDefault="00396102" w:rsidP="00396102"/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396102" w:rsidRPr="006C3597" w:rsidRDefault="00771C7B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396102"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396102"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="00396102"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396102" w:rsidRPr="006C3597" w:rsidRDefault="006C3597" w:rsidP="0039610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 w:rsidR="00771C7B">
                    <w:rPr>
                      <w:rFonts w:ascii="Times New Roman" w:hAnsi="Times New Roman"/>
                    </w:rPr>
                    <w:t>п</w:t>
                  </w:r>
                  <w:r w:rsidR="00396102"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="00396102" w:rsidRPr="006C3597">
                    <w:rPr>
                      <w:rFonts w:ascii="Times New Roman" w:hAnsi="Times New Roman"/>
                    </w:rPr>
                    <w:t xml:space="preserve"> № ___ от «__» ______202</w:t>
                  </w:r>
                  <w:r w:rsidR="0062715A">
                    <w:rPr>
                      <w:rFonts w:ascii="Times New Roman" w:hAnsi="Times New Roman"/>
                    </w:rPr>
                    <w:t>4</w:t>
                  </w:r>
                  <w:r w:rsidR="00396102" w:rsidRPr="006C3597">
                    <w:rPr>
                      <w:rFonts w:ascii="Times New Roman" w:hAnsi="Times New Roman"/>
                    </w:rPr>
                    <w:t xml:space="preserve"> г</w:t>
                  </w:r>
                </w:p>
                <w:p w:rsidR="00396102" w:rsidRDefault="00396102" w:rsidP="00396102">
                  <w:pPr>
                    <w:jc w:val="right"/>
                  </w:pPr>
                </w:p>
                <w:p w:rsidR="00396102" w:rsidRPr="00E60C50" w:rsidRDefault="00396102" w:rsidP="00396102"/>
              </w:txbxContent>
            </v:textbox>
          </v:shape>
        </w:pict>
      </w: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5C3107" w:rsidRPr="006C3597" w:rsidRDefault="00712E4F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C3597">
        <w:rPr>
          <w:rFonts w:ascii="Times New Roman" w:hAnsi="Times New Roman" w:cs="Times New Roman"/>
          <w:b/>
          <w:u w:val="single"/>
        </w:rPr>
        <w:t>Списочный состав детей</w:t>
      </w:r>
      <w:r w:rsidR="00FA0B4C" w:rsidRPr="006C3597">
        <w:rPr>
          <w:rFonts w:ascii="Times New Roman" w:hAnsi="Times New Roman" w:cs="Times New Roman"/>
          <w:b/>
          <w:u w:val="single"/>
        </w:rPr>
        <w:t xml:space="preserve"> </w:t>
      </w:r>
      <w:r w:rsidR="00D35223">
        <w:rPr>
          <w:rFonts w:ascii="Times New Roman" w:hAnsi="Times New Roman" w:cs="Times New Roman"/>
          <w:b/>
          <w:u w:val="single"/>
        </w:rPr>
        <w:t>средняя</w:t>
      </w:r>
      <w:r w:rsidR="00F608D5" w:rsidRPr="006C3597">
        <w:rPr>
          <w:rFonts w:ascii="Times New Roman" w:hAnsi="Times New Roman" w:cs="Times New Roman"/>
          <w:b/>
          <w:u w:val="single"/>
        </w:rPr>
        <w:t xml:space="preserve"> группа (</w:t>
      </w:r>
      <w:r w:rsidR="00D35223">
        <w:rPr>
          <w:rFonts w:ascii="Times New Roman" w:hAnsi="Times New Roman" w:cs="Times New Roman"/>
          <w:b/>
          <w:u w:val="single"/>
        </w:rPr>
        <w:t>4-5</w:t>
      </w:r>
      <w:r w:rsidR="005C3107" w:rsidRPr="006C3597">
        <w:rPr>
          <w:rFonts w:ascii="Times New Roman" w:hAnsi="Times New Roman" w:cs="Times New Roman"/>
          <w:b/>
          <w:u w:val="single"/>
        </w:rPr>
        <w:t xml:space="preserve"> </w:t>
      </w:r>
      <w:r w:rsidR="00F608D5" w:rsidRPr="006C3597">
        <w:rPr>
          <w:rFonts w:ascii="Times New Roman" w:hAnsi="Times New Roman" w:cs="Times New Roman"/>
          <w:b/>
          <w:u w:val="single"/>
        </w:rPr>
        <w:t>лет</w:t>
      </w:r>
      <w:r w:rsidR="005C3107" w:rsidRPr="006C3597">
        <w:rPr>
          <w:rFonts w:ascii="Times New Roman" w:hAnsi="Times New Roman" w:cs="Times New Roman"/>
          <w:b/>
          <w:u w:val="single"/>
        </w:rPr>
        <w:t>)</w:t>
      </w:r>
    </w:p>
    <w:p w:rsidR="00C17DBC" w:rsidRPr="006C3597" w:rsidRDefault="00C17DBC" w:rsidP="00553352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6"/>
        <w:gridCol w:w="2322"/>
        <w:gridCol w:w="2445"/>
        <w:gridCol w:w="1842"/>
      </w:tblGrid>
      <w:tr w:rsidR="005C3107" w:rsidRPr="006C3597" w:rsidTr="0043664E">
        <w:trPr>
          <w:trHeight w:val="722"/>
        </w:trPr>
        <w:tc>
          <w:tcPr>
            <w:tcW w:w="2896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2322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45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Фактический возраст на 1 сентября</w:t>
            </w:r>
          </w:p>
        </w:tc>
        <w:tc>
          <w:tcPr>
            <w:tcW w:w="1842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Фактическое</w:t>
            </w:r>
          </w:p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1 класс </w:t>
            </w:r>
          </w:p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5C3107" w:rsidRPr="006C3597" w:rsidTr="0043664E">
        <w:trPr>
          <w:trHeight w:val="240"/>
        </w:trPr>
        <w:tc>
          <w:tcPr>
            <w:tcW w:w="2896" w:type="dxa"/>
            <w:vAlign w:val="center"/>
          </w:tcPr>
          <w:p w:rsidR="005C3107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1.</w:t>
            </w:r>
            <w:r w:rsidR="0043664E" w:rsidRPr="006C3597">
              <w:rPr>
                <w:rFonts w:ascii="Times New Roman" w:hAnsi="Times New Roman" w:cs="Times New Roman"/>
              </w:rPr>
              <w:t>Ермоленко Анна Владимировна</w:t>
            </w:r>
          </w:p>
        </w:tc>
        <w:tc>
          <w:tcPr>
            <w:tcW w:w="2322" w:type="dxa"/>
          </w:tcPr>
          <w:p w:rsidR="005C3107" w:rsidRPr="006C3597" w:rsidRDefault="0043664E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445" w:type="dxa"/>
          </w:tcPr>
          <w:p w:rsidR="005C3107" w:rsidRPr="006C3597" w:rsidRDefault="00D35223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3597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1842" w:type="dxa"/>
          </w:tcPr>
          <w:p w:rsidR="00E45AE3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45AE3">
              <w:rPr>
                <w:rFonts w:ascii="Times New Roman" w:hAnsi="Times New Roman" w:cs="Times New Roman"/>
              </w:rPr>
              <w:t xml:space="preserve">7/2026 </w:t>
            </w:r>
          </w:p>
          <w:p w:rsidR="005C3107" w:rsidRPr="006C3597" w:rsidRDefault="00E45AE3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(2027)</w:t>
            </w:r>
          </w:p>
        </w:tc>
      </w:tr>
      <w:tr w:rsidR="007322E2" w:rsidRPr="006C3597" w:rsidTr="0043664E">
        <w:trPr>
          <w:trHeight w:val="61"/>
        </w:trPr>
        <w:tc>
          <w:tcPr>
            <w:tcW w:w="2896" w:type="dxa"/>
          </w:tcPr>
          <w:p w:rsidR="007322E2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2.</w:t>
            </w:r>
            <w:r w:rsidR="0043664E" w:rsidRPr="006C3597">
              <w:rPr>
                <w:rFonts w:ascii="Times New Roman" w:hAnsi="Times New Roman" w:cs="Times New Roman"/>
              </w:rPr>
              <w:t>Козлова Ульяна Владимировна</w:t>
            </w:r>
          </w:p>
        </w:tc>
        <w:tc>
          <w:tcPr>
            <w:tcW w:w="2322" w:type="dxa"/>
          </w:tcPr>
          <w:p w:rsidR="007322E2" w:rsidRPr="006C3597" w:rsidRDefault="0043664E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2445" w:type="dxa"/>
          </w:tcPr>
          <w:p w:rsidR="007322E2" w:rsidRPr="006C3597" w:rsidRDefault="00D35223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842" w:type="dxa"/>
          </w:tcPr>
          <w:p w:rsidR="007322E2" w:rsidRPr="006C3597" w:rsidRDefault="00E45AE3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6.9/2027</w:t>
            </w:r>
          </w:p>
        </w:tc>
      </w:tr>
    </w:tbl>
    <w:p w:rsidR="00BD7165" w:rsidRPr="006C3597" w:rsidRDefault="00BD7165" w:rsidP="007322E2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6"/>
        <w:gridCol w:w="2338"/>
        <w:gridCol w:w="2462"/>
        <w:gridCol w:w="1855"/>
      </w:tblGrid>
      <w:tr w:rsidR="00727858" w:rsidRPr="006C3597" w:rsidTr="00727858">
        <w:tc>
          <w:tcPr>
            <w:tcW w:w="2916" w:type="dxa"/>
          </w:tcPr>
          <w:p w:rsidR="00727858" w:rsidRPr="006C3597" w:rsidRDefault="00F608D5" w:rsidP="00D352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3.</w:t>
            </w:r>
            <w:r w:rsidR="00D35223">
              <w:rPr>
                <w:rFonts w:ascii="Times New Roman" w:hAnsi="Times New Roman" w:cs="Times New Roman"/>
              </w:rPr>
              <w:t>Майоров Тимур Владимирович</w:t>
            </w:r>
          </w:p>
        </w:tc>
        <w:tc>
          <w:tcPr>
            <w:tcW w:w="2338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2462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855" w:type="dxa"/>
          </w:tcPr>
          <w:p w:rsidR="00727858" w:rsidRPr="006C3597" w:rsidRDefault="00E45AE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6.9/2027</w:t>
            </w:r>
          </w:p>
        </w:tc>
      </w:tr>
      <w:tr w:rsidR="00727858" w:rsidRPr="006C3597" w:rsidTr="00727858">
        <w:tc>
          <w:tcPr>
            <w:tcW w:w="2916" w:type="dxa"/>
          </w:tcPr>
          <w:p w:rsidR="00727858" w:rsidRPr="006C3597" w:rsidRDefault="00F608D5" w:rsidP="001D7A47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4.</w:t>
            </w:r>
            <w:r w:rsidR="001D7A47">
              <w:rPr>
                <w:rFonts w:ascii="Times New Roman" w:hAnsi="Times New Roman" w:cs="Times New Roman"/>
              </w:rPr>
              <w:t xml:space="preserve">Колесникова </w:t>
            </w:r>
            <w:proofErr w:type="spellStart"/>
            <w:r w:rsidR="001D7A47">
              <w:rPr>
                <w:rFonts w:ascii="Times New Roman" w:hAnsi="Times New Roman" w:cs="Times New Roman"/>
              </w:rPr>
              <w:t>Мия</w:t>
            </w:r>
            <w:proofErr w:type="spellEnd"/>
            <w:r w:rsidR="001D7A47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338" w:type="dxa"/>
          </w:tcPr>
          <w:p w:rsidR="00727858" w:rsidRPr="006C3597" w:rsidRDefault="001D7A47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2462" w:type="dxa"/>
          </w:tcPr>
          <w:p w:rsidR="00727858" w:rsidRPr="006C3597" w:rsidRDefault="00D35223" w:rsidP="00D352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55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  <w:r w:rsidR="00E45AE3">
              <w:rPr>
                <w:rFonts w:ascii="Times New Roman" w:hAnsi="Times New Roman" w:cs="Times New Roman"/>
              </w:rPr>
              <w:t>/2027</w:t>
            </w:r>
          </w:p>
        </w:tc>
      </w:tr>
      <w:tr w:rsidR="00727858" w:rsidRPr="006C3597" w:rsidTr="00727858">
        <w:tc>
          <w:tcPr>
            <w:tcW w:w="2916" w:type="dxa"/>
          </w:tcPr>
          <w:p w:rsidR="00727858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5.</w:t>
            </w:r>
            <w:r w:rsidR="00EE05A0" w:rsidRPr="006C3597">
              <w:rPr>
                <w:rFonts w:ascii="Times New Roman" w:hAnsi="Times New Roman" w:cs="Times New Roman"/>
              </w:rPr>
              <w:t>Семыкмна София Олеговна</w:t>
            </w:r>
          </w:p>
        </w:tc>
        <w:tc>
          <w:tcPr>
            <w:tcW w:w="2338" w:type="dxa"/>
          </w:tcPr>
          <w:p w:rsidR="00727858" w:rsidRPr="006C3597" w:rsidRDefault="00EE05A0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05.12.2020</w:t>
            </w:r>
          </w:p>
        </w:tc>
        <w:tc>
          <w:tcPr>
            <w:tcW w:w="2462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55" w:type="dxa"/>
          </w:tcPr>
          <w:p w:rsidR="00727858" w:rsidRPr="006C3597" w:rsidRDefault="00E45AE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6.10/2027</w:t>
            </w:r>
          </w:p>
        </w:tc>
      </w:tr>
      <w:tr w:rsidR="00E20CDD" w:rsidRPr="006C3597" w:rsidTr="00727858">
        <w:tc>
          <w:tcPr>
            <w:tcW w:w="2916" w:type="dxa"/>
          </w:tcPr>
          <w:p w:rsidR="00E20CDD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6.</w:t>
            </w:r>
            <w:r w:rsidR="00EE05A0" w:rsidRPr="006C3597">
              <w:rPr>
                <w:rFonts w:ascii="Times New Roman" w:hAnsi="Times New Roman" w:cs="Times New Roman"/>
              </w:rPr>
              <w:t>Шорина Вероника Владимировна</w:t>
            </w:r>
          </w:p>
        </w:tc>
        <w:tc>
          <w:tcPr>
            <w:tcW w:w="2338" w:type="dxa"/>
          </w:tcPr>
          <w:p w:rsidR="00E20CDD" w:rsidRPr="006C3597" w:rsidRDefault="00EE05A0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13.07.2020</w:t>
            </w:r>
          </w:p>
        </w:tc>
        <w:tc>
          <w:tcPr>
            <w:tcW w:w="2462" w:type="dxa"/>
          </w:tcPr>
          <w:p w:rsidR="00E20CDD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35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55" w:type="dxa"/>
          </w:tcPr>
          <w:p w:rsidR="00E20CDD" w:rsidRPr="006C3597" w:rsidRDefault="00E45AE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7.2/2027</w:t>
            </w:r>
          </w:p>
        </w:tc>
      </w:tr>
      <w:tr w:rsidR="00051EEC" w:rsidRPr="006C3597" w:rsidTr="00727858">
        <w:tc>
          <w:tcPr>
            <w:tcW w:w="2916" w:type="dxa"/>
          </w:tcPr>
          <w:p w:rsidR="00051EEC" w:rsidRPr="006C3597" w:rsidRDefault="00F608D5" w:rsidP="000A04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7.</w:t>
            </w:r>
            <w:r w:rsidR="00EE05A0" w:rsidRPr="006C3597">
              <w:rPr>
                <w:rFonts w:ascii="Times New Roman" w:hAnsi="Times New Roman" w:cs="Times New Roman"/>
              </w:rPr>
              <w:t>О Ангелина Тимуровна</w:t>
            </w:r>
          </w:p>
        </w:tc>
        <w:tc>
          <w:tcPr>
            <w:tcW w:w="2338" w:type="dxa"/>
          </w:tcPr>
          <w:p w:rsidR="00051EEC" w:rsidRPr="006C3597" w:rsidRDefault="00EE05A0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2462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</w:tcPr>
          <w:p w:rsidR="00051EEC" w:rsidRPr="006C3597" w:rsidRDefault="00E45AE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7/2027</w:t>
            </w:r>
          </w:p>
        </w:tc>
      </w:tr>
    </w:tbl>
    <w:p w:rsidR="00C17DBC" w:rsidRPr="006C3597" w:rsidRDefault="00C17DBC" w:rsidP="00712E4F">
      <w:pPr>
        <w:pStyle w:val="a3"/>
        <w:jc w:val="center"/>
        <w:rPr>
          <w:rFonts w:ascii="Times New Roman" w:hAnsi="Times New Roman" w:cs="Times New Roman"/>
        </w:rPr>
      </w:pPr>
    </w:p>
    <w:p w:rsidR="00B87617" w:rsidRPr="006C3597" w:rsidRDefault="00B87617" w:rsidP="00712E4F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15A" w:rsidRDefault="0062715A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15A" w:rsidRDefault="0062715A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МО «</w:t>
      </w:r>
      <w:proofErr w:type="spellStart"/>
      <w:r w:rsidRPr="006C3597">
        <w:rPr>
          <w:rFonts w:ascii="Times New Roman" w:eastAsia="Times New Roman" w:hAnsi="Times New Roman" w:cs="Times New Roman"/>
        </w:rPr>
        <w:t>Томаринский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городской округ» Сахалинской области</w:t>
      </w: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694840,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>, ул. Железнодорожная, д.12 тел.89963449159</w:t>
      </w: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6C3597">
        <w:rPr>
          <w:rFonts w:ascii="Times New Roman" w:eastAsia="Times New Roman" w:hAnsi="Times New Roman" w:cs="Times New Roman"/>
          <w:u w:val="single"/>
          <w:lang w:val="en-US"/>
        </w:rPr>
        <w:t>E</w:t>
      </w:r>
      <w:r w:rsidRPr="006C3597">
        <w:rPr>
          <w:rFonts w:ascii="Times New Roman" w:eastAsia="Times New Roman" w:hAnsi="Times New Roman" w:cs="Times New Roman"/>
          <w:u w:val="single"/>
        </w:rPr>
        <w:t>-</w:t>
      </w:r>
      <w:r w:rsidRPr="006C3597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6C3597">
        <w:rPr>
          <w:rFonts w:ascii="Times New Roman" w:eastAsia="Times New Roman" w:hAnsi="Times New Roman" w:cs="Times New Roman"/>
          <w:u w:val="single"/>
        </w:rPr>
        <w:t>:</w:t>
      </w:r>
      <w:hyperlink r:id="rId8" w:history="1"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ostrovdetstva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1@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mail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proofErr w:type="spellStart"/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C03DE0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2" type="#_x0000_t202" style="position:absolute;left:0;text-align:left;margin-left:277.2pt;margin-top:4.2pt;width:207pt;height:124.65pt;z-index:251667456" stroked="f">
            <v:textbox>
              <w:txbxContent>
                <w:p w:rsidR="00601766" w:rsidRDefault="00601766" w:rsidP="00601766"/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601766" w:rsidRPr="006C3597" w:rsidRDefault="00771C7B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601766"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601766"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="00601766"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601766" w:rsidRPr="006C3597" w:rsidRDefault="006C3597" w:rsidP="00601766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  <w:proofErr w:type="gramStart"/>
                  <w:r w:rsidR="00771C7B">
                    <w:rPr>
                      <w:rFonts w:ascii="Times New Roman" w:hAnsi="Times New Roman"/>
                    </w:rPr>
                    <w:t>п</w:t>
                  </w:r>
                  <w:r w:rsidR="00601766"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="00601766" w:rsidRPr="006C3597">
                    <w:rPr>
                      <w:rFonts w:ascii="Times New Roman" w:hAnsi="Times New Roman"/>
                    </w:rPr>
                    <w:t xml:space="preserve"> № ___ от «__» _______202</w:t>
                  </w:r>
                  <w:r w:rsidR="0062715A">
                    <w:rPr>
                      <w:rFonts w:ascii="Times New Roman" w:hAnsi="Times New Roman"/>
                    </w:rPr>
                    <w:t>4</w:t>
                  </w:r>
                  <w:r w:rsidR="00601766" w:rsidRPr="006C3597">
                    <w:rPr>
                      <w:rFonts w:ascii="Times New Roman" w:hAnsi="Times New Roman"/>
                    </w:rPr>
                    <w:t>г</w:t>
                  </w:r>
                </w:p>
                <w:p w:rsidR="00601766" w:rsidRDefault="00601766" w:rsidP="00601766">
                  <w:pPr>
                    <w:jc w:val="right"/>
                  </w:pPr>
                </w:p>
                <w:p w:rsidR="00601766" w:rsidRPr="00E60C50" w:rsidRDefault="00601766" w:rsidP="00601766"/>
              </w:txbxContent>
            </v:textbox>
          </v:shape>
        </w:pict>
      </w: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C3597">
        <w:rPr>
          <w:rFonts w:ascii="Times New Roman" w:hAnsi="Times New Roman" w:cs="Times New Roman"/>
          <w:b/>
          <w:u w:val="single"/>
        </w:rPr>
        <w:t xml:space="preserve">Списочный состав детей </w:t>
      </w:r>
      <w:r w:rsidR="00D35223">
        <w:rPr>
          <w:rFonts w:ascii="Times New Roman" w:hAnsi="Times New Roman" w:cs="Times New Roman"/>
          <w:b/>
          <w:u w:val="single"/>
        </w:rPr>
        <w:t>подготовительная</w:t>
      </w:r>
      <w:r w:rsidRPr="006C3597">
        <w:rPr>
          <w:rFonts w:ascii="Times New Roman" w:hAnsi="Times New Roman" w:cs="Times New Roman"/>
          <w:b/>
          <w:u w:val="single"/>
        </w:rPr>
        <w:t xml:space="preserve"> группа (5-</w:t>
      </w:r>
      <w:r w:rsidR="00B76FBB">
        <w:rPr>
          <w:rFonts w:ascii="Times New Roman" w:hAnsi="Times New Roman" w:cs="Times New Roman"/>
          <w:b/>
          <w:u w:val="single"/>
        </w:rPr>
        <w:t>7</w:t>
      </w:r>
      <w:r w:rsidRPr="006C3597">
        <w:rPr>
          <w:rFonts w:ascii="Times New Roman" w:hAnsi="Times New Roman" w:cs="Times New Roman"/>
          <w:b/>
          <w:u w:val="single"/>
        </w:rPr>
        <w:t>)лет</w:t>
      </w: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1"/>
        <w:gridCol w:w="2312"/>
        <w:gridCol w:w="2469"/>
        <w:gridCol w:w="1869"/>
      </w:tblGrid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69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Фактический возраст на 1 сентября</w:t>
            </w:r>
          </w:p>
        </w:tc>
        <w:tc>
          <w:tcPr>
            <w:tcW w:w="1869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Фактическое</w:t>
            </w:r>
          </w:p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1 класс </w:t>
            </w:r>
          </w:p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Алёшин Мирон Артёмович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5AE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Антонов Демид Павлович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5AE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Белова Василиса Юрьевна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18.07.2018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2DF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Васильев Евгений Анатольевич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Ким Ева Анатольевна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C3597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97">
              <w:rPr>
                <w:rFonts w:ascii="Times New Roman" w:hAnsi="Times New Roman" w:cs="Times New Roman"/>
              </w:rPr>
              <w:t>Оую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Робертовна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7.3/2026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Марьенко Роман Александрович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7.3/2026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C3597">
              <w:rPr>
                <w:rFonts w:ascii="Times New Roman" w:hAnsi="Times New Roman" w:cs="Times New Roman"/>
              </w:rPr>
              <w:t>Сорочкин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Стрелков Михаил Владимирович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C3597">
              <w:rPr>
                <w:rFonts w:ascii="Times New Roman" w:hAnsi="Times New Roman" w:cs="Times New Roman"/>
              </w:rPr>
              <w:t>Ступник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Ярослав Ильич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6E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795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Глухова </w:t>
            </w:r>
            <w:r w:rsidR="00795693">
              <w:rPr>
                <w:rFonts w:ascii="Times New Roman" w:hAnsi="Times New Roman" w:cs="Times New Roman"/>
              </w:rPr>
              <w:t xml:space="preserve">Милана </w:t>
            </w:r>
            <w:r w:rsidRPr="006C359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46E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6.11/2026</w:t>
            </w:r>
          </w:p>
        </w:tc>
      </w:tr>
      <w:tr w:rsidR="00795693" w:rsidRPr="006C3597" w:rsidTr="009A5FF4">
        <w:tc>
          <w:tcPr>
            <w:tcW w:w="2921" w:type="dxa"/>
          </w:tcPr>
          <w:p w:rsidR="00795693" w:rsidRPr="006C3597" w:rsidRDefault="00795693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Ормонбекова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2312" w:type="dxa"/>
          </w:tcPr>
          <w:p w:rsidR="00795693" w:rsidRPr="006C3597" w:rsidRDefault="00795693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24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7/2026</w:t>
            </w:r>
          </w:p>
        </w:tc>
      </w:tr>
      <w:tr w:rsidR="00795693" w:rsidRPr="006C3597" w:rsidTr="009A5FF4">
        <w:tc>
          <w:tcPr>
            <w:tcW w:w="2921" w:type="dxa"/>
          </w:tcPr>
          <w:p w:rsidR="00795693" w:rsidRDefault="00795693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Валерия Владимировна</w:t>
            </w:r>
          </w:p>
        </w:tc>
        <w:tc>
          <w:tcPr>
            <w:tcW w:w="2312" w:type="dxa"/>
          </w:tcPr>
          <w:p w:rsidR="00795693" w:rsidRDefault="00795693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24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7/2025</w:t>
            </w:r>
          </w:p>
        </w:tc>
      </w:tr>
    </w:tbl>
    <w:p w:rsidR="00601766" w:rsidRDefault="00601766" w:rsidP="006017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597" w:rsidRDefault="006C3597" w:rsidP="00396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348164131025003509655580915085013336578858531028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11.07.2024 по 11.07.2025</w:t>
            </w:r>
          </w:p>
        </w:tc>
      </w:tr>
    </w:tbl>
    <w:sectPr xmlns:w="http://schemas.openxmlformats.org/wordprocessingml/2006/main" w:rsidR="00771C7B" w:rsidSect="00D2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51">
    <w:multiLevelType w:val="hybridMultilevel"/>
    <w:lvl w:ilvl="0" w:tplc="17151874">
      <w:start w:val="1"/>
      <w:numFmt w:val="decimal"/>
      <w:lvlText w:val="%1."/>
      <w:lvlJc w:val="left"/>
      <w:pPr>
        <w:ind w:left="720" w:hanging="360"/>
      </w:pPr>
    </w:lvl>
    <w:lvl w:ilvl="1" w:tplc="17151874" w:tentative="1">
      <w:start w:val="1"/>
      <w:numFmt w:val="lowerLetter"/>
      <w:lvlText w:val="%2."/>
      <w:lvlJc w:val="left"/>
      <w:pPr>
        <w:ind w:left="1440" w:hanging="360"/>
      </w:pPr>
    </w:lvl>
    <w:lvl w:ilvl="2" w:tplc="17151874" w:tentative="1">
      <w:start w:val="1"/>
      <w:numFmt w:val="lowerRoman"/>
      <w:lvlText w:val="%3."/>
      <w:lvlJc w:val="right"/>
      <w:pPr>
        <w:ind w:left="2160" w:hanging="180"/>
      </w:pPr>
    </w:lvl>
    <w:lvl w:ilvl="3" w:tplc="17151874" w:tentative="1">
      <w:start w:val="1"/>
      <w:numFmt w:val="decimal"/>
      <w:lvlText w:val="%4."/>
      <w:lvlJc w:val="left"/>
      <w:pPr>
        <w:ind w:left="2880" w:hanging="360"/>
      </w:pPr>
    </w:lvl>
    <w:lvl w:ilvl="4" w:tplc="17151874" w:tentative="1">
      <w:start w:val="1"/>
      <w:numFmt w:val="lowerLetter"/>
      <w:lvlText w:val="%5."/>
      <w:lvlJc w:val="left"/>
      <w:pPr>
        <w:ind w:left="3600" w:hanging="360"/>
      </w:pPr>
    </w:lvl>
    <w:lvl w:ilvl="5" w:tplc="17151874" w:tentative="1">
      <w:start w:val="1"/>
      <w:numFmt w:val="lowerRoman"/>
      <w:lvlText w:val="%6."/>
      <w:lvlJc w:val="right"/>
      <w:pPr>
        <w:ind w:left="4320" w:hanging="180"/>
      </w:pPr>
    </w:lvl>
    <w:lvl w:ilvl="6" w:tplc="17151874" w:tentative="1">
      <w:start w:val="1"/>
      <w:numFmt w:val="decimal"/>
      <w:lvlText w:val="%7."/>
      <w:lvlJc w:val="left"/>
      <w:pPr>
        <w:ind w:left="5040" w:hanging="360"/>
      </w:pPr>
    </w:lvl>
    <w:lvl w:ilvl="7" w:tplc="17151874" w:tentative="1">
      <w:start w:val="1"/>
      <w:numFmt w:val="lowerLetter"/>
      <w:lvlText w:val="%8."/>
      <w:lvlJc w:val="left"/>
      <w:pPr>
        <w:ind w:left="5760" w:hanging="360"/>
      </w:pPr>
    </w:lvl>
    <w:lvl w:ilvl="8" w:tplc="17151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50">
    <w:multiLevelType w:val="hybridMultilevel"/>
    <w:lvl w:ilvl="0" w:tplc="51115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90F2AA8"/>
    <w:multiLevelType w:val="hybridMultilevel"/>
    <w:tmpl w:val="6F9A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3D60"/>
    <w:multiLevelType w:val="hybridMultilevel"/>
    <w:tmpl w:val="B8CA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DAF"/>
    <w:multiLevelType w:val="hybridMultilevel"/>
    <w:tmpl w:val="4BAC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7642"/>
    <w:multiLevelType w:val="hybridMultilevel"/>
    <w:tmpl w:val="9BD4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33A9"/>
    <w:multiLevelType w:val="hybridMultilevel"/>
    <w:tmpl w:val="F07A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06F95"/>
    <w:multiLevelType w:val="hybridMultilevel"/>
    <w:tmpl w:val="9BD4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E3B"/>
    <w:multiLevelType w:val="hybridMultilevel"/>
    <w:tmpl w:val="566C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36A2"/>
    <w:multiLevelType w:val="hybridMultilevel"/>
    <w:tmpl w:val="65A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21750">
    <w:abstractNumId w:val="21750"/>
  </w:num>
  <w:num w:numId="21751">
    <w:abstractNumId w:val="217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E4F"/>
    <w:rsid w:val="00051EEC"/>
    <w:rsid w:val="000A046F"/>
    <w:rsid w:val="000C40C1"/>
    <w:rsid w:val="000C6522"/>
    <w:rsid w:val="000D0538"/>
    <w:rsid w:val="00196DF3"/>
    <w:rsid w:val="001C1C50"/>
    <w:rsid w:val="001D7A47"/>
    <w:rsid w:val="002054FD"/>
    <w:rsid w:val="002345B9"/>
    <w:rsid w:val="00257A01"/>
    <w:rsid w:val="00262908"/>
    <w:rsid w:val="0027002D"/>
    <w:rsid w:val="00281849"/>
    <w:rsid w:val="002911D5"/>
    <w:rsid w:val="00295E20"/>
    <w:rsid w:val="00302A10"/>
    <w:rsid w:val="00307EA6"/>
    <w:rsid w:val="00320000"/>
    <w:rsid w:val="00396102"/>
    <w:rsid w:val="003A071F"/>
    <w:rsid w:val="004146E0"/>
    <w:rsid w:val="00415A9B"/>
    <w:rsid w:val="00433E38"/>
    <w:rsid w:val="0043664E"/>
    <w:rsid w:val="0044604E"/>
    <w:rsid w:val="00462E4F"/>
    <w:rsid w:val="00483B5C"/>
    <w:rsid w:val="004957C5"/>
    <w:rsid w:val="004D4879"/>
    <w:rsid w:val="00503175"/>
    <w:rsid w:val="00526608"/>
    <w:rsid w:val="00533A08"/>
    <w:rsid w:val="00535C1A"/>
    <w:rsid w:val="00553352"/>
    <w:rsid w:val="005C3107"/>
    <w:rsid w:val="005F6CA5"/>
    <w:rsid w:val="00601766"/>
    <w:rsid w:val="0062715A"/>
    <w:rsid w:val="006A570C"/>
    <w:rsid w:val="006B5D9F"/>
    <w:rsid w:val="006B6364"/>
    <w:rsid w:val="006C3597"/>
    <w:rsid w:val="006F26B4"/>
    <w:rsid w:val="006F3F6C"/>
    <w:rsid w:val="00712E4F"/>
    <w:rsid w:val="00727858"/>
    <w:rsid w:val="007322E2"/>
    <w:rsid w:val="00771C7B"/>
    <w:rsid w:val="00795693"/>
    <w:rsid w:val="00821915"/>
    <w:rsid w:val="00844D69"/>
    <w:rsid w:val="00900EC1"/>
    <w:rsid w:val="0099447B"/>
    <w:rsid w:val="0099504D"/>
    <w:rsid w:val="009E297E"/>
    <w:rsid w:val="009E3986"/>
    <w:rsid w:val="00A2759E"/>
    <w:rsid w:val="00A413CC"/>
    <w:rsid w:val="00A454C7"/>
    <w:rsid w:val="00A66F6B"/>
    <w:rsid w:val="00A6753F"/>
    <w:rsid w:val="00A8216E"/>
    <w:rsid w:val="00AA7451"/>
    <w:rsid w:val="00AB6024"/>
    <w:rsid w:val="00B14858"/>
    <w:rsid w:val="00B204BC"/>
    <w:rsid w:val="00B52065"/>
    <w:rsid w:val="00B6594F"/>
    <w:rsid w:val="00B76FBB"/>
    <w:rsid w:val="00B87617"/>
    <w:rsid w:val="00B96D4C"/>
    <w:rsid w:val="00BD230F"/>
    <w:rsid w:val="00BD7165"/>
    <w:rsid w:val="00BE587E"/>
    <w:rsid w:val="00C03DE0"/>
    <w:rsid w:val="00C17DBC"/>
    <w:rsid w:val="00C35873"/>
    <w:rsid w:val="00C37C7B"/>
    <w:rsid w:val="00C67A49"/>
    <w:rsid w:val="00CB2F5E"/>
    <w:rsid w:val="00D223EF"/>
    <w:rsid w:val="00D35223"/>
    <w:rsid w:val="00D80D4B"/>
    <w:rsid w:val="00D9129E"/>
    <w:rsid w:val="00DA0778"/>
    <w:rsid w:val="00E20CDD"/>
    <w:rsid w:val="00E23A65"/>
    <w:rsid w:val="00E3002D"/>
    <w:rsid w:val="00E45AE3"/>
    <w:rsid w:val="00E72CB0"/>
    <w:rsid w:val="00E92DFC"/>
    <w:rsid w:val="00EA3CC0"/>
    <w:rsid w:val="00EA765B"/>
    <w:rsid w:val="00EE05A0"/>
    <w:rsid w:val="00F608D5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591B730-F2BC-4574-993D-4D4DC35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E4F"/>
    <w:pPr>
      <w:spacing w:after="0" w:line="240" w:lineRule="auto"/>
    </w:pPr>
  </w:style>
  <w:style w:type="table" w:styleId="a4">
    <w:name w:val="Table Grid"/>
    <w:basedOn w:val="a1"/>
    <w:uiPriority w:val="59"/>
    <w:rsid w:val="00712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C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3"/>
    <w:uiPriority w:val="1"/>
    <w:qFormat/>
    <w:rsid w:val="00553352"/>
    <w:pPr>
      <w:spacing w:after="0" w:line="240" w:lineRule="auto"/>
    </w:pPr>
    <w:rPr>
      <w:rFonts w:ascii="Calibri" w:eastAsia="Times New Roman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ostrovdetstva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trovdetstv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detstva1@mail.ru" TargetMode="External"/><Relationship Id="rId5" Type="http://schemas.openxmlformats.org/officeDocument/2006/relationships/hyperlink" Target="mailto:ostrovdetstva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31533175" Type="http://schemas.openxmlformats.org/officeDocument/2006/relationships/footnotes" Target="footnotes.xml"/><Relationship Id="rId556858807" Type="http://schemas.openxmlformats.org/officeDocument/2006/relationships/endnotes" Target="endnotes.xml"/><Relationship Id="rId351633530" Type="http://schemas.openxmlformats.org/officeDocument/2006/relationships/comments" Target="comments.xml"/><Relationship Id="rId741843748" Type="http://schemas.microsoft.com/office/2011/relationships/commentsExtended" Target="commentsExtended.xml"/><Relationship Id="rId4314026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xNLrkgMDMv8Pi1LYmxLa2UNlNk4=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</SignatureValue>
  <KeyInfo>
    <X509Data>
      <X509Certificate>MIIF6zCCA9MCFDz8ODbydYfW65mB4/FLA5MjdbjUMA0GCSqGSIb3DQEBCwUAMIGQ
MS4wLAYDVQQDDCXRgdCw0LnRgtGL0L7QsdGA0LDQt9C+0LLQsNC90LjRji7RgNGE
MS4wLAYDVQQKDCXRgdCw0LnRgtGL0L7QsdGA0LDQt9C+0LLQsNC90LjRji7RgNGE
MSEwHwYDVQQHDBjQldC60LDRgtC10YDQuNC90LHRg9GA0LMxCzAJBgNVBAYTAlJV
MB4XDTI0MDcxMTAzMDEwN1oXDTI1MDcxMTAzMDEwN1owgdIxPzA9BgNVBAMMNtCa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BhMCUlUwggIiMA0GCSqGSIb3DQEBAQUAA4ICDwAwggIKAoICAQC4f8zL/CjFU8QK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31533175"/>
            <mdssi:RelationshipReference SourceId="rId556858807"/>
            <mdssi:RelationshipReference SourceId="rId351633530"/>
            <mdssi:RelationshipReference SourceId="rId741843748"/>
            <mdssi:RelationshipReference SourceId="rId431402699"/>
          </Transform>
          <Transform Algorithm="http://www.w3.org/TR/2001/REC-xml-c14n-20010315"/>
        </Transforms>
        <DigestMethod Algorithm="http://www.w3.org/2000/09/xmldsig#sha1"/>
        <DigestValue>/70KbC1lPnLGV/Gpu1ybEy4A+P0=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1ZJ0PabdO88yOPmtyUnUYyjN5jg=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ItLRj8kLqU+uNx73d7XJn6GJb+8=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p1wRkZuVaQeAT1IU+mETQJT+xnk=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3GQw8LPYeKB0DrhTaaZU4YNMFUY=</DigestValue>
      </Reference>
      <Reference URI="/word/styles.xml?ContentType=application/vnd.openxmlformats-officedocument.wordprocessingml.styles+xml">
        <DigestMethod Algorithm="http://www.w3.org/2000/09/xmldsig#sha1"/>
        <DigestValue>AtE9VFMwcOtjBB/4SCFfFIB3JPU=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TrTrAzCFGoVwrRYepC6IbaFVV8Q=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2024-10-09T05:09:13Z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54</cp:revision>
  <cp:lastPrinted>2023-08-28T23:48:00Z</cp:lastPrinted>
  <dcterms:created xsi:type="dcterms:W3CDTF">2020-11-16T02:06:00Z</dcterms:created>
  <dcterms:modified xsi:type="dcterms:W3CDTF">2024-09-30T23:34:00Z</dcterms:modified>
</cp:coreProperties>
</file>