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76C" w:rsidRPr="004A1A41" w:rsidRDefault="00BD3BAB" w:rsidP="00BD3B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3B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13400" cy="7872095"/>
            <wp:effectExtent l="0" t="0" r="0" b="0"/>
            <wp:docPr id="1" name="Рисунок 1" descr="C:\Работа детский сад№1\Сад МБДОУ 2024-2025\Все к новому учебному году\На сайт документы\2025-01-28_10-45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Работа детский сад№1\Сад МБДОУ 2024-2025\Все к новому учебному году\На сайт документы\2025-01-28_10-45-2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787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76C" w:rsidRPr="004A1A41" w:rsidRDefault="00D2376C" w:rsidP="00C400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46B6" w:rsidRDefault="009C46B6" w:rsidP="002D2C21">
      <w:pPr>
        <w:pStyle w:val="a6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D3BAB" w:rsidRDefault="00BD3BAB" w:rsidP="002D2C21">
      <w:pPr>
        <w:pStyle w:val="a6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D3BAB" w:rsidRDefault="00BD3BAB" w:rsidP="002D2C21">
      <w:pPr>
        <w:pStyle w:val="a6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D3BAB" w:rsidRPr="00BD3BAB" w:rsidRDefault="00BD3BAB" w:rsidP="00BD3BAB">
      <w:pPr>
        <w:rPr>
          <w:rFonts w:ascii="Times New Roman" w:hAnsi="Times New Roman"/>
          <w:b/>
          <w:caps/>
          <w:sz w:val="24"/>
          <w:szCs w:val="24"/>
        </w:rPr>
      </w:pPr>
      <w:bookmarkStart w:id="0" w:name="_GoBack"/>
      <w:bookmarkEnd w:id="0"/>
    </w:p>
    <w:p w:rsidR="002D2C21" w:rsidRPr="004A1A41" w:rsidRDefault="002D2C21" w:rsidP="002D2C21">
      <w:pPr>
        <w:pStyle w:val="a6"/>
        <w:spacing w:after="0" w:line="240" w:lineRule="auto"/>
        <w:ind w:left="786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1C5734" w:rsidRPr="004A1A41" w:rsidRDefault="001C5734" w:rsidP="00395C35">
      <w:pPr>
        <w:widowControl w:val="0"/>
        <w:autoSpaceDE w:val="0"/>
        <w:autoSpaceDN w:val="0"/>
        <w:spacing w:before="76" w:after="0" w:line="240" w:lineRule="auto"/>
        <w:ind w:right="11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4A1A41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en-US"/>
        </w:rPr>
        <w:lastRenderedPageBreak/>
        <w:t>Содержание</w:t>
      </w:r>
    </w:p>
    <w:p w:rsidR="001C5734" w:rsidRPr="004A1A41" w:rsidRDefault="001C5734" w:rsidP="001C5734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8"/>
        <w:gridCol w:w="1080"/>
      </w:tblGrid>
      <w:tr w:rsidR="001C5734" w:rsidRPr="004A1A41" w:rsidTr="00565560">
        <w:trPr>
          <w:trHeight w:val="275"/>
        </w:trPr>
        <w:tc>
          <w:tcPr>
            <w:tcW w:w="9058" w:type="dxa"/>
          </w:tcPr>
          <w:p w:rsidR="001C5734" w:rsidRPr="004A1A41" w:rsidRDefault="001C5734" w:rsidP="00B33FC4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4A1A41">
              <w:rPr>
                <w:rFonts w:ascii="Times New Roman" w:hAnsi="Times New Roman"/>
                <w:sz w:val="24"/>
                <w:szCs w:val="24"/>
              </w:rPr>
              <w:t>Информационно-аналитическая справка.</w:t>
            </w:r>
          </w:p>
        </w:tc>
        <w:tc>
          <w:tcPr>
            <w:tcW w:w="1080" w:type="dxa"/>
          </w:tcPr>
          <w:p w:rsidR="001C5734" w:rsidRPr="004A1A41" w:rsidRDefault="001C5734" w:rsidP="001C5734">
            <w:pPr>
              <w:spacing w:before="1" w:line="254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4A1A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3</w:t>
            </w:r>
          </w:p>
        </w:tc>
      </w:tr>
      <w:tr w:rsidR="001C5734" w:rsidRPr="004A1A41" w:rsidTr="00565560">
        <w:trPr>
          <w:trHeight w:val="280"/>
        </w:trPr>
        <w:tc>
          <w:tcPr>
            <w:tcW w:w="9058" w:type="dxa"/>
          </w:tcPr>
          <w:p w:rsidR="001C5734" w:rsidRPr="004A1A41" w:rsidRDefault="00292C1A" w:rsidP="008F46A4">
            <w:pPr>
              <w:spacing w:before="1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4A1A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1.1.</w:t>
            </w:r>
            <w:r w:rsidR="001C5734" w:rsidRPr="004A1A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Годовые</w:t>
            </w:r>
            <w:r w:rsidR="001C5734" w:rsidRPr="004A1A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="001C5734" w:rsidRPr="004A1A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задачи</w:t>
            </w:r>
            <w:r w:rsidR="001C5734" w:rsidRPr="004A1A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="001C5734" w:rsidRPr="004A1A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на</w:t>
            </w:r>
            <w:r w:rsidR="001C5734" w:rsidRPr="004A1A4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="008F46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2024-2025</w:t>
            </w:r>
            <w:r w:rsidR="001C5734" w:rsidRPr="004A1A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="001C5734" w:rsidRPr="004A1A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учебный</w:t>
            </w:r>
            <w:r w:rsidR="001C5734" w:rsidRPr="004A1A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="001C5734" w:rsidRPr="004A1A4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en-US"/>
              </w:rPr>
              <w:t>год</w:t>
            </w:r>
          </w:p>
        </w:tc>
        <w:tc>
          <w:tcPr>
            <w:tcW w:w="1080" w:type="dxa"/>
          </w:tcPr>
          <w:p w:rsidR="001C5734" w:rsidRPr="004A1A41" w:rsidRDefault="00BA754A" w:rsidP="001C5734">
            <w:pPr>
              <w:spacing w:before="1" w:line="259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 w:eastAsia="en-US"/>
              </w:rPr>
              <w:t>4</w:t>
            </w:r>
          </w:p>
        </w:tc>
      </w:tr>
      <w:tr w:rsidR="001C5734" w:rsidRPr="004A1A41" w:rsidTr="00565560">
        <w:trPr>
          <w:trHeight w:val="275"/>
        </w:trPr>
        <w:tc>
          <w:tcPr>
            <w:tcW w:w="9058" w:type="dxa"/>
          </w:tcPr>
          <w:p w:rsidR="001C5734" w:rsidRPr="004A1A41" w:rsidRDefault="00292C1A" w:rsidP="00292C1A">
            <w:pPr>
              <w:shd w:val="clear" w:color="auto" w:fill="FFFFFF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A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1.2.Условия осуществления образовательного процесса</w:t>
            </w:r>
          </w:p>
        </w:tc>
        <w:tc>
          <w:tcPr>
            <w:tcW w:w="1080" w:type="dxa"/>
          </w:tcPr>
          <w:p w:rsidR="001C5734" w:rsidRPr="004A1A41" w:rsidRDefault="00BA754A" w:rsidP="001C5734">
            <w:pPr>
              <w:spacing w:before="1" w:line="254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 w:eastAsia="en-US"/>
              </w:rPr>
              <w:t>4</w:t>
            </w:r>
          </w:p>
        </w:tc>
      </w:tr>
      <w:tr w:rsidR="001C5734" w:rsidRPr="004A1A41" w:rsidTr="00565560">
        <w:trPr>
          <w:trHeight w:val="275"/>
        </w:trPr>
        <w:tc>
          <w:tcPr>
            <w:tcW w:w="9058" w:type="dxa"/>
          </w:tcPr>
          <w:p w:rsidR="001C5734" w:rsidRPr="00596328" w:rsidRDefault="00292C1A" w:rsidP="005963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A1A4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5963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Образовательный процесс в ДОУ</w:t>
            </w:r>
          </w:p>
        </w:tc>
        <w:tc>
          <w:tcPr>
            <w:tcW w:w="1080" w:type="dxa"/>
          </w:tcPr>
          <w:p w:rsidR="001C5734" w:rsidRPr="004A1A41" w:rsidRDefault="00596328" w:rsidP="001C5734">
            <w:pPr>
              <w:spacing w:before="1" w:line="254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 w:eastAsia="en-US"/>
              </w:rPr>
              <w:t>6</w:t>
            </w:r>
          </w:p>
        </w:tc>
      </w:tr>
      <w:tr w:rsidR="001C5734" w:rsidRPr="004A1A41" w:rsidTr="00565560">
        <w:trPr>
          <w:trHeight w:val="275"/>
        </w:trPr>
        <w:tc>
          <w:tcPr>
            <w:tcW w:w="9058" w:type="dxa"/>
          </w:tcPr>
          <w:p w:rsidR="001C5734" w:rsidRPr="004A1A41" w:rsidRDefault="00292C1A" w:rsidP="005655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1A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="00565560" w:rsidRPr="004A1A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Повыение квалификации пидагогов</w:t>
            </w:r>
          </w:p>
        </w:tc>
        <w:tc>
          <w:tcPr>
            <w:tcW w:w="1080" w:type="dxa"/>
          </w:tcPr>
          <w:p w:rsidR="001C5734" w:rsidRPr="004A1A41" w:rsidRDefault="00596328" w:rsidP="001C5734">
            <w:pPr>
              <w:spacing w:before="1" w:line="254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 w:eastAsia="en-US"/>
              </w:rPr>
              <w:t>8</w:t>
            </w:r>
          </w:p>
        </w:tc>
      </w:tr>
      <w:tr w:rsidR="001C5734" w:rsidRPr="004A1A41" w:rsidTr="00565560">
        <w:trPr>
          <w:trHeight w:val="275"/>
        </w:trPr>
        <w:tc>
          <w:tcPr>
            <w:tcW w:w="9058" w:type="dxa"/>
          </w:tcPr>
          <w:p w:rsidR="001C5734" w:rsidRPr="004A1A41" w:rsidRDefault="00596328" w:rsidP="00565560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2.2 </w:t>
            </w:r>
            <w:r w:rsidR="00565560" w:rsidRPr="004A1A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Перспективный план повышения </w:t>
            </w:r>
          </w:p>
        </w:tc>
        <w:tc>
          <w:tcPr>
            <w:tcW w:w="1080" w:type="dxa"/>
          </w:tcPr>
          <w:p w:rsidR="001C5734" w:rsidRPr="00596328" w:rsidRDefault="00596328" w:rsidP="001C5734">
            <w:pPr>
              <w:spacing w:before="1" w:line="254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 w:eastAsia="en-US"/>
              </w:rPr>
              <w:t>9</w:t>
            </w:r>
          </w:p>
        </w:tc>
      </w:tr>
      <w:tr w:rsidR="001C5734" w:rsidRPr="004A1A41" w:rsidTr="00565560">
        <w:trPr>
          <w:trHeight w:val="280"/>
        </w:trPr>
        <w:tc>
          <w:tcPr>
            <w:tcW w:w="9058" w:type="dxa"/>
          </w:tcPr>
          <w:p w:rsidR="001C5734" w:rsidRPr="00596328" w:rsidRDefault="00596328" w:rsidP="00596328">
            <w:pPr>
              <w:spacing w:before="1" w:line="259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2.3.</w:t>
            </w:r>
            <w:r w:rsidR="001C5734" w:rsidRPr="0059632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Аттестация педагогических работников</w:t>
            </w:r>
          </w:p>
        </w:tc>
        <w:tc>
          <w:tcPr>
            <w:tcW w:w="1080" w:type="dxa"/>
          </w:tcPr>
          <w:p w:rsidR="001C5734" w:rsidRPr="00596328" w:rsidRDefault="00596328" w:rsidP="001C5734">
            <w:pPr>
              <w:spacing w:before="1" w:line="259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 w:eastAsia="en-US"/>
              </w:rPr>
              <w:t>10</w:t>
            </w:r>
          </w:p>
        </w:tc>
      </w:tr>
      <w:tr w:rsidR="001C5734" w:rsidRPr="004A1A41" w:rsidTr="00565560">
        <w:trPr>
          <w:trHeight w:val="275"/>
        </w:trPr>
        <w:tc>
          <w:tcPr>
            <w:tcW w:w="9058" w:type="dxa"/>
          </w:tcPr>
          <w:p w:rsidR="001C5734" w:rsidRPr="00596328" w:rsidRDefault="00596328" w:rsidP="001C5734">
            <w:pPr>
              <w:spacing w:before="1" w:line="254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963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2.4. Темы по самообразованию</w:t>
            </w:r>
          </w:p>
        </w:tc>
        <w:tc>
          <w:tcPr>
            <w:tcW w:w="1080" w:type="dxa"/>
          </w:tcPr>
          <w:p w:rsidR="001C5734" w:rsidRPr="00596328" w:rsidRDefault="00596328" w:rsidP="001C5734">
            <w:pPr>
              <w:spacing w:before="1" w:line="254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 w:eastAsia="en-US"/>
              </w:rPr>
              <w:t>10</w:t>
            </w:r>
          </w:p>
        </w:tc>
      </w:tr>
      <w:tr w:rsidR="001C5734" w:rsidRPr="004A1A41" w:rsidTr="00565560">
        <w:trPr>
          <w:trHeight w:val="275"/>
        </w:trPr>
        <w:tc>
          <w:tcPr>
            <w:tcW w:w="9058" w:type="dxa"/>
          </w:tcPr>
          <w:p w:rsidR="001C5734" w:rsidRPr="00596328" w:rsidRDefault="00596328" w:rsidP="001C5734">
            <w:pPr>
              <w:spacing w:before="1" w:line="255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2.5 Темы по доп.образованию</w:t>
            </w:r>
          </w:p>
        </w:tc>
        <w:tc>
          <w:tcPr>
            <w:tcW w:w="1080" w:type="dxa"/>
          </w:tcPr>
          <w:p w:rsidR="001C5734" w:rsidRPr="00596328" w:rsidRDefault="00596328" w:rsidP="001C5734">
            <w:pPr>
              <w:spacing w:before="1" w:line="255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 w:eastAsia="en-US"/>
              </w:rPr>
              <w:t>11</w:t>
            </w:r>
          </w:p>
        </w:tc>
      </w:tr>
      <w:tr w:rsidR="001C5734" w:rsidRPr="004A1A41" w:rsidTr="00565560">
        <w:trPr>
          <w:trHeight w:val="275"/>
        </w:trPr>
        <w:tc>
          <w:tcPr>
            <w:tcW w:w="9058" w:type="dxa"/>
          </w:tcPr>
          <w:p w:rsidR="001C5734" w:rsidRPr="00596328" w:rsidRDefault="00596328" w:rsidP="001C5734">
            <w:pPr>
              <w:spacing w:before="1" w:line="254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2.5 Проектная деятельность</w:t>
            </w:r>
          </w:p>
        </w:tc>
        <w:tc>
          <w:tcPr>
            <w:tcW w:w="1080" w:type="dxa"/>
          </w:tcPr>
          <w:p w:rsidR="001C5734" w:rsidRPr="00596328" w:rsidRDefault="00596328" w:rsidP="001C5734">
            <w:pPr>
              <w:spacing w:before="1" w:line="254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 w:eastAsia="en-US"/>
              </w:rPr>
              <w:t>11</w:t>
            </w:r>
          </w:p>
        </w:tc>
      </w:tr>
      <w:tr w:rsidR="001C5734" w:rsidRPr="004A1A41" w:rsidTr="00565560">
        <w:trPr>
          <w:trHeight w:val="275"/>
        </w:trPr>
        <w:tc>
          <w:tcPr>
            <w:tcW w:w="9058" w:type="dxa"/>
          </w:tcPr>
          <w:p w:rsidR="001C5734" w:rsidRPr="004A1A41" w:rsidRDefault="00596328" w:rsidP="001C5734">
            <w:pPr>
              <w:spacing w:before="1" w:line="254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Темы родительских собраний</w:t>
            </w:r>
          </w:p>
        </w:tc>
        <w:tc>
          <w:tcPr>
            <w:tcW w:w="1080" w:type="dxa"/>
          </w:tcPr>
          <w:p w:rsidR="001C5734" w:rsidRPr="00596328" w:rsidRDefault="00596328" w:rsidP="001C5734">
            <w:pPr>
              <w:spacing w:before="1" w:line="254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 w:eastAsia="en-US"/>
              </w:rPr>
              <w:t>12</w:t>
            </w:r>
          </w:p>
        </w:tc>
      </w:tr>
      <w:tr w:rsidR="001C5734" w:rsidRPr="004A1A41" w:rsidTr="00565560">
        <w:trPr>
          <w:trHeight w:val="280"/>
        </w:trPr>
        <w:tc>
          <w:tcPr>
            <w:tcW w:w="9058" w:type="dxa"/>
          </w:tcPr>
          <w:p w:rsidR="001C5734" w:rsidRPr="00596328" w:rsidRDefault="00596328" w:rsidP="001C5734">
            <w:pPr>
              <w:spacing w:before="1" w:line="259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5963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Сентябрь </w:t>
            </w:r>
          </w:p>
        </w:tc>
        <w:tc>
          <w:tcPr>
            <w:tcW w:w="1080" w:type="dxa"/>
          </w:tcPr>
          <w:p w:rsidR="001C5734" w:rsidRPr="004A1A41" w:rsidRDefault="001C5734" w:rsidP="001C5734">
            <w:pPr>
              <w:spacing w:before="1" w:line="259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C5734" w:rsidRPr="004A1A41" w:rsidTr="00565560">
        <w:trPr>
          <w:trHeight w:val="275"/>
        </w:trPr>
        <w:tc>
          <w:tcPr>
            <w:tcW w:w="9058" w:type="dxa"/>
          </w:tcPr>
          <w:p w:rsidR="001C5734" w:rsidRPr="00596328" w:rsidRDefault="00596328" w:rsidP="001C5734">
            <w:pPr>
              <w:spacing w:before="1" w:line="254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Работа с кадрами</w:t>
            </w:r>
          </w:p>
        </w:tc>
        <w:tc>
          <w:tcPr>
            <w:tcW w:w="1080" w:type="dxa"/>
          </w:tcPr>
          <w:p w:rsidR="001C5734" w:rsidRPr="00596328" w:rsidRDefault="00596328" w:rsidP="001C5734">
            <w:pPr>
              <w:spacing w:before="1" w:line="254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 w:eastAsia="en-US"/>
              </w:rPr>
              <w:t>13</w:t>
            </w:r>
          </w:p>
        </w:tc>
      </w:tr>
      <w:tr w:rsidR="001C5734" w:rsidRPr="004A1A41" w:rsidTr="00565560">
        <w:trPr>
          <w:trHeight w:val="275"/>
        </w:trPr>
        <w:tc>
          <w:tcPr>
            <w:tcW w:w="9058" w:type="dxa"/>
          </w:tcPr>
          <w:p w:rsidR="001C5734" w:rsidRPr="00596328" w:rsidRDefault="00596328" w:rsidP="001C5734">
            <w:pPr>
              <w:spacing w:before="1" w:line="254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Организационно-методическая работа</w:t>
            </w:r>
          </w:p>
        </w:tc>
        <w:tc>
          <w:tcPr>
            <w:tcW w:w="1080" w:type="dxa"/>
          </w:tcPr>
          <w:p w:rsidR="001C5734" w:rsidRPr="00596328" w:rsidRDefault="00596328" w:rsidP="001C5734">
            <w:pPr>
              <w:spacing w:before="1" w:line="254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 w:eastAsia="en-US"/>
              </w:rPr>
              <w:t>15</w:t>
            </w:r>
          </w:p>
        </w:tc>
      </w:tr>
      <w:tr w:rsidR="001C5734" w:rsidRPr="004A1A41" w:rsidTr="00565560">
        <w:trPr>
          <w:trHeight w:val="275"/>
        </w:trPr>
        <w:tc>
          <w:tcPr>
            <w:tcW w:w="9058" w:type="dxa"/>
          </w:tcPr>
          <w:p w:rsidR="001C5734" w:rsidRPr="004A1A41" w:rsidRDefault="00596328" w:rsidP="001C5734">
            <w:pPr>
              <w:spacing w:line="255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Руководство и контроль</w:t>
            </w:r>
          </w:p>
        </w:tc>
        <w:tc>
          <w:tcPr>
            <w:tcW w:w="1080" w:type="dxa"/>
          </w:tcPr>
          <w:p w:rsidR="001C5734" w:rsidRPr="00596328" w:rsidRDefault="00596328" w:rsidP="001C5734">
            <w:pPr>
              <w:spacing w:line="255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 w:eastAsia="en-US"/>
              </w:rPr>
              <w:t>16</w:t>
            </w:r>
          </w:p>
        </w:tc>
      </w:tr>
      <w:tr w:rsidR="001C5734" w:rsidRPr="004A1A41" w:rsidTr="00565560">
        <w:trPr>
          <w:trHeight w:val="275"/>
        </w:trPr>
        <w:tc>
          <w:tcPr>
            <w:tcW w:w="9058" w:type="dxa"/>
          </w:tcPr>
          <w:p w:rsidR="001C5734" w:rsidRPr="00596328" w:rsidRDefault="00596328" w:rsidP="001C5734">
            <w:pPr>
              <w:spacing w:before="1" w:line="254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963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Работа с родителями</w:t>
            </w:r>
          </w:p>
        </w:tc>
        <w:tc>
          <w:tcPr>
            <w:tcW w:w="1080" w:type="dxa"/>
          </w:tcPr>
          <w:p w:rsidR="001C5734" w:rsidRPr="00596328" w:rsidRDefault="00596328" w:rsidP="001C5734">
            <w:pPr>
              <w:spacing w:before="1" w:line="254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 w:eastAsia="en-US"/>
              </w:rPr>
              <w:t>16</w:t>
            </w:r>
          </w:p>
        </w:tc>
      </w:tr>
      <w:tr w:rsidR="001C5734" w:rsidRPr="004A1A41" w:rsidTr="00565560">
        <w:trPr>
          <w:trHeight w:val="280"/>
        </w:trPr>
        <w:tc>
          <w:tcPr>
            <w:tcW w:w="9058" w:type="dxa"/>
          </w:tcPr>
          <w:p w:rsidR="001C5734" w:rsidRPr="00596328" w:rsidRDefault="00596328" w:rsidP="001C5734">
            <w:pPr>
              <w:spacing w:before="1" w:line="259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Административно – хозяйственная работа</w:t>
            </w:r>
          </w:p>
        </w:tc>
        <w:tc>
          <w:tcPr>
            <w:tcW w:w="1080" w:type="dxa"/>
          </w:tcPr>
          <w:p w:rsidR="001C5734" w:rsidRPr="00596328" w:rsidRDefault="00596328" w:rsidP="001C5734">
            <w:pPr>
              <w:spacing w:before="1" w:line="259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 w:eastAsia="en-US"/>
              </w:rPr>
              <w:t>17</w:t>
            </w:r>
          </w:p>
        </w:tc>
      </w:tr>
      <w:tr w:rsidR="001C5734" w:rsidRPr="004A1A41" w:rsidTr="00565560">
        <w:trPr>
          <w:trHeight w:val="275"/>
        </w:trPr>
        <w:tc>
          <w:tcPr>
            <w:tcW w:w="9058" w:type="dxa"/>
          </w:tcPr>
          <w:p w:rsidR="001C5734" w:rsidRPr="00596328" w:rsidRDefault="00596328" w:rsidP="001C5734">
            <w:pPr>
              <w:spacing w:before="1" w:line="254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5963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Октябрь</w:t>
            </w:r>
          </w:p>
        </w:tc>
        <w:tc>
          <w:tcPr>
            <w:tcW w:w="1080" w:type="dxa"/>
          </w:tcPr>
          <w:p w:rsidR="001C5734" w:rsidRPr="004A1A41" w:rsidRDefault="001C5734" w:rsidP="001C5734">
            <w:pPr>
              <w:spacing w:before="1" w:line="254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C5734" w:rsidRPr="004A1A41" w:rsidTr="00565560">
        <w:trPr>
          <w:trHeight w:val="275"/>
        </w:trPr>
        <w:tc>
          <w:tcPr>
            <w:tcW w:w="9058" w:type="dxa"/>
          </w:tcPr>
          <w:p w:rsidR="001C5734" w:rsidRPr="004A1A41" w:rsidRDefault="00596328" w:rsidP="001C5734">
            <w:pPr>
              <w:spacing w:before="1" w:line="254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Работа с кадрами</w:t>
            </w:r>
          </w:p>
        </w:tc>
        <w:tc>
          <w:tcPr>
            <w:tcW w:w="1080" w:type="dxa"/>
          </w:tcPr>
          <w:p w:rsidR="001C5734" w:rsidRPr="004B5C58" w:rsidRDefault="004B5C58" w:rsidP="001C5734">
            <w:pPr>
              <w:spacing w:before="1" w:line="254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18</w:t>
            </w:r>
          </w:p>
        </w:tc>
      </w:tr>
      <w:tr w:rsidR="001C5734" w:rsidRPr="004A1A41" w:rsidTr="00565560">
        <w:trPr>
          <w:trHeight w:val="275"/>
        </w:trPr>
        <w:tc>
          <w:tcPr>
            <w:tcW w:w="9058" w:type="dxa"/>
          </w:tcPr>
          <w:p w:rsidR="001C5734" w:rsidRPr="004A1A41" w:rsidRDefault="00596328" w:rsidP="001C5734">
            <w:pPr>
              <w:spacing w:before="1" w:line="254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Организационно-методическая работа</w:t>
            </w:r>
          </w:p>
        </w:tc>
        <w:tc>
          <w:tcPr>
            <w:tcW w:w="1080" w:type="dxa"/>
          </w:tcPr>
          <w:p w:rsidR="001C5734" w:rsidRPr="004B5C58" w:rsidRDefault="004B5C58" w:rsidP="001C5734">
            <w:pPr>
              <w:spacing w:before="1" w:line="254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20</w:t>
            </w:r>
          </w:p>
        </w:tc>
      </w:tr>
      <w:tr w:rsidR="001C5734" w:rsidRPr="004A1A41" w:rsidTr="00565560">
        <w:trPr>
          <w:trHeight w:val="275"/>
        </w:trPr>
        <w:tc>
          <w:tcPr>
            <w:tcW w:w="9058" w:type="dxa"/>
          </w:tcPr>
          <w:p w:rsidR="001C5734" w:rsidRPr="004A1A41" w:rsidRDefault="00596328" w:rsidP="001C5734">
            <w:pPr>
              <w:spacing w:before="1" w:line="254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Руководство и контроль</w:t>
            </w:r>
          </w:p>
        </w:tc>
        <w:tc>
          <w:tcPr>
            <w:tcW w:w="1080" w:type="dxa"/>
          </w:tcPr>
          <w:p w:rsidR="001C5734" w:rsidRPr="004B5C58" w:rsidRDefault="004B5C58" w:rsidP="001C5734">
            <w:pPr>
              <w:spacing w:before="1" w:line="254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21</w:t>
            </w:r>
          </w:p>
        </w:tc>
      </w:tr>
      <w:tr w:rsidR="001C5734" w:rsidRPr="004A1A41" w:rsidTr="00565560">
        <w:trPr>
          <w:trHeight w:val="275"/>
        </w:trPr>
        <w:tc>
          <w:tcPr>
            <w:tcW w:w="9058" w:type="dxa"/>
          </w:tcPr>
          <w:p w:rsidR="001C5734" w:rsidRPr="004A1A41" w:rsidRDefault="00596328" w:rsidP="001C5734">
            <w:pPr>
              <w:spacing w:before="1" w:line="254" w:lineRule="exact"/>
              <w:ind w:left="11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63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Работа с родителями</w:t>
            </w:r>
          </w:p>
        </w:tc>
        <w:tc>
          <w:tcPr>
            <w:tcW w:w="1080" w:type="dxa"/>
          </w:tcPr>
          <w:p w:rsidR="001C5734" w:rsidRPr="004B5C58" w:rsidRDefault="004B5C58" w:rsidP="001C5734">
            <w:pPr>
              <w:spacing w:before="1" w:line="254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21</w:t>
            </w:r>
          </w:p>
        </w:tc>
      </w:tr>
      <w:tr w:rsidR="001C5734" w:rsidRPr="004A1A41" w:rsidTr="00565560">
        <w:trPr>
          <w:trHeight w:val="280"/>
        </w:trPr>
        <w:tc>
          <w:tcPr>
            <w:tcW w:w="9058" w:type="dxa"/>
          </w:tcPr>
          <w:p w:rsidR="001C5734" w:rsidRPr="004A1A41" w:rsidRDefault="00596328" w:rsidP="001C5734">
            <w:pPr>
              <w:spacing w:before="1" w:line="259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Административно – хозяйственная работа</w:t>
            </w:r>
          </w:p>
        </w:tc>
        <w:tc>
          <w:tcPr>
            <w:tcW w:w="1080" w:type="dxa"/>
          </w:tcPr>
          <w:p w:rsidR="001C5734" w:rsidRPr="004B5C58" w:rsidRDefault="004B5C58" w:rsidP="001C5734">
            <w:pPr>
              <w:spacing w:before="1" w:line="259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22</w:t>
            </w:r>
          </w:p>
        </w:tc>
      </w:tr>
      <w:tr w:rsidR="001C5734" w:rsidRPr="004A1A41" w:rsidTr="00565560">
        <w:trPr>
          <w:trHeight w:val="275"/>
        </w:trPr>
        <w:tc>
          <w:tcPr>
            <w:tcW w:w="9058" w:type="dxa"/>
          </w:tcPr>
          <w:p w:rsidR="001C5734" w:rsidRPr="00596328" w:rsidRDefault="00596328" w:rsidP="001C5734">
            <w:pPr>
              <w:spacing w:before="1" w:line="254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5963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Ноябрь</w:t>
            </w:r>
          </w:p>
        </w:tc>
        <w:tc>
          <w:tcPr>
            <w:tcW w:w="1080" w:type="dxa"/>
          </w:tcPr>
          <w:p w:rsidR="001C5734" w:rsidRPr="004A1A41" w:rsidRDefault="001C5734" w:rsidP="001C5734">
            <w:pPr>
              <w:spacing w:before="1" w:line="254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96328" w:rsidRPr="004A1A41" w:rsidTr="00565560">
        <w:trPr>
          <w:trHeight w:val="275"/>
        </w:trPr>
        <w:tc>
          <w:tcPr>
            <w:tcW w:w="9058" w:type="dxa"/>
          </w:tcPr>
          <w:p w:rsidR="00596328" w:rsidRPr="004A1A41" w:rsidRDefault="00596328" w:rsidP="00596328">
            <w:pPr>
              <w:spacing w:before="1" w:line="254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Работа с кадрами</w:t>
            </w:r>
          </w:p>
        </w:tc>
        <w:tc>
          <w:tcPr>
            <w:tcW w:w="1080" w:type="dxa"/>
          </w:tcPr>
          <w:p w:rsidR="00596328" w:rsidRPr="004B5C58" w:rsidRDefault="004B5C58" w:rsidP="00596328">
            <w:pPr>
              <w:spacing w:before="1" w:line="254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23</w:t>
            </w:r>
          </w:p>
        </w:tc>
      </w:tr>
      <w:tr w:rsidR="00596328" w:rsidRPr="004A1A41" w:rsidTr="00565560">
        <w:trPr>
          <w:trHeight w:val="275"/>
        </w:trPr>
        <w:tc>
          <w:tcPr>
            <w:tcW w:w="9058" w:type="dxa"/>
          </w:tcPr>
          <w:p w:rsidR="00596328" w:rsidRPr="004A1A41" w:rsidRDefault="00596328" w:rsidP="00596328">
            <w:pPr>
              <w:spacing w:before="1" w:line="254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Организационно-методическая работа</w:t>
            </w:r>
          </w:p>
        </w:tc>
        <w:tc>
          <w:tcPr>
            <w:tcW w:w="1080" w:type="dxa"/>
          </w:tcPr>
          <w:p w:rsidR="00596328" w:rsidRPr="004B5C58" w:rsidRDefault="004B5C58" w:rsidP="00596328">
            <w:pPr>
              <w:spacing w:before="1" w:line="254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24</w:t>
            </w:r>
          </w:p>
        </w:tc>
      </w:tr>
      <w:tr w:rsidR="00596328" w:rsidRPr="004A1A41" w:rsidTr="00565560">
        <w:trPr>
          <w:trHeight w:val="280"/>
        </w:trPr>
        <w:tc>
          <w:tcPr>
            <w:tcW w:w="9058" w:type="dxa"/>
          </w:tcPr>
          <w:p w:rsidR="00596328" w:rsidRPr="004A1A41" w:rsidRDefault="00596328" w:rsidP="00596328">
            <w:pPr>
              <w:spacing w:before="1" w:line="254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Руководство и контроль</w:t>
            </w:r>
          </w:p>
        </w:tc>
        <w:tc>
          <w:tcPr>
            <w:tcW w:w="1080" w:type="dxa"/>
          </w:tcPr>
          <w:p w:rsidR="00596328" w:rsidRPr="004B5C58" w:rsidRDefault="004B5C58" w:rsidP="00596328">
            <w:pPr>
              <w:spacing w:before="1" w:line="259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25</w:t>
            </w:r>
          </w:p>
        </w:tc>
      </w:tr>
      <w:tr w:rsidR="00596328" w:rsidRPr="004A1A41" w:rsidTr="00565560">
        <w:trPr>
          <w:trHeight w:val="275"/>
        </w:trPr>
        <w:tc>
          <w:tcPr>
            <w:tcW w:w="9058" w:type="dxa"/>
          </w:tcPr>
          <w:p w:rsidR="00596328" w:rsidRPr="004A1A41" w:rsidRDefault="00596328" w:rsidP="00596328">
            <w:pPr>
              <w:spacing w:before="1" w:line="254" w:lineRule="exact"/>
              <w:ind w:left="11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63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Работа с родителями</w:t>
            </w:r>
          </w:p>
        </w:tc>
        <w:tc>
          <w:tcPr>
            <w:tcW w:w="1080" w:type="dxa"/>
          </w:tcPr>
          <w:p w:rsidR="00596328" w:rsidRPr="004B5C58" w:rsidRDefault="004B5C58" w:rsidP="00596328">
            <w:pPr>
              <w:spacing w:before="1" w:line="254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25</w:t>
            </w:r>
          </w:p>
        </w:tc>
      </w:tr>
      <w:tr w:rsidR="00596328" w:rsidRPr="004A1A41" w:rsidTr="00565560">
        <w:trPr>
          <w:trHeight w:val="275"/>
        </w:trPr>
        <w:tc>
          <w:tcPr>
            <w:tcW w:w="9058" w:type="dxa"/>
          </w:tcPr>
          <w:p w:rsidR="00596328" w:rsidRPr="004A1A41" w:rsidRDefault="00596328" w:rsidP="00596328">
            <w:pPr>
              <w:spacing w:before="1" w:line="259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Административно – хозяйственная работа</w:t>
            </w:r>
          </w:p>
        </w:tc>
        <w:tc>
          <w:tcPr>
            <w:tcW w:w="1080" w:type="dxa"/>
          </w:tcPr>
          <w:p w:rsidR="00596328" w:rsidRPr="004B5C58" w:rsidRDefault="004B5C58" w:rsidP="00596328">
            <w:pPr>
              <w:spacing w:before="1" w:line="254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25</w:t>
            </w:r>
          </w:p>
        </w:tc>
      </w:tr>
      <w:tr w:rsidR="00596328" w:rsidRPr="004A1A41" w:rsidTr="00565560">
        <w:trPr>
          <w:trHeight w:val="275"/>
        </w:trPr>
        <w:tc>
          <w:tcPr>
            <w:tcW w:w="9058" w:type="dxa"/>
          </w:tcPr>
          <w:p w:rsidR="00596328" w:rsidRPr="00596328" w:rsidRDefault="00596328" w:rsidP="00596328">
            <w:pPr>
              <w:spacing w:before="1" w:line="254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5963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Декабрь</w:t>
            </w:r>
          </w:p>
        </w:tc>
        <w:tc>
          <w:tcPr>
            <w:tcW w:w="1080" w:type="dxa"/>
          </w:tcPr>
          <w:p w:rsidR="00596328" w:rsidRPr="004B5C58" w:rsidRDefault="00596328" w:rsidP="00596328">
            <w:pPr>
              <w:spacing w:before="1" w:line="254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</w:p>
        </w:tc>
      </w:tr>
      <w:tr w:rsidR="00596328" w:rsidRPr="004A1A41" w:rsidTr="00565560">
        <w:trPr>
          <w:trHeight w:val="275"/>
        </w:trPr>
        <w:tc>
          <w:tcPr>
            <w:tcW w:w="9058" w:type="dxa"/>
          </w:tcPr>
          <w:p w:rsidR="00596328" w:rsidRPr="004A1A41" w:rsidRDefault="00596328" w:rsidP="00596328">
            <w:pPr>
              <w:spacing w:before="1" w:line="254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Работа с кадрами</w:t>
            </w:r>
          </w:p>
        </w:tc>
        <w:tc>
          <w:tcPr>
            <w:tcW w:w="1080" w:type="dxa"/>
          </w:tcPr>
          <w:p w:rsidR="00596328" w:rsidRPr="004B5C58" w:rsidRDefault="004B5C58" w:rsidP="00596328">
            <w:pPr>
              <w:spacing w:before="1" w:line="254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26</w:t>
            </w:r>
          </w:p>
        </w:tc>
      </w:tr>
      <w:tr w:rsidR="00596328" w:rsidRPr="004A1A41" w:rsidTr="00565560">
        <w:trPr>
          <w:trHeight w:val="280"/>
        </w:trPr>
        <w:tc>
          <w:tcPr>
            <w:tcW w:w="9058" w:type="dxa"/>
          </w:tcPr>
          <w:p w:rsidR="00596328" w:rsidRPr="004A1A41" w:rsidRDefault="00596328" w:rsidP="00596328">
            <w:pPr>
              <w:spacing w:before="1" w:line="254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Организационно-методическая работа</w:t>
            </w:r>
          </w:p>
        </w:tc>
        <w:tc>
          <w:tcPr>
            <w:tcW w:w="1080" w:type="dxa"/>
          </w:tcPr>
          <w:p w:rsidR="00596328" w:rsidRPr="004B5C58" w:rsidRDefault="004B5C58" w:rsidP="00596328">
            <w:pPr>
              <w:spacing w:before="1" w:line="259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27</w:t>
            </w:r>
          </w:p>
        </w:tc>
      </w:tr>
      <w:tr w:rsidR="00596328" w:rsidRPr="004A1A41" w:rsidTr="00565560">
        <w:trPr>
          <w:trHeight w:val="275"/>
        </w:trPr>
        <w:tc>
          <w:tcPr>
            <w:tcW w:w="9058" w:type="dxa"/>
          </w:tcPr>
          <w:p w:rsidR="00596328" w:rsidRPr="004A1A41" w:rsidRDefault="00596328" w:rsidP="00596328">
            <w:pPr>
              <w:spacing w:before="1" w:line="254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Руководство и контроль</w:t>
            </w:r>
          </w:p>
        </w:tc>
        <w:tc>
          <w:tcPr>
            <w:tcW w:w="1080" w:type="dxa"/>
          </w:tcPr>
          <w:p w:rsidR="00596328" w:rsidRPr="004B5C58" w:rsidRDefault="004B5C58" w:rsidP="00596328">
            <w:pPr>
              <w:spacing w:before="1" w:line="254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28</w:t>
            </w:r>
          </w:p>
        </w:tc>
      </w:tr>
      <w:tr w:rsidR="00596328" w:rsidRPr="004A1A41" w:rsidTr="00565560">
        <w:trPr>
          <w:trHeight w:val="275"/>
        </w:trPr>
        <w:tc>
          <w:tcPr>
            <w:tcW w:w="9058" w:type="dxa"/>
          </w:tcPr>
          <w:p w:rsidR="00596328" w:rsidRPr="004A1A41" w:rsidRDefault="00596328" w:rsidP="00596328">
            <w:pPr>
              <w:spacing w:before="1" w:line="254" w:lineRule="exact"/>
              <w:ind w:left="11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63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Работа с родителями</w:t>
            </w:r>
          </w:p>
        </w:tc>
        <w:tc>
          <w:tcPr>
            <w:tcW w:w="1080" w:type="dxa"/>
          </w:tcPr>
          <w:p w:rsidR="00596328" w:rsidRPr="004B5C58" w:rsidRDefault="004B5C58" w:rsidP="00596328">
            <w:pPr>
              <w:spacing w:before="1" w:line="254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29</w:t>
            </w:r>
          </w:p>
        </w:tc>
      </w:tr>
      <w:tr w:rsidR="00596328" w:rsidRPr="004A1A41" w:rsidTr="00565560">
        <w:trPr>
          <w:trHeight w:val="274"/>
        </w:trPr>
        <w:tc>
          <w:tcPr>
            <w:tcW w:w="9058" w:type="dxa"/>
          </w:tcPr>
          <w:p w:rsidR="00596328" w:rsidRPr="004A1A41" w:rsidRDefault="00596328" w:rsidP="00596328">
            <w:pPr>
              <w:spacing w:before="1" w:line="259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Административно – хозяйственная работа</w:t>
            </w:r>
          </w:p>
        </w:tc>
        <w:tc>
          <w:tcPr>
            <w:tcW w:w="1080" w:type="dxa"/>
          </w:tcPr>
          <w:p w:rsidR="00596328" w:rsidRPr="004B5C58" w:rsidRDefault="004B5C58" w:rsidP="00596328">
            <w:pPr>
              <w:spacing w:before="1" w:line="254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29</w:t>
            </w:r>
          </w:p>
        </w:tc>
      </w:tr>
      <w:tr w:rsidR="00596328" w:rsidRPr="004A1A41" w:rsidTr="00565560">
        <w:trPr>
          <w:trHeight w:val="275"/>
        </w:trPr>
        <w:tc>
          <w:tcPr>
            <w:tcW w:w="9058" w:type="dxa"/>
          </w:tcPr>
          <w:p w:rsidR="00596328" w:rsidRPr="00596328" w:rsidRDefault="00596328" w:rsidP="00596328">
            <w:pPr>
              <w:spacing w:before="1" w:line="254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5963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Январь</w:t>
            </w:r>
          </w:p>
        </w:tc>
        <w:tc>
          <w:tcPr>
            <w:tcW w:w="1080" w:type="dxa"/>
          </w:tcPr>
          <w:p w:rsidR="00596328" w:rsidRPr="004A1A41" w:rsidRDefault="00596328" w:rsidP="00596328">
            <w:pPr>
              <w:spacing w:before="1" w:line="254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96328" w:rsidRPr="004A1A41" w:rsidTr="00565560">
        <w:trPr>
          <w:trHeight w:val="280"/>
        </w:trPr>
        <w:tc>
          <w:tcPr>
            <w:tcW w:w="9058" w:type="dxa"/>
          </w:tcPr>
          <w:p w:rsidR="00596328" w:rsidRPr="004A1A41" w:rsidRDefault="00596328" w:rsidP="00596328">
            <w:pPr>
              <w:spacing w:before="1" w:line="254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Работа с кадрами</w:t>
            </w:r>
          </w:p>
        </w:tc>
        <w:tc>
          <w:tcPr>
            <w:tcW w:w="1080" w:type="dxa"/>
          </w:tcPr>
          <w:p w:rsidR="00596328" w:rsidRPr="004B5C58" w:rsidRDefault="004B5C58" w:rsidP="00596328">
            <w:pPr>
              <w:spacing w:before="1" w:line="259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30</w:t>
            </w:r>
          </w:p>
        </w:tc>
      </w:tr>
      <w:tr w:rsidR="00596328" w:rsidRPr="004A1A41" w:rsidTr="00565560">
        <w:trPr>
          <w:trHeight w:val="275"/>
        </w:trPr>
        <w:tc>
          <w:tcPr>
            <w:tcW w:w="9058" w:type="dxa"/>
          </w:tcPr>
          <w:p w:rsidR="00596328" w:rsidRPr="004A1A41" w:rsidRDefault="00596328" w:rsidP="00596328">
            <w:pPr>
              <w:spacing w:before="1" w:line="254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Организационно-методическая работа</w:t>
            </w:r>
          </w:p>
        </w:tc>
        <w:tc>
          <w:tcPr>
            <w:tcW w:w="1080" w:type="dxa"/>
          </w:tcPr>
          <w:p w:rsidR="00596328" w:rsidRPr="004B5C58" w:rsidRDefault="004B5C58" w:rsidP="00596328">
            <w:pPr>
              <w:spacing w:before="1" w:line="254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32</w:t>
            </w:r>
          </w:p>
        </w:tc>
      </w:tr>
      <w:tr w:rsidR="00596328" w:rsidRPr="004A1A41" w:rsidTr="00565560">
        <w:trPr>
          <w:trHeight w:val="275"/>
        </w:trPr>
        <w:tc>
          <w:tcPr>
            <w:tcW w:w="9058" w:type="dxa"/>
          </w:tcPr>
          <w:p w:rsidR="00596328" w:rsidRPr="004A1A41" w:rsidRDefault="00596328" w:rsidP="00596328">
            <w:pPr>
              <w:spacing w:before="1" w:line="254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Руководство и контроль</w:t>
            </w:r>
          </w:p>
        </w:tc>
        <w:tc>
          <w:tcPr>
            <w:tcW w:w="1080" w:type="dxa"/>
          </w:tcPr>
          <w:p w:rsidR="00596328" w:rsidRPr="004B5C58" w:rsidRDefault="004B5C58" w:rsidP="004B5C58">
            <w:pPr>
              <w:spacing w:before="1" w:line="254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 33</w:t>
            </w:r>
          </w:p>
        </w:tc>
      </w:tr>
      <w:tr w:rsidR="00596328" w:rsidRPr="004A1A41" w:rsidTr="004B5C58">
        <w:trPr>
          <w:trHeight w:val="173"/>
        </w:trPr>
        <w:tc>
          <w:tcPr>
            <w:tcW w:w="9058" w:type="dxa"/>
          </w:tcPr>
          <w:p w:rsidR="00596328" w:rsidRPr="004A1A41" w:rsidRDefault="00596328" w:rsidP="00596328">
            <w:pPr>
              <w:spacing w:before="1" w:line="254" w:lineRule="exact"/>
              <w:ind w:left="11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63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Работа с родителями</w:t>
            </w:r>
          </w:p>
        </w:tc>
        <w:tc>
          <w:tcPr>
            <w:tcW w:w="1080" w:type="dxa"/>
          </w:tcPr>
          <w:p w:rsidR="00596328" w:rsidRPr="004B5C58" w:rsidRDefault="004B5C58" w:rsidP="00596328">
            <w:pPr>
              <w:spacing w:before="1"/>
              <w:ind w:left="1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33</w:t>
            </w:r>
          </w:p>
        </w:tc>
      </w:tr>
      <w:tr w:rsidR="00596328" w:rsidRPr="004A1A41" w:rsidTr="00565560">
        <w:trPr>
          <w:trHeight w:val="278"/>
        </w:trPr>
        <w:tc>
          <w:tcPr>
            <w:tcW w:w="9058" w:type="dxa"/>
          </w:tcPr>
          <w:p w:rsidR="00596328" w:rsidRPr="004A1A41" w:rsidRDefault="00596328" w:rsidP="00596328">
            <w:pPr>
              <w:spacing w:before="1" w:line="259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Административно – хозяйственная работа</w:t>
            </w:r>
          </w:p>
        </w:tc>
        <w:tc>
          <w:tcPr>
            <w:tcW w:w="1080" w:type="dxa"/>
          </w:tcPr>
          <w:p w:rsidR="00596328" w:rsidRPr="004B5C58" w:rsidRDefault="004B5C58" w:rsidP="00596328">
            <w:pPr>
              <w:spacing w:line="258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33</w:t>
            </w:r>
          </w:p>
        </w:tc>
      </w:tr>
      <w:tr w:rsidR="00596328" w:rsidRPr="004A1A41" w:rsidTr="004B5C58">
        <w:trPr>
          <w:trHeight w:val="186"/>
        </w:trPr>
        <w:tc>
          <w:tcPr>
            <w:tcW w:w="9058" w:type="dxa"/>
          </w:tcPr>
          <w:p w:rsidR="00596328" w:rsidRPr="004A1A41" w:rsidRDefault="00596328" w:rsidP="00596328">
            <w:pPr>
              <w:spacing w:line="276" w:lineRule="exact"/>
              <w:ind w:left="110" w:right="6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Февраль</w:t>
            </w:r>
          </w:p>
        </w:tc>
        <w:tc>
          <w:tcPr>
            <w:tcW w:w="1080" w:type="dxa"/>
          </w:tcPr>
          <w:p w:rsidR="00596328" w:rsidRPr="004A1A41" w:rsidRDefault="00596328" w:rsidP="00596328">
            <w:pPr>
              <w:spacing w:before="1"/>
              <w:ind w:left="1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B5C58" w:rsidRPr="004A1A41" w:rsidTr="00565560">
        <w:trPr>
          <w:trHeight w:val="274"/>
        </w:trPr>
        <w:tc>
          <w:tcPr>
            <w:tcW w:w="9058" w:type="dxa"/>
          </w:tcPr>
          <w:p w:rsidR="004B5C58" w:rsidRPr="004A1A41" w:rsidRDefault="004B5C58" w:rsidP="004B5C58">
            <w:pPr>
              <w:spacing w:before="1" w:line="254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Работа с кадрами</w:t>
            </w:r>
          </w:p>
        </w:tc>
        <w:tc>
          <w:tcPr>
            <w:tcW w:w="1080" w:type="dxa"/>
          </w:tcPr>
          <w:p w:rsidR="004B5C58" w:rsidRPr="004B5C58" w:rsidRDefault="004B5C58" w:rsidP="004B5C58">
            <w:pPr>
              <w:spacing w:before="1" w:line="254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34</w:t>
            </w:r>
          </w:p>
        </w:tc>
      </w:tr>
      <w:tr w:rsidR="004B5C58" w:rsidRPr="004A1A41" w:rsidTr="004B5C58">
        <w:trPr>
          <w:trHeight w:val="170"/>
        </w:trPr>
        <w:tc>
          <w:tcPr>
            <w:tcW w:w="9058" w:type="dxa"/>
          </w:tcPr>
          <w:p w:rsidR="004B5C58" w:rsidRPr="004A1A41" w:rsidRDefault="004B5C58" w:rsidP="004B5C58">
            <w:pPr>
              <w:spacing w:before="1" w:line="254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Организационно-методическая работа</w:t>
            </w:r>
          </w:p>
        </w:tc>
        <w:tc>
          <w:tcPr>
            <w:tcW w:w="1080" w:type="dxa"/>
          </w:tcPr>
          <w:p w:rsidR="004B5C58" w:rsidRPr="004B5C58" w:rsidRDefault="004B5C58" w:rsidP="004B5C58">
            <w:pPr>
              <w:spacing w:before="1"/>
              <w:ind w:left="1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35</w:t>
            </w:r>
          </w:p>
        </w:tc>
      </w:tr>
      <w:tr w:rsidR="004B5C58" w:rsidRPr="004A1A41" w:rsidTr="004B5C58">
        <w:trPr>
          <w:trHeight w:val="170"/>
        </w:trPr>
        <w:tc>
          <w:tcPr>
            <w:tcW w:w="9058" w:type="dxa"/>
          </w:tcPr>
          <w:p w:rsidR="004B5C58" w:rsidRPr="004A1A41" w:rsidRDefault="004B5C58" w:rsidP="004B5C58">
            <w:pPr>
              <w:spacing w:before="1" w:line="254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Руководство и контроль</w:t>
            </w:r>
          </w:p>
        </w:tc>
        <w:tc>
          <w:tcPr>
            <w:tcW w:w="1080" w:type="dxa"/>
          </w:tcPr>
          <w:p w:rsidR="004B5C58" w:rsidRPr="004B5C58" w:rsidRDefault="004B5C58" w:rsidP="004B5C58">
            <w:pPr>
              <w:spacing w:before="1"/>
              <w:ind w:left="109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 w:eastAsia="en-US"/>
              </w:rPr>
              <w:t>36</w:t>
            </w:r>
          </w:p>
        </w:tc>
      </w:tr>
      <w:tr w:rsidR="004B5C58" w:rsidRPr="004A1A41" w:rsidTr="004B5C58">
        <w:trPr>
          <w:trHeight w:val="170"/>
        </w:trPr>
        <w:tc>
          <w:tcPr>
            <w:tcW w:w="9058" w:type="dxa"/>
          </w:tcPr>
          <w:p w:rsidR="004B5C58" w:rsidRPr="004A1A41" w:rsidRDefault="004B5C58" w:rsidP="004B5C58">
            <w:pPr>
              <w:spacing w:before="1" w:line="254" w:lineRule="exact"/>
              <w:ind w:left="11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63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Работа с родителями</w:t>
            </w:r>
          </w:p>
        </w:tc>
        <w:tc>
          <w:tcPr>
            <w:tcW w:w="1080" w:type="dxa"/>
          </w:tcPr>
          <w:p w:rsidR="004B5C58" w:rsidRPr="004B5C58" w:rsidRDefault="004B5C58" w:rsidP="004B5C58">
            <w:pPr>
              <w:spacing w:before="1"/>
              <w:ind w:left="109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 w:eastAsia="en-US"/>
              </w:rPr>
              <w:t>36</w:t>
            </w:r>
          </w:p>
        </w:tc>
      </w:tr>
      <w:tr w:rsidR="004B5C58" w:rsidRPr="004A1A41" w:rsidTr="004B5C58">
        <w:trPr>
          <w:trHeight w:val="170"/>
        </w:trPr>
        <w:tc>
          <w:tcPr>
            <w:tcW w:w="9058" w:type="dxa"/>
          </w:tcPr>
          <w:p w:rsidR="004B5C58" w:rsidRPr="004A1A41" w:rsidRDefault="004B5C58" w:rsidP="004B5C58">
            <w:pPr>
              <w:spacing w:before="1" w:line="259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Административно – хозяйственная работа</w:t>
            </w:r>
          </w:p>
        </w:tc>
        <w:tc>
          <w:tcPr>
            <w:tcW w:w="1080" w:type="dxa"/>
          </w:tcPr>
          <w:p w:rsidR="004B5C58" w:rsidRPr="004B5C58" w:rsidRDefault="004B5C58" w:rsidP="004B5C58">
            <w:pPr>
              <w:spacing w:before="1"/>
              <w:ind w:left="109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 w:eastAsia="en-US"/>
              </w:rPr>
              <w:t>37</w:t>
            </w:r>
          </w:p>
        </w:tc>
      </w:tr>
    </w:tbl>
    <w:p w:rsidR="001C5734" w:rsidRPr="004A1A41" w:rsidRDefault="001C5734" w:rsidP="001C57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  <w:sectPr w:rsidR="001C5734" w:rsidRPr="004A1A41" w:rsidSect="001C5734">
          <w:footerReference w:type="default" r:id="rId9"/>
          <w:pgSz w:w="11910" w:h="16840"/>
          <w:pgMar w:top="1060" w:right="0" w:bottom="960" w:left="680" w:header="0" w:footer="769" w:gutter="0"/>
          <w:pgNumType w:start="1"/>
          <w:cols w:space="720"/>
        </w:sect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8"/>
        <w:gridCol w:w="1080"/>
      </w:tblGrid>
      <w:tr w:rsidR="001C5734" w:rsidRPr="004A1A41" w:rsidTr="004B5C58">
        <w:trPr>
          <w:trHeight w:val="275"/>
        </w:trPr>
        <w:tc>
          <w:tcPr>
            <w:tcW w:w="9058" w:type="dxa"/>
          </w:tcPr>
          <w:p w:rsidR="001C5734" w:rsidRPr="004B5C58" w:rsidRDefault="004B5C58" w:rsidP="001C5734">
            <w:pPr>
              <w:spacing w:line="255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lastRenderedPageBreak/>
              <w:t>Март</w:t>
            </w:r>
          </w:p>
        </w:tc>
        <w:tc>
          <w:tcPr>
            <w:tcW w:w="1080" w:type="dxa"/>
          </w:tcPr>
          <w:p w:rsidR="001C5734" w:rsidRPr="004A1A41" w:rsidRDefault="001C5734" w:rsidP="001C57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5C58" w:rsidRPr="004A1A41" w:rsidTr="004B5C58">
        <w:trPr>
          <w:trHeight w:val="275"/>
        </w:trPr>
        <w:tc>
          <w:tcPr>
            <w:tcW w:w="9058" w:type="dxa"/>
          </w:tcPr>
          <w:p w:rsidR="004B5C58" w:rsidRPr="004A1A41" w:rsidRDefault="004B5C58" w:rsidP="004B5C58">
            <w:pPr>
              <w:spacing w:before="1" w:line="254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Работа с кадрами</w:t>
            </w:r>
          </w:p>
        </w:tc>
        <w:tc>
          <w:tcPr>
            <w:tcW w:w="1080" w:type="dxa"/>
          </w:tcPr>
          <w:p w:rsidR="004B5C58" w:rsidRPr="004B5C58" w:rsidRDefault="004B5C58" w:rsidP="004B5C58">
            <w:pPr>
              <w:spacing w:line="255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37</w:t>
            </w:r>
          </w:p>
        </w:tc>
      </w:tr>
      <w:tr w:rsidR="004B5C58" w:rsidRPr="004A1A41" w:rsidTr="004B5C58">
        <w:trPr>
          <w:trHeight w:val="280"/>
        </w:trPr>
        <w:tc>
          <w:tcPr>
            <w:tcW w:w="9058" w:type="dxa"/>
          </w:tcPr>
          <w:p w:rsidR="004B5C58" w:rsidRPr="004A1A41" w:rsidRDefault="004B5C58" w:rsidP="004B5C58">
            <w:pPr>
              <w:spacing w:before="1" w:line="254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lastRenderedPageBreak/>
              <w:t>Организационно-методическая работа</w:t>
            </w:r>
          </w:p>
        </w:tc>
        <w:tc>
          <w:tcPr>
            <w:tcW w:w="1080" w:type="dxa"/>
          </w:tcPr>
          <w:p w:rsidR="004B5C58" w:rsidRPr="004B5C58" w:rsidRDefault="004B5C58" w:rsidP="004B5C58">
            <w:pPr>
              <w:spacing w:line="273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38</w:t>
            </w:r>
          </w:p>
        </w:tc>
      </w:tr>
      <w:tr w:rsidR="004B5C58" w:rsidRPr="004A1A41" w:rsidTr="004B5C58">
        <w:trPr>
          <w:trHeight w:val="129"/>
        </w:trPr>
        <w:tc>
          <w:tcPr>
            <w:tcW w:w="9058" w:type="dxa"/>
          </w:tcPr>
          <w:p w:rsidR="004B5C58" w:rsidRPr="004A1A41" w:rsidRDefault="004B5C58" w:rsidP="004B5C58">
            <w:pPr>
              <w:spacing w:before="1" w:line="254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Руководство и контроль</w:t>
            </w:r>
          </w:p>
        </w:tc>
        <w:tc>
          <w:tcPr>
            <w:tcW w:w="1080" w:type="dxa"/>
          </w:tcPr>
          <w:p w:rsidR="004B5C58" w:rsidRPr="004B5C58" w:rsidRDefault="004B5C58" w:rsidP="004B5C58">
            <w:pPr>
              <w:spacing w:line="273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40</w:t>
            </w:r>
          </w:p>
        </w:tc>
      </w:tr>
      <w:tr w:rsidR="004B5C58" w:rsidRPr="004A1A41" w:rsidTr="004B5C58">
        <w:trPr>
          <w:trHeight w:val="119"/>
        </w:trPr>
        <w:tc>
          <w:tcPr>
            <w:tcW w:w="9058" w:type="dxa"/>
          </w:tcPr>
          <w:p w:rsidR="004B5C58" w:rsidRPr="004A1A41" w:rsidRDefault="004B5C58" w:rsidP="004B5C58">
            <w:pPr>
              <w:spacing w:before="1" w:line="254" w:lineRule="exact"/>
              <w:ind w:left="11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63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Работа с родителями</w:t>
            </w:r>
          </w:p>
        </w:tc>
        <w:tc>
          <w:tcPr>
            <w:tcW w:w="1080" w:type="dxa"/>
          </w:tcPr>
          <w:p w:rsidR="004B5C58" w:rsidRPr="004B5C58" w:rsidRDefault="004B5C58" w:rsidP="004B5C58">
            <w:pPr>
              <w:spacing w:line="271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40</w:t>
            </w:r>
          </w:p>
        </w:tc>
      </w:tr>
      <w:tr w:rsidR="004B5C58" w:rsidRPr="004A1A41" w:rsidTr="004B5C58">
        <w:trPr>
          <w:trHeight w:val="325"/>
        </w:trPr>
        <w:tc>
          <w:tcPr>
            <w:tcW w:w="9058" w:type="dxa"/>
          </w:tcPr>
          <w:p w:rsidR="004B5C58" w:rsidRPr="004A1A41" w:rsidRDefault="004B5C58" w:rsidP="004B5C58">
            <w:pPr>
              <w:spacing w:before="1" w:line="259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Административно – хозяйственная работа</w:t>
            </w:r>
          </w:p>
        </w:tc>
        <w:tc>
          <w:tcPr>
            <w:tcW w:w="1080" w:type="dxa"/>
          </w:tcPr>
          <w:p w:rsidR="004B5C58" w:rsidRPr="004B5C58" w:rsidRDefault="004B5C58" w:rsidP="004B5C58">
            <w:pPr>
              <w:spacing w:line="273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40</w:t>
            </w:r>
          </w:p>
        </w:tc>
      </w:tr>
      <w:tr w:rsidR="001C5734" w:rsidRPr="004A1A41" w:rsidTr="004B5C58">
        <w:trPr>
          <w:trHeight w:val="275"/>
        </w:trPr>
        <w:tc>
          <w:tcPr>
            <w:tcW w:w="9058" w:type="dxa"/>
          </w:tcPr>
          <w:p w:rsidR="001C5734" w:rsidRPr="004A1A41" w:rsidRDefault="004B5C58" w:rsidP="001C5734">
            <w:pPr>
              <w:spacing w:line="255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Апрель</w:t>
            </w:r>
          </w:p>
        </w:tc>
        <w:tc>
          <w:tcPr>
            <w:tcW w:w="1080" w:type="dxa"/>
          </w:tcPr>
          <w:p w:rsidR="001C5734" w:rsidRPr="004A1A41" w:rsidRDefault="001C5734" w:rsidP="001C5734">
            <w:pPr>
              <w:spacing w:line="255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B5C58" w:rsidRPr="004A1A41" w:rsidTr="004B5C58">
        <w:trPr>
          <w:trHeight w:val="275"/>
        </w:trPr>
        <w:tc>
          <w:tcPr>
            <w:tcW w:w="9058" w:type="dxa"/>
          </w:tcPr>
          <w:p w:rsidR="004B5C58" w:rsidRPr="004A1A41" w:rsidRDefault="004B5C58" w:rsidP="004B5C58">
            <w:pPr>
              <w:spacing w:before="1" w:line="254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Работа с кадрами</w:t>
            </w:r>
          </w:p>
        </w:tc>
        <w:tc>
          <w:tcPr>
            <w:tcW w:w="1080" w:type="dxa"/>
          </w:tcPr>
          <w:p w:rsidR="004B5C58" w:rsidRPr="004B5C58" w:rsidRDefault="004B5C58" w:rsidP="004B5C58">
            <w:pPr>
              <w:spacing w:line="255" w:lineRule="exact"/>
              <w:ind w:left="109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 w:eastAsia="en-US"/>
              </w:rPr>
              <w:t>41</w:t>
            </w:r>
          </w:p>
        </w:tc>
      </w:tr>
      <w:tr w:rsidR="004B5C58" w:rsidRPr="004A1A41" w:rsidTr="004B5C58">
        <w:trPr>
          <w:trHeight w:val="275"/>
        </w:trPr>
        <w:tc>
          <w:tcPr>
            <w:tcW w:w="9058" w:type="dxa"/>
          </w:tcPr>
          <w:p w:rsidR="004B5C58" w:rsidRPr="004A1A41" w:rsidRDefault="004B5C58" w:rsidP="004B5C58">
            <w:pPr>
              <w:spacing w:before="1" w:line="254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Организационно-методическая работа</w:t>
            </w:r>
          </w:p>
        </w:tc>
        <w:tc>
          <w:tcPr>
            <w:tcW w:w="1080" w:type="dxa"/>
          </w:tcPr>
          <w:p w:rsidR="004B5C58" w:rsidRPr="004B5C58" w:rsidRDefault="004B5C58" w:rsidP="004B5C58">
            <w:pPr>
              <w:spacing w:line="255" w:lineRule="exact"/>
              <w:ind w:left="109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 w:eastAsia="en-US"/>
              </w:rPr>
              <w:t>42</w:t>
            </w:r>
          </w:p>
        </w:tc>
      </w:tr>
      <w:tr w:rsidR="004B5C58" w:rsidRPr="004A1A41" w:rsidTr="004B5C58">
        <w:trPr>
          <w:trHeight w:val="275"/>
        </w:trPr>
        <w:tc>
          <w:tcPr>
            <w:tcW w:w="9058" w:type="dxa"/>
          </w:tcPr>
          <w:p w:rsidR="004B5C58" w:rsidRPr="004A1A41" w:rsidRDefault="004B5C58" w:rsidP="004B5C58">
            <w:pPr>
              <w:spacing w:before="1" w:line="254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Руководство и контроль</w:t>
            </w:r>
          </w:p>
        </w:tc>
        <w:tc>
          <w:tcPr>
            <w:tcW w:w="1080" w:type="dxa"/>
          </w:tcPr>
          <w:p w:rsidR="004B5C58" w:rsidRPr="004B5C58" w:rsidRDefault="004B5C58" w:rsidP="004B5C58">
            <w:pPr>
              <w:spacing w:line="255" w:lineRule="exact"/>
              <w:ind w:left="109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 w:eastAsia="en-US"/>
              </w:rPr>
              <w:t>43</w:t>
            </w:r>
          </w:p>
        </w:tc>
      </w:tr>
      <w:tr w:rsidR="004B5C58" w:rsidRPr="004A1A41" w:rsidTr="004B5C58">
        <w:trPr>
          <w:trHeight w:val="275"/>
        </w:trPr>
        <w:tc>
          <w:tcPr>
            <w:tcW w:w="9058" w:type="dxa"/>
          </w:tcPr>
          <w:p w:rsidR="004B5C58" w:rsidRPr="004A1A41" w:rsidRDefault="004B5C58" w:rsidP="004B5C58">
            <w:pPr>
              <w:spacing w:before="1" w:line="254" w:lineRule="exact"/>
              <w:ind w:left="11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63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Работа с родителями</w:t>
            </w:r>
          </w:p>
        </w:tc>
        <w:tc>
          <w:tcPr>
            <w:tcW w:w="1080" w:type="dxa"/>
          </w:tcPr>
          <w:p w:rsidR="004B5C58" w:rsidRPr="004B5C58" w:rsidRDefault="004B5C58" w:rsidP="004B5C58">
            <w:pPr>
              <w:spacing w:line="255" w:lineRule="exact"/>
              <w:ind w:left="109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 w:eastAsia="en-US"/>
              </w:rPr>
              <w:t>43</w:t>
            </w:r>
          </w:p>
        </w:tc>
      </w:tr>
      <w:tr w:rsidR="004B5C58" w:rsidRPr="004A1A41" w:rsidTr="004B5C58">
        <w:trPr>
          <w:trHeight w:val="275"/>
        </w:trPr>
        <w:tc>
          <w:tcPr>
            <w:tcW w:w="9058" w:type="dxa"/>
          </w:tcPr>
          <w:p w:rsidR="004B5C58" w:rsidRPr="004A1A41" w:rsidRDefault="004B5C58" w:rsidP="004B5C58">
            <w:pPr>
              <w:spacing w:before="1" w:line="259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Административно – хозяйственная работа</w:t>
            </w:r>
          </w:p>
        </w:tc>
        <w:tc>
          <w:tcPr>
            <w:tcW w:w="1080" w:type="dxa"/>
          </w:tcPr>
          <w:p w:rsidR="004B5C58" w:rsidRPr="004B5C58" w:rsidRDefault="004B5C58" w:rsidP="004B5C58">
            <w:pPr>
              <w:spacing w:line="255" w:lineRule="exact"/>
              <w:ind w:left="109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 w:eastAsia="en-US"/>
              </w:rPr>
              <w:t>43</w:t>
            </w:r>
          </w:p>
        </w:tc>
      </w:tr>
      <w:tr w:rsidR="004B5C58" w:rsidRPr="004A1A41" w:rsidTr="004B5C58">
        <w:trPr>
          <w:trHeight w:val="275"/>
        </w:trPr>
        <w:tc>
          <w:tcPr>
            <w:tcW w:w="9058" w:type="dxa"/>
          </w:tcPr>
          <w:p w:rsidR="004B5C58" w:rsidRPr="004B5C58" w:rsidRDefault="004B5C58" w:rsidP="004B5C58">
            <w:pPr>
              <w:spacing w:before="1" w:line="259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4B5C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Май</w:t>
            </w:r>
          </w:p>
        </w:tc>
        <w:tc>
          <w:tcPr>
            <w:tcW w:w="1080" w:type="dxa"/>
          </w:tcPr>
          <w:p w:rsidR="004B5C58" w:rsidRPr="004A1A41" w:rsidRDefault="004B5C58" w:rsidP="004B5C58">
            <w:pPr>
              <w:spacing w:line="255" w:lineRule="exact"/>
              <w:ind w:left="109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en-US"/>
              </w:rPr>
            </w:pPr>
          </w:p>
        </w:tc>
      </w:tr>
      <w:tr w:rsidR="004B5C58" w:rsidRPr="004A1A41" w:rsidTr="004B5C58">
        <w:trPr>
          <w:trHeight w:val="275"/>
        </w:trPr>
        <w:tc>
          <w:tcPr>
            <w:tcW w:w="9058" w:type="dxa"/>
          </w:tcPr>
          <w:p w:rsidR="004B5C58" w:rsidRPr="004A1A41" w:rsidRDefault="004B5C58" w:rsidP="004B5C58">
            <w:pPr>
              <w:spacing w:before="1" w:line="254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Работа с кадрами</w:t>
            </w:r>
          </w:p>
        </w:tc>
        <w:tc>
          <w:tcPr>
            <w:tcW w:w="1080" w:type="dxa"/>
          </w:tcPr>
          <w:p w:rsidR="004B5C58" w:rsidRPr="004B5C58" w:rsidRDefault="004B5C58" w:rsidP="004B5C58">
            <w:pPr>
              <w:spacing w:line="255" w:lineRule="exact"/>
              <w:ind w:left="109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 w:eastAsia="en-US"/>
              </w:rPr>
              <w:t>44</w:t>
            </w:r>
          </w:p>
        </w:tc>
      </w:tr>
      <w:tr w:rsidR="004B5C58" w:rsidRPr="004A1A41" w:rsidTr="004B5C58">
        <w:trPr>
          <w:trHeight w:val="275"/>
        </w:trPr>
        <w:tc>
          <w:tcPr>
            <w:tcW w:w="9058" w:type="dxa"/>
          </w:tcPr>
          <w:p w:rsidR="004B5C58" w:rsidRPr="004A1A41" w:rsidRDefault="004B5C58" w:rsidP="004B5C58">
            <w:pPr>
              <w:spacing w:before="1" w:line="254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Организационно-методическая работа</w:t>
            </w:r>
          </w:p>
        </w:tc>
        <w:tc>
          <w:tcPr>
            <w:tcW w:w="1080" w:type="dxa"/>
          </w:tcPr>
          <w:p w:rsidR="004B5C58" w:rsidRPr="004B5C58" w:rsidRDefault="004B5C58" w:rsidP="004B5C58">
            <w:pPr>
              <w:spacing w:line="255" w:lineRule="exact"/>
              <w:ind w:left="109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 w:eastAsia="en-US"/>
              </w:rPr>
              <w:t>45</w:t>
            </w:r>
          </w:p>
        </w:tc>
      </w:tr>
      <w:tr w:rsidR="004B5C58" w:rsidRPr="004A1A41" w:rsidTr="004B5C58">
        <w:trPr>
          <w:trHeight w:val="275"/>
        </w:trPr>
        <w:tc>
          <w:tcPr>
            <w:tcW w:w="9058" w:type="dxa"/>
          </w:tcPr>
          <w:p w:rsidR="004B5C58" w:rsidRPr="004A1A41" w:rsidRDefault="004B5C58" w:rsidP="004B5C58">
            <w:pPr>
              <w:spacing w:before="1" w:line="254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Руководство и контроль</w:t>
            </w:r>
          </w:p>
        </w:tc>
        <w:tc>
          <w:tcPr>
            <w:tcW w:w="1080" w:type="dxa"/>
          </w:tcPr>
          <w:p w:rsidR="004B5C58" w:rsidRPr="004B5C58" w:rsidRDefault="004B5C58" w:rsidP="004B5C58">
            <w:pPr>
              <w:spacing w:line="255" w:lineRule="exact"/>
              <w:ind w:left="109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 w:eastAsia="en-US"/>
              </w:rPr>
              <w:t>47</w:t>
            </w:r>
          </w:p>
        </w:tc>
      </w:tr>
      <w:tr w:rsidR="004B5C58" w:rsidRPr="004A1A41" w:rsidTr="004B5C58">
        <w:trPr>
          <w:trHeight w:val="275"/>
        </w:trPr>
        <w:tc>
          <w:tcPr>
            <w:tcW w:w="9058" w:type="dxa"/>
          </w:tcPr>
          <w:p w:rsidR="004B5C58" w:rsidRPr="004A1A41" w:rsidRDefault="004B5C58" w:rsidP="004B5C58">
            <w:pPr>
              <w:spacing w:before="1" w:line="254" w:lineRule="exact"/>
              <w:ind w:left="11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63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Работа с родителями</w:t>
            </w:r>
          </w:p>
        </w:tc>
        <w:tc>
          <w:tcPr>
            <w:tcW w:w="1080" w:type="dxa"/>
          </w:tcPr>
          <w:p w:rsidR="004B5C58" w:rsidRPr="004B5C58" w:rsidRDefault="004B5C58" w:rsidP="004B5C58">
            <w:pPr>
              <w:spacing w:line="255" w:lineRule="exact"/>
              <w:ind w:left="109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 w:eastAsia="en-US"/>
              </w:rPr>
              <w:t>47</w:t>
            </w:r>
          </w:p>
        </w:tc>
      </w:tr>
      <w:tr w:rsidR="004B5C58" w:rsidRPr="004A1A41" w:rsidTr="004B5C58">
        <w:trPr>
          <w:trHeight w:val="275"/>
        </w:trPr>
        <w:tc>
          <w:tcPr>
            <w:tcW w:w="9058" w:type="dxa"/>
          </w:tcPr>
          <w:p w:rsidR="004B5C58" w:rsidRPr="004A1A41" w:rsidRDefault="004B5C58" w:rsidP="004B5C58">
            <w:pPr>
              <w:spacing w:before="1" w:line="259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Административно – хозяйственная работа</w:t>
            </w:r>
          </w:p>
        </w:tc>
        <w:tc>
          <w:tcPr>
            <w:tcW w:w="1080" w:type="dxa"/>
          </w:tcPr>
          <w:p w:rsidR="004B5C58" w:rsidRPr="004B5C58" w:rsidRDefault="004B5C58" w:rsidP="004B5C58">
            <w:pPr>
              <w:spacing w:line="255" w:lineRule="exact"/>
              <w:ind w:left="109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 w:eastAsia="en-US"/>
              </w:rPr>
              <w:t>48</w:t>
            </w:r>
          </w:p>
        </w:tc>
      </w:tr>
    </w:tbl>
    <w:p w:rsidR="001C5734" w:rsidRPr="004A1A41" w:rsidRDefault="001C5734" w:rsidP="001C5734">
      <w:pPr>
        <w:widowControl w:val="0"/>
        <w:autoSpaceDE w:val="0"/>
        <w:autoSpaceDN w:val="0"/>
        <w:spacing w:after="0" w:line="255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  <w:sectPr w:rsidR="001C5734" w:rsidRPr="004A1A41">
          <w:type w:val="continuous"/>
          <w:pgSz w:w="11910" w:h="16840"/>
          <w:pgMar w:top="1140" w:right="0" w:bottom="960" w:left="680" w:header="0" w:footer="769" w:gutter="0"/>
          <w:cols w:space="720"/>
        </w:sectPr>
      </w:pPr>
    </w:p>
    <w:p w:rsidR="001C5734" w:rsidRPr="004A1A41" w:rsidRDefault="001C5734" w:rsidP="002D2C21">
      <w:pPr>
        <w:pStyle w:val="a6"/>
        <w:spacing w:after="0" w:line="240" w:lineRule="auto"/>
        <w:ind w:left="786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1C5734" w:rsidRPr="004A1A41" w:rsidRDefault="001C5734" w:rsidP="002D2C21">
      <w:pPr>
        <w:pStyle w:val="a6"/>
        <w:spacing w:after="0" w:line="240" w:lineRule="auto"/>
        <w:ind w:left="786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D2631" w:rsidRPr="004A1A41" w:rsidRDefault="004D2631" w:rsidP="00B33FC4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A1A41">
        <w:rPr>
          <w:rFonts w:ascii="Times New Roman" w:hAnsi="Times New Roman"/>
          <w:b/>
          <w:sz w:val="24"/>
          <w:szCs w:val="24"/>
        </w:rPr>
        <w:t>Информационно-аналитическая справка.</w:t>
      </w:r>
    </w:p>
    <w:p w:rsidR="004D2631" w:rsidRPr="004A1A41" w:rsidRDefault="004D2631" w:rsidP="004D2631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91" w:type="pct"/>
        <w:tblCellSpacing w:w="20" w:type="dxa"/>
        <w:tblInd w:w="-557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6620"/>
        <w:gridCol w:w="8834"/>
      </w:tblGrid>
      <w:tr w:rsidR="004D2631" w:rsidRPr="004A1A41" w:rsidTr="00205B68">
        <w:trPr>
          <w:trHeight w:val="457"/>
          <w:tblCellSpacing w:w="20" w:type="dxa"/>
        </w:trPr>
        <w:tc>
          <w:tcPr>
            <w:tcW w:w="212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4D2631" w:rsidRPr="004A1A41" w:rsidRDefault="004D2631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A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  учреждения (полное, сокращенное)</w:t>
            </w:r>
          </w:p>
        </w:tc>
        <w:tc>
          <w:tcPr>
            <w:tcW w:w="2839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4D2631" w:rsidRPr="004A1A41" w:rsidRDefault="004D2631" w:rsidP="0016354B">
            <w:pPr>
              <w:pStyle w:val="ae"/>
              <w:spacing w:line="276" w:lineRule="auto"/>
              <w:ind w:left="57" w:right="57"/>
              <w:rPr>
                <w:szCs w:val="24"/>
                <w:lang w:eastAsia="en-US"/>
              </w:rPr>
            </w:pPr>
            <w:r w:rsidRPr="004A1A41">
              <w:rPr>
                <w:szCs w:val="24"/>
                <w:lang w:eastAsia="en-US"/>
              </w:rPr>
              <w:t>Муниципальное бюджетное дошкольное  образовательное учреждение детский сад № 1 «</w:t>
            </w:r>
            <w:r w:rsidR="0016354B" w:rsidRPr="004A1A41">
              <w:rPr>
                <w:szCs w:val="24"/>
                <w:lang w:eastAsia="en-US"/>
              </w:rPr>
              <w:t xml:space="preserve">Остров детства </w:t>
            </w:r>
            <w:r w:rsidRPr="004A1A41">
              <w:rPr>
                <w:szCs w:val="24"/>
                <w:lang w:eastAsia="en-US"/>
              </w:rPr>
              <w:t xml:space="preserve">» с. </w:t>
            </w:r>
            <w:r w:rsidR="0016354B" w:rsidRPr="004A1A41">
              <w:rPr>
                <w:szCs w:val="24"/>
                <w:lang w:eastAsia="en-US"/>
              </w:rPr>
              <w:t>Ильинское Сахалинской области</w:t>
            </w:r>
          </w:p>
        </w:tc>
      </w:tr>
      <w:tr w:rsidR="004D2631" w:rsidRPr="004A1A41" w:rsidTr="00205B68">
        <w:trPr>
          <w:trHeight w:val="246"/>
          <w:tblCellSpacing w:w="20" w:type="dxa"/>
        </w:trPr>
        <w:tc>
          <w:tcPr>
            <w:tcW w:w="212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4D2631" w:rsidRPr="004A1A41" w:rsidRDefault="004D2631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A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839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4D2631" w:rsidRPr="004A1A41" w:rsidRDefault="0016354B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A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Кожухарь Ирина Александровна</w:t>
            </w:r>
          </w:p>
        </w:tc>
      </w:tr>
      <w:tr w:rsidR="004D2631" w:rsidRPr="004A1A41" w:rsidTr="00205B68">
        <w:trPr>
          <w:trHeight w:val="506"/>
          <w:tblCellSpacing w:w="20" w:type="dxa"/>
        </w:trPr>
        <w:tc>
          <w:tcPr>
            <w:tcW w:w="212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4D2631" w:rsidRPr="004A1A41" w:rsidRDefault="004D2631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A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Контактная информация</w:t>
            </w:r>
          </w:p>
        </w:tc>
        <w:tc>
          <w:tcPr>
            <w:tcW w:w="2839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4D2631" w:rsidRPr="004A1A41" w:rsidRDefault="0016354B" w:rsidP="0016354B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A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694840</w:t>
            </w:r>
            <w:r w:rsidR="004D2631" w:rsidRPr="004A1A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Сахалинская область, </w:t>
            </w:r>
            <w:r w:rsidRPr="004A1A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Томаринский район, с. Ильинское ул. Железнодорожная д. 12 </w:t>
            </w:r>
          </w:p>
        </w:tc>
      </w:tr>
      <w:tr w:rsidR="004D2631" w:rsidRPr="004A1A41" w:rsidTr="00205B68">
        <w:trPr>
          <w:trHeight w:val="506"/>
          <w:tblCellSpacing w:w="20" w:type="dxa"/>
        </w:trPr>
        <w:tc>
          <w:tcPr>
            <w:tcW w:w="212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D2631" w:rsidRPr="004A1A41" w:rsidRDefault="004D2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A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электронной почты</w:t>
            </w:r>
          </w:p>
          <w:p w:rsidR="004D2631" w:rsidRPr="004A1A41" w:rsidRDefault="004D2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A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тел./факс</w:t>
            </w:r>
          </w:p>
          <w:p w:rsidR="004D2631" w:rsidRPr="004A1A41" w:rsidRDefault="004D2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A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сайт</w:t>
            </w:r>
          </w:p>
          <w:p w:rsidR="004D2631" w:rsidRPr="004A1A41" w:rsidRDefault="004D2631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D2631" w:rsidRPr="004A1A41" w:rsidRDefault="006B2026" w:rsidP="0016354B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6354B" w:rsidRPr="004A1A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Ostrovdetstva</w:t>
              </w:r>
              <w:r w:rsidR="0016354B" w:rsidRPr="004A1A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1@</w:t>
              </w:r>
              <w:r w:rsidR="0016354B" w:rsidRPr="004A1A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16354B" w:rsidRPr="004A1A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6354B" w:rsidRPr="004A1A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6354B" w:rsidRPr="004A1A41" w:rsidRDefault="0016354B" w:rsidP="0016354B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A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89963449159</w:t>
            </w:r>
          </w:p>
          <w:p w:rsidR="0016354B" w:rsidRPr="004A1A41" w:rsidRDefault="0016354B" w:rsidP="0016354B">
            <w:pPr>
              <w:spacing w:after="0" w:line="240" w:lineRule="auto"/>
              <w:ind w:right="57"/>
              <w:rPr>
                <w:rFonts w:ascii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4A1A41">
              <w:rPr>
                <w:rFonts w:ascii="Times New Roman" w:hAnsi="Times New Roman" w:cs="Times New Roman"/>
                <w:color w:val="002060"/>
                <w:sz w:val="24"/>
                <w:szCs w:val="24"/>
                <w:lang w:val="en-US" w:eastAsia="en-US"/>
              </w:rPr>
              <w:t>ostrovdetstva</w:t>
            </w:r>
            <w:r w:rsidRPr="004A1A41">
              <w:rPr>
                <w:rFonts w:ascii="Times New Roman" w:hAnsi="Times New Roman" w:cs="Times New Roman"/>
                <w:color w:val="002060"/>
                <w:sz w:val="24"/>
                <w:szCs w:val="24"/>
                <w:lang w:eastAsia="en-US"/>
              </w:rPr>
              <w:t>.</w:t>
            </w:r>
            <w:r w:rsidRPr="004A1A41">
              <w:rPr>
                <w:rFonts w:ascii="Times New Roman" w:hAnsi="Times New Roman" w:cs="Times New Roman"/>
                <w:color w:val="002060"/>
                <w:sz w:val="24"/>
                <w:szCs w:val="24"/>
                <w:lang w:val="en-US" w:eastAsia="en-US"/>
              </w:rPr>
              <w:t>tvoysadik</w:t>
            </w:r>
            <w:r w:rsidRPr="004A1A41">
              <w:rPr>
                <w:rFonts w:ascii="Times New Roman" w:hAnsi="Times New Roman" w:cs="Times New Roman"/>
                <w:color w:val="002060"/>
                <w:sz w:val="24"/>
                <w:szCs w:val="24"/>
                <w:lang w:eastAsia="en-US"/>
              </w:rPr>
              <w:t>.</w:t>
            </w:r>
            <w:r w:rsidRPr="004A1A41">
              <w:rPr>
                <w:rFonts w:ascii="Times New Roman" w:hAnsi="Times New Roman" w:cs="Times New Roman"/>
                <w:color w:val="002060"/>
                <w:sz w:val="24"/>
                <w:szCs w:val="24"/>
                <w:lang w:val="en-US" w:eastAsia="en-US"/>
              </w:rPr>
              <w:t>ru</w:t>
            </w:r>
          </w:p>
        </w:tc>
      </w:tr>
    </w:tbl>
    <w:p w:rsidR="004D2631" w:rsidRPr="004A1A41" w:rsidRDefault="004D2631" w:rsidP="004D263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D2631" w:rsidRPr="004A1A41" w:rsidRDefault="004D2631" w:rsidP="004D26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A41">
        <w:rPr>
          <w:rFonts w:ascii="Times New Roman" w:hAnsi="Times New Roman" w:cs="Times New Roman"/>
          <w:b/>
          <w:i/>
          <w:sz w:val="24"/>
          <w:szCs w:val="24"/>
          <w:u w:val="single"/>
        </w:rPr>
        <w:t>Тип:</w:t>
      </w:r>
      <w:r w:rsidRPr="004A1A41">
        <w:rPr>
          <w:rFonts w:ascii="Times New Roman" w:hAnsi="Times New Roman" w:cs="Times New Roman"/>
          <w:sz w:val="24"/>
          <w:szCs w:val="24"/>
        </w:rPr>
        <w:t xml:space="preserve"> муниципальное </w:t>
      </w:r>
      <w:r w:rsidR="00D2376C" w:rsidRPr="004A1A41"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Pr="004A1A41">
        <w:rPr>
          <w:rFonts w:ascii="Times New Roman" w:hAnsi="Times New Roman" w:cs="Times New Roman"/>
          <w:sz w:val="24"/>
          <w:szCs w:val="24"/>
        </w:rPr>
        <w:t>дошкольное образовательное учреждение.</w:t>
      </w:r>
    </w:p>
    <w:p w:rsidR="004D2631" w:rsidRPr="004A1A41" w:rsidRDefault="004D2631" w:rsidP="00D6242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A1A41">
        <w:rPr>
          <w:rFonts w:ascii="Times New Roman" w:hAnsi="Times New Roman" w:cs="Times New Roman"/>
          <w:b/>
          <w:i/>
          <w:sz w:val="24"/>
          <w:szCs w:val="24"/>
          <w:u w:val="single"/>
        </w:rPr>
        <w:t>Количество групп  в ДОУ</w:t>
      </w:r>
      <w:r w:rsidRPr="004A1A41">
        <w:rPr>
          <w:rFonts w:ascii="Times New Roman" w:hAnsi="Times New Roman" w:cs="Times New Roman"/>
          <w:b/>
          <w:sz w:val="24"/>
          <w:szCs w:val="24"/>
        </w:rPr>
        <w:t>:</w:t>
      </w:r>
      <w:r w:rsidR="004171F3" w:rsidRPr="004A1A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6010" w:rsidRPr="004A1A41">
        <w:rPr>
          <w:rFonts w:ascii="Times New Roman" w:hAnsi="Times New Roman" w:cs="Times New Roman"/>
          <w:sz w:val="24"/>
          <w:szCs w:val="24"/>
        </w:rPr>
        <w:t>6</w:t>
      </w:r>
    </w:p>
    <w:p w:rsidR="004D2631" w:rsidRPr="004A1A41" w:rsidRDefault="004D2631" w:rsidP="004D2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A41">
        <w:rPr>
          <w:rFonts w:ascii="Times New Roman" w:hAnsi="Times New Roman" w:cs="Times New Roman"/>
          <w:b/>
          <w:i/>
          <w:sz w:val="24"/>
          <w:szCs w:val="24"/>
          <w:u w:val="single"/>
        </w:rPr>
        <w:t>Режим работы:</w:t>
      </w:r>
      <w:r w:rsidRPr="004A1A41">
        <w:rPr>
          <w:rFonts w:ascii="Times New Roman" w:hAnsi="Times New Roman" w:cs="Times New Roman"/>
          <w:sz w:val="24"/>
          <w:szCs w:val="24"/>
        </w:rPr>
        <w:t xml:space="preserve"> при пятидневной рабочей неделе – 10 часовой (с </w:t>
      </w:r>
      <w:r w:rsidR="00A76010" w:rsidRPr="004A1A41">
        <w:rPr>
          <w:rFonts w:ascii="Times New Roman" w:hAnsi="Times New Roman" w:cs="Times New Roman"/>
          <w:sz w:val="24"/>
          <w:szCs w:val="24"/>
        </w:rPr>
        <w:t>8</w:t>
      </w:r>
      <w:r w:rsidRPr="004A1A41">
        <w:rPr>
          <w:rFonts w:ascii="Times New Roman" w:hAnsi="Times New Roman" w:cs="Times New Roman"/>
          <w:sz w:val="24"/>
          <w:szCs w:val="24"/>
        </w:rPr>
        <w:t xml:space="preserve">.00 до </w:t>
      </w:r>
      <w:r w:rsidR="00A76010" w:rsidRPr="004A1A41">
        <w:rPr>
          <w:rFonts w:ascii="Times New Roman" w:hAnsi="Times New Roman" w:cs="Times New Roman"/>
          <w:sz w:val="24"/>
          <w:szCs w:val="24"/>
        </w:rPr>
        <w:t>18/00</w:t>
      </w:r>
      <w:r w:rsidRPr="004A1A41">
        <w:rPr>
          <w:rFonts w:ascii="Times New Roman" w:hAnsi="Times New Roman" w:cs="Times New Roman"/>
          <w:sz w:val="24"/>
          <w:szCs w:val="24"/>
        </w:rPr>
        <w:t>), выходные: суббота и воскресенье.</w:t>
      </w:r>
    </w:p>
    <w:p w:rsidR="004D2631" w:rsidRPr="004A1A41" w:rsidRDefault="004D2631" w:rsidP="00D6242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A1A41">
        <w:rPr>
          <w:rFonts w:ascii="Times New Roman" w:hAnsi="Times New Roman" w:cs="Times New Roman"/>
          <w:b/>
          <w:i/>
          <w:sz w:val="24"/>
          <w:szCs w:val="24"/>
          <w:u w:val="single"/>
        </w:rPr>
        <w:t>Контингент воспитанников:</w:t>
      </w:r>
    </w:p>
    <w:p w:rsidR="004D2631" w:rsidRPr="004A1A41" w:rsidRDefault="00CC5221" w:rsidP="004D2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A41">
        <w:rPr>
          <w:rFonts w:ascii="Times New Roman" w:hAnsi="Times New Roman" w:cs="Times New Roman"/>
          <w:sz w:val="24"/>
          <w:szCs w:val="24"/>
        </w:rPr>
        <w:t>дети дошкольного возраста от  1,6</w:t>
      </w:r>
      <w:r w:rsidR="004D2631" w:rsidRPr="004A1A41">
        <w:rPr>
          <w:rFonts w:ascii="Times New Roman" w:hAnsi="Times New Roman" w:cs="Times New Roman"/>
          <w:sz w:val="24"/>
          <w:szCs w:val="24"/>
        </w:rPr>
        <w:t xml:space="preserve">  до 7</w:t>
      </w:r>
      <w:r w:rsidR="00D2376C" w:rsidRPr="004A1A41">
        <w:rPr>
          <w:rFonts w:ascii="Times New Roman" w:hAnsi="Times New Roman" w:cs="Times New Roman"/>
          <w:sz w:val="24"/>
          <w:szCs w:val="24"/>
        </w:rPr>
        <w:t>-8</w:t>
      </w:r>
      <w:r w:rsidR="004D2631" w:rsidRPr="004A1A41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4D2631" w:rsidRPr="004A1A41" w:rsidRDefault="004D2631" w:rsidP="004D263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A41">
        <w:rPr>
          <w:rFonts w:ascii="Times New Roman" w:hAnsi="Times New Roman" w:cs="Times New Roman"/>
          <w:color w:val="000000"/>
          <w:sz w:val="24"/>
          <w:szCs w:val="24"/>
        </w:rPr>
        <w:t>Из них:</w:t>
      </w:r>
    </w:p>
    <w:p w:rsidR="00205B68" w:rsidRPr="004A1A41" w:rsidRDefault="00205B68" w:rsidP="004D263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7"/>
        <w:gridCol w:w="2711"/>
        <w:gridCol w:w="2551"/>
      </w:tblGrid>
      <w:tr w:rsidR="004D2631" w:rsidRPr="004A1A41" w:rsidTr="004D2631">
        <w:trPr>
          <w:tblCellSpacing w:w="0" w:type="dxa"/>
        </w:trPr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hideMark/>
          </w:tcPr>
          <w:p w:rsidR="004D2631" w:rsidRPr="004A1A41" w:rsidRDefault="004D26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1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Группы 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hideMark/>
          </w:tcPr>
          <w:p w:rsidR="004D2631" w:rsidRPr="004A1A41" w:rsidRDefault="004D26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1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Возраст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hideMark/>
          </w:tcPr>
          <w:p w:rsidR="004D2631" w:rsidRPr="004A1A41" w:rsidRDefault="004D26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1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Количество воспитанников</w:t>
            </w:r>
          </w:p>
        </w:tc>
      </w:tr>
      <w:tr w:rsidR="004D2631" w:rsidRPr="004A1A41" w:rsidTr="004D2631">
        <w:trPr>
          <w:tblCellSpacing w:w="0" w:type="dxa"/>
        </w:trPr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ECFF"/>
            <w:hideMark/>
          </w:tcPr>
          <w:p w:rsidR="004D2631" w:rsidRPr="004A1A41" w:rsidRDefault="00971C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младшая группа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ECFF"/>
            <w:hideMark/>
          </w:tcPr>
          <w:p w:rsidR="004D2631" w:rsidRPr="004A1A41" w:rsidRDefault="00971C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71C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6-3</w:t>
            </w:r>
            <w:r w:rsidR="004D2631" w:rsidRPr="004A1A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ECFF"/>
            <w:hideMark/>
          </w:tcPr>
          <w:p w:rsidR="004D2631" w:rsidRPr="002F6312" w:rsidRDefault="002F63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</w:t>
            </w:r>
          </w:p>
        </w:tc>
      </w:tr>
      <w:tr w:rsidR="004D2631" w:rsidRPr="004A1A41" w:rsidTr="004D2631">
        <w:trPr>
          <w:tblCellSpacing w:w="0" w:type="dxa"/>
        </w:trPr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hideMark/>
          </w:tcPr>
          <w:p w:rsidR="004D2631" w:rsidRPr="004A1A41" w:rsidRDefault="00971C13" w:rsidP="008723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 младшая группа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hideMark/>
          </w:tcPr>
          <w:p w:rsidR="004D2631" w:rsidRPr="004A1A41" w:rsidRDefault="00971C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3-4</w:t>
            </w:r>
            <w:r w:rsidR="004D2631" w:rsidRPr="004A1A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лет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hideMark/>
          </w:tcPr>
          <w:p w:rsidR="004D2631" w:rsidRPr="002F6312" w:rsidRDefault="002F63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11</w:t>
            </w:r>
          </w:p>
        </w:tc>
      </w:tr>
      <w:tr w:rsidR="004D2631" w:rsidRPr="004A1A41" w:rsidTr="004D2631">
        <w:trPr>
          <w:tblCellSpacing w:w="0" w:type="dxa"/>
        </w:trPr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ECFF"/>
            <w:hideMark/>
          </w:tcPr>
          <w:p w:rsidR="004D2631" w:rsidRPr="004A1A41" w:rsidRDefault="002F63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Средняя группа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ECFF"/>
            <w:hideMark/>
          </w:tcPr>
          <w:p w:rsidR="004D2631" w:rsidRPr="004A1A41" w:rsidRDefault="002F63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4-5</w:t>
            </w:r>
            <w:r w:rsidR="004D2631" w:rsidRPr="004A1A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лет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ECFF"/>
            <w:hideMark/>
          </w:tcPr>
          <w:p w:rsidR="004D2631" w:rsidRPr="002F6312" w:rsidRDefault="002F6312" w:rsidP="004171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4D2631" w:rsidRPr="004A1A41" w:rsidTr="004D2631">
        <w:trPr>
          <w:tblCellSpacing w:w="0" w:type="dxa"/>
        </w:trPr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hideMark/>
          </w:tcPr>
          <w:p w:rsidR="004D2631" w:rsidRPr="004A1A41" w:rsidRDefault="004D26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1A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Подготовительная группа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hideMark/>
          </w:tcPr>
          <w:p w:rsidR="004D2631" w:rsidRPr="004A1A41" w:rsidRDefault="004D26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1A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6-7</w:t>
            </w:r>
            <w:r w:rsidR="000D0E7D" w:rsidRPr="004A1A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- 8</w:t>
            </w:r>
            <w:r w:rsidRPr="004A1A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лет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hideMark/>
          </w:tcPr>
          <w:p w:rsidR="004D2631" w:rsidRPr="00971C13" w:rsidRDefault="002F63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4D2631" w:rsidRPr="004A1A41" w:rsidTr="004D2631">
        <w:trPr>
          <w:tblCellSpacing w:w="0" w:type="dxa"/>
        </w:trPr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hideMark/>
          </w:tcPr>
          <w:p w:rsidR="004D2631" w:rsidRPr="004A1A41" w:rsidRDefault="00E07C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1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hideMark/>
          </w:tcPr>
          <w:p w:rsidR="004D2631" w:rsidRPr="004A1A41" w:rsidRDefault="004D26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1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hideMark/>
          </w:tcPr>
          <w:p w:rsidR="004D2631" w:rsidRPr="004017CC" w:rsidRDefault="004017CC" w:rsidP="004171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</w:tr>
    </w:tbl>
    <w:p w:rsidR="004D2631" w:rsidRPr="004A1A41" w:rsidRDefault="004D2631" w:rsidP="004D26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D2631" w:rsidRPr="004A1A41" w:rsidRDefault="004D2631" w:rsidP="004D2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2631" w:rsidRPr="004A1A41" w:rsidRDefault="00292C1A" w:rsidP="004D263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A1A4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1.1. </w:t>
      </w:r>
      <w:r w:rsidR="004D2631" w:rsidRPr="004A1A41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Задачи   образовательного учреждения</w:t>
      </w:r>
      <w:r w:rsidR="004D2631" w:rsidRPr="004A1A41">
        <w:rPr>
          <w:rFonts w:ascii="Times New Roman" w:hAnsi="Times New Roman" w:cs="Times New Roman"/>
          <w:i/>
          <w:sz w:val="24"/>
          <w:szCs w:val="24"/>
          <w:u w:val="single"/>
        </w:rPr>
        <w:t xml:space="preserve">: </w:t>
      </w:r>
    </w:p>
    <w:p w:rsidR="004D2631" w:rsidRPr="004A1A41" w:rsidRDefault="004D2631" w:rsidP="004D2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A41">
        <w:rPr>
          <w:rFonts w:ascii="Times New Roman" w:hAnsi="Times New Roman" w:cs="Times New Roman"/>
          <w:sz w:val="24"/>
          <w:szCs w:val="24"/>
        </w:rPr>
        <w:t>1. Охрана жизни и укрепление физического и психического здоровья детей;</w:t>
      </w:r>
    </w:p>
    <w:p w:rsidR="004D2631" w:rsidRPr="004A1A41" w:rsidRDefault="004D2631" w:rsidP="004D2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A41">
        <w:rPr>
          <w:rFonts w:ascii="Times New Roman" w:hAnsi="Times New Roman" w:cs="Times New Roman"/>
          <w:sz w:val="24"/>
          <w:szCs w:val="24"/>
        </w:rPr>
        <w:t>2.Обеспечение познавательно-речевого, социально-личностного, художественно-эстетического и физического развития детей;</w:t>
      </w:r>
    </w:p>
    <w:p w:rsidR="004D2631" w:rsidRPr="004A1A41" w:rsidRDefault="004D2631" w:rsidP="004D2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A41">
        <w:rPr>
          <w:rFonts w:ascii="Times New Roman" w:hAnsi="Times New Roman" w:cs="Times New Roman"/>
          <w:sz w:val="24"/>
          <w:szCs w:val="24"/>
        </w:rPr>
        <w:t>3. Воспитание с учётом возрастных категорий детей гражданственности, уважения к правам и свободам человека, любви к окружающей природе, Родине, семье;</w:t>
      </w:r>
    </w:p>
    <w:p w:rsidR="004D2631" w:rsidRPr="004A1A41" w:rsidRDefault="004D2631" w:rsidP="004D2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A41">
        <w:rPr>
          <w:rFonts w:ascii="Times New Roman" w:hAnsi="Times New Roman" w:cs="Times New Roman"/>
          <w:sz w:val="24"/>
          <w:szCs w:val="24"/>
        </w:rPr>
        <w:t>4. Взаимодействие с семьями детей для обеспечения полноценного развития детей;</w:t>
      </w:r>
    </w:p>
    <w:p w:rsidR="004D2631" w:rsidRPr="004A1A41" w:rsidRDefault="004D2631" w:rsidP="004D2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A41">
        <w:rPr>
          <w:rFonts w:ascii="Times New Roman" w:hAnsi="Times New Roman" w:cs="Times New Roman"/>
          <w:sz w:val="24"/>
          <w:szCs w:val="24"/>
        </w:rPr>
        <w:t>5. 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3A0043" w:rsidRPr="004A1A41" w:rsidRDefault="003A0043" w:rsidP="004D263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A1A41">
        <w:rPr>
          <w:rFonts w:ascii="Times New Roman" w:hAnsi="Times New Roman" w:cs="Times New Roman"/>
          <w:b/>
          <w:i/>
          <w:sz w:val="24"/>
          <w:szCs w:val="24"/>
          <w:u w:val="single"/>
        </w:rPr>
        <w:t>Годовые задачи на год</w:t>
      </w:r>
    </w:p>
    <w:p w:rsidR="00F10B1B" w:rsidRDefault="00DB7D56" w:rsidP="00B33FC4">
      <w:pPr>
        <w:pStyle w:val="a6"/>
        <w:numPr>
          <w:ilvl w:val="0"/>
          <w:numId w:val="20"/>
        </w:numPr>
        <w:tabs>
          <w:tab w:val="left" w:pos="1035"/>
        </w:tabs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 w:rsidRPr="00DB7D56">
        <w:rPr>
          <w:rFonts w:ascii="Times New Roman" w:hAnsi="Times New Roman"/>
          <w:sz w:val="24"/>
          <w:szCs w:val="24"/>
        </w:rPr>
        <w:t>Совершенствовать работу по развитию творческих, коммуникативных и речевых способностей детей дошкольного возраста через театрально-игровую деятельность.</w:t>
      </w:r>
    </w:p>
    <w:p w:rsidR="00DB7D56" w:rsidRPr="00DB7D56" w:rsidRDefault="00DB7D56" w:rsidP="00B33FC4">
      <w:pPr>
        <w:pStyle w:val="a6"/>
        <w:numPr>
          <w:ilvl w:val="0"/>
          <w:numId w:val="20"/>
        </w:numPr>
        <w:tabs>
          <w:tab w:val="left" w:pos="1035"/>
        </w:tabs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 w:rsidRPr="00DB7D56">
        <w:rPr>
          <w:rFonts w:ascii="Times New Roman" w:hAnsi="Times New Roman"/>
          <w:sz w:val="24"/>
          <w:szCs w:val="24"/>
        </w:rPr>
        <w:t xml:space="preserve">Продолжать работу по развитию речевой активности детей дошкольного возраста через совершенствование всех компонентов устной речи в различных формах и видах детской </w:t>
      </w:r>
      <w:r>
        <w:rPr>
          <w:rFonts w:ascii="Times New Roman" w:hAnsi="Times New Roman"/>
          <w:sz w:val="24"/>
          <w:szCs w:val="24"/>
        </w:rPr>
        <w:t>деятельности.</w:t>
      </w:r>
    </w:p>
    <w:p w:rsidR="004D2631" w:rsidRPr="004A1A41" w:rsidRDefault="004D2631" w:rsidP="004D2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A41">
        <w:rPr>
          <w:rFonts w:ascii="Times New Roman" w:hAnsi="Times New Roman" w:cs="Times New Roman"/>
          <w:b/>
          <w:i/>
          <w:sz w:val="24"/>
          <w:szCs w:val="24"/>
          <w:u w:val="single"/>
        </w:rPr>
        <w:t>Формы самоуправления в ДОУ</w:t>
      </w:r>
      <w:r w:rsidRPr="004A1A41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4A1A41">
        <w:rPr>
          <w:rFonts w:ascii="Times New Roman" w:hAnsi="Times New Roman" w:cs="Times New Roman"/>
          <w:sz w:val="24"/>
          <w:szCs w:val="24"/>
        </w:rPr>
        <w:t xml:space="preserve"> общее собрание трудового коллектива, Совет педагогов, Совет родителей.</w:t>
      </w:r>
    </w:p>
    <w:p w:rsidR="004D2631" w:rsidRPr="004A1A41" w:rsidRDefault="004D2631" w:rsidP="004D2631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4A1A41">
        <w:rPr>
          <w:rFonts w:ascii="Times New Roman" w:hAnsi="Times New Roman" w:cs="Times New Roman"/>
          <w:b/>
          <w:i/>
          <w:snapToGrid w:val="0"/>
          <w:sz w:val="24"/>
          <w:szCs w:val="24"/>
          <w:u w:val="single"/>
        </w:rPr>
        <w:t>Вывод:</w:t>
      </w:r>
      <w:r w:rsidRPr="004A1A41">
        <w:rPr>
          <w:rFonts w:ascii="Times New Roman" w:hAnsi="Times New Roman" w:cs="Times New Roman"/>
          <w:color w:val="000000"/>
          <w:spacing w:val="-1"/>
          <w:sz w:val="24"/>
          <w:szCs w:val="24"/>
        </w:rPr>
        <w:t>Дошкольное образовательное учреждение зарегистрировано и функционирует в соответствии с нормативными документами в сфере образования Российской Федерации.</w:t>
      </w:r>
    </w:p>
    <w:p w:rsidR="004D2631" w:rsidRPr="004A1A41" w:rsidRDefault="004D2631" w:rsidP="004D2631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4D2631" w:rsidRPr="004A1A41" w:rsidRDefault="004D2631" w:rsidP="001C573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A1A41">
        <w:rPr>
          <w:rFonts w:ascii="Times New Roman" w:hAnsi="Times New Roman" w:cs="Times New Roman"/>
          <w:b/>
          <w:color w:val="000000"/>
          <w:sz w:val="24"/>
          <w:szCs w:val="24"/>
        </w:rPr>
        <w:t>1.2.Условия осуществления образовательного процесса</w:t>
      </w:r>
    </w:p>
    <w:p w:rsidR="004D2631" w:rsidRPr="004A1A41" w:rsidRDefault="004D2631" w:rsidP="004D263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D2631" w:rsidRPr="004A1A41" w:rsidRDefault="004D2631" w:rsidP="00D62426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A1A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Кадровое обеспечение</w:t>
      </w:r>
    </w:p>
    <w:p w:rsidR="00943BDB" w:rsidRPr="004A1A41" w:rsidRDefault="00943BDB" w:rsidP="00943B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1A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дошкольном учреждении работает </w:t>
      </w:r>
      <w:r w:rsidR="00FE18CC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E07C61" w:rsidRPr="004A1A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педагогов, из них специалисты: </w:t>
      </w:r>
      <w:r w:rsidRPr="004A1A41">
        <w:rPr>
          <w:rFonts w:ascii="Times New Roman" w:hAnsi="Times New Roman" w:cs="Times New Roman"/>
          <w:color w:val="000000" w:themeColor="text1"/>
          <w:sz w:val="24"/>
          <w:szCs w:val="24"/>
        </w:rPr>
        <w:t>инструктор по физической куль</w:t>
      </w:r>
      <w:r w:rsidR="00E07C61" w:rsidRPr="004A1A41">
        <w:rPr>
          <w:rFonts w:ascii="Times New Roman" w:hAnsi="Times New Roman" w:cs="Times New Roman"/>
          <w:color w:val="000000" w:themeColor="text1"/>
          <w:sz w:val="24"/>
          <w:szCs w:val="24"/>
        </w:rPr>
        <w:t>туре – 1, педагог-</w:t>
      </w:r>
      <w:r w:rsidR="00FE18CC">
        <w:rPr>
          <w:rFonts w:ascii="Times New Roman" w:hAnsi="Times New Roman" w:cs="Times New Roman"/>
          <w:color w:val="000000" w:themeColor="text1"/>
          <w:sz w:val="24"/>
          <w:szCs w:val="24"/>
        </w:rPr>
        <w:t>психолог – 1, учитель логопед-</w:t>
      </w:r>
      <w:r w:rsidR="002F0082">
        <w:rPr>
          <w:rFonts w:ascii="Times New Roman" w:hAnsi="Times New Roman" w:cs="Times New Roman"/>
          <w:color w:val="000000" w:themeColor="text1"/>
          <w:sz w:val="24"/>
          <w:szCs w:val="24"/>
        </w:rPr>
        <w:t>1, музыкальный руководитель – 1</w:t>
      </w:r>
      <w:r w:rsidR="00FE18C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43BDB" w:rsidRPr="004A1A41" w:rsidRDefault="00943BDB" w:rsidP="00D6242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A1A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Стаж педагогов:</w:t>
      </w:r>
    </w:p>
    <w:p w:rsidR="002F0082" w:rsidRPr="002F0082" w:rsidRDefault="002F0082" w:rsidP="002F00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082">
        <w:rPr>
          <w:rFonts w:ascii="Times New Roman" w:hAnsi="Times New Roman" w:cs="Times New Roman"/>
          <w:color w:val="000000" w:themeColor="text1"/>
          <w:sz w:val="24"/>
          <w:szCs w:val="24"/>
        </w:rPr>
        <w:t>От 1 до 5 лет –3</w:t>
      </w:r>
    </w:p>
    <w:p w:rsidR="002F0082" w:rsidRPr="002F0082" w:rsidRDefault="002F0082" w:rsidP="002F00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082">
        <w:rPr>
          <w:rFonts w:ascii="Times New Roman" w:hAnsi="Times New Roman" w:cs="Times New Roman"/>
          <w:color w:val="000000" w:themeColor="text1"/>
          <w:sz w:val="24"/>
          <w:szCs w:val="24"/>
        </w:rPr>
        <w:t>От 5 – 10 лет – 1</w:t>
      </w:r>
    </w:p>
    <w:p w:rsidR="002F0082" w:rsidRPr="002F0082" w:rsidRDefault="002F0082" w:rsidP="002F00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082">
        <w:rPr>
          <w:rFonts w:ascii="Times New Roman" w:hAnsi="Times New Roman" w:cs="Times New Roman"/>
          <w:color w:val="000000" w:themeColor="text1"/>
          <w:sz w:val="24"/>
          <w:szCs w:val="24"/>
        </w:rPr>
        <w:t>От 10 до 15 лет – 2</w:t>
      </w:r>
    </w:p>
    <w:p w:rsidR="002F0082" w:rsidRPr="002F0082" w:rsidRDefault="002F0082" w:rsidP="002F00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0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15 – 20 лет – 0 </w:t>
      </w:r>
    </w:p>
    <w:p w:rsidR="002F0082" w:rsidRPr="002F0082" w:rsidRDefault="002F0082" w:rsidP="002F00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082">
        <w:rPr>
          <w:rFonts w:ascii="Times New Roman" w:hAnsi="Times New Roman" w:cs="Times New Roman"/>
          <w:color w:val="000000" w:themeColor="text1"/>
          <w:sz w:val="24"/>
          <w:szCs w:val="24"/>
        </w:rPr>
        <w:t>От 20 и выше –1</w:t>
      </w:r>
    </w:p>
    <w:p w:rsidR="00943BDB" w:rsidRPr="004A1A41" w:rsidRDefault="00943BDB" w:rsidP="00943B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1A41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Образовательный ценз педагогов:</w:t>
      </w:r>
    </w:p>
    <w:p w:rsidR="00943BDB" w:rsidRPr="004A1A41" w:rsidRDefault="0031127F" w:rsidP="00943B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943BDB" w:rsidRPr="004A1A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педагог</w:t>
      </w:r>
      <w:r w:rsidR="009A5537" w:rsidRPr="004A1A41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943BDB" w:rsidRPr="004A1A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- имеют среднее специальное дошкольное образование; </w:t>
      </w:r>
    </w:p>
    <w:p w:rsidR="00943BDB" w:rsidRPr="004A1A41" w:rsidRDefault="00B652B5" w:rsidP="00943B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E07C61" w:rsidRPr="004A1A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педагогов</w:t>
      </w:r>
      <w:r w:rsidR="00943BDB" w:rsidRPr="004A1A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– имеют высшее образование; </w:t>
      </w:r>
    </w:p>
    <w:p w:rsidR="004D2631" w:rsidRPr="004A1A41" w:rsidRDefault="004D2631" w:rsidP="00D62426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1A41">
        <w:rPr>
          <w:rFonts w:ascii="Times New Roman" w:hAnsi="Times New Roman" w:cs="Times New Roman"/>
          <w:b/>
          <w:sz w:val="24"/>
          <w:szCs w:val="24"/>
        </w:rPr>
        <w:t xml:space="preserve">    Организация предметной среды в ДОУ. </w:t>
      </w:r>
    </w:p>
    <w:p w:rsidR="004D2631" w:rsidRPr="004A1A41" w:rsidRDefault="004D2631" w:rsidP="004D2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A41">
        <w:rPr>
          <w:rFonts w:ascii="Times New Roman" w:hAnsi="Times New Roman" w:cs="Times New Roman"/>
          <w:sz w:val="24"/>
          <w:szCs w:val="24"/>
        </w:rPr>
        <w:lastRenderedPageBreak/>
        <w:t xml:space="preserve">    Одно из важных направлений работы нашего педагогического коллектива – создание предметной развивающей среды в дошкольном учреждении в соответствии с требованиями ФГОС ДО. </w:t>
      </w:r>
    </w:p>
    <w:p w:rsidR="004D2631" w:rsidRPr="004A1A41" w:rsidRDefault="004D2631" w:rsidP="004D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1A41">
        <w:rPr>
          <w:rFonts w:ascii="Times New Roman" w:hAnsi="Times New Roman" w:cs="Times New Roman"/>
          <w:sz w:val="24"/>
          <w:szCs w:val="24"/>
        </w:rPr>
        <w:t>В дошкольном учреждении имеются специализированные помещения для проведения образовательного процесса:</w:t>
      </w:r>
    </w:p>
    <w:p w:rsidR="004D2631" w:rsidRPr="004A1A41" w:rsidRDefault="004D2631" w:rsidP="00E07C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1A41">
        <w:rPr>
          <w:rFonts w:ascii="Times New Roman" w:hAnsi="Times New Roman" w:cs="Times New Roman"/>
          <w:sz w:val="24"/>
          <w:szCs w:val="24"/>
        </w:rPr>
        <w:t>м</w:t>
      </w:r>
      <w:r w:rsidR="00637C85" w:rsidRPr="004A1A41">
        <w:rPr>
          <w:rFonts w:ascii="Times New Roman" w:hAnsi="Times New Roman" w:cs="Times New Roman"/>
          <w:sz w:val="24"/>
          <w:szCs w:val="24"/>
        </w:rPr>
        <w:t>узыкальный и физкультур</w:t>
      </w:r>
      <w:r w:rsidR="00E07C61" w:rsidRPr="004A1A41">
        <w:rPr>
          <w:rFonts w:ascii="Times New Roman" w:hAnsi="Times New Roman" w:cs="Times New Roman"/>
          <w:sz w:val="24"/>
          <w:szCs w:val="24"/>
        </w:rPr>
        <w:t>ный  зал, комната для психолога и комната учителя логопеда.</w:t>
      </w:r>
    </w:p>
    <w:p w:rsidR="004D2631" w:rsidRPr="004A1A41" w:rsidRDefault="004D2631" w:rsidP="004D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1A41">
        <w:rPr>
          <w:rFonts w:ascii="Times New Roman" w:hAnsi="Times New Roman" w:cs="Times New Roman"/>
          <w:sz w:val="24"/>
          <w:szCs w:val="24"/>
        </w:rPr>
        <w:t>Все помещения оборудованы мебелью, всеми необходимыми материалами, пособиями. Имеется компьютерная техника, Пространство каждого группового помещения детского сада разд</w:t>
      </w:r>
      <w:r w:rsidR="00E07C61" w:rsidRPr="004A1A41">
        <w:rPr>
          <w:rFonts w:ascii="Times New Roman" w:hAnsi="Times New Roman" w:cs="Times New Roman"/>
          <w:sz w:val="24"/>
          <w:szCs w:val="24"/>
        </w:rPr>
        <w:t xml:space="preserve">елено на три части (три зоны): </w:t>
      </w:r>
      <w:r w:rsidRPr="004A1A41">
        <w:rPr>
          <w:rFonts w:ascii="Times New Roman" w:hAnsi="Times New Roman" w:cs="Times New Roman"/>
          <w:sz w:val="24"/>
          <w:szCs w:val="24"/>
        </w:rPr>
        <w:t>рабочая, спокойная, активная. Обеспеченность учебными материалами, наглядными пособиями на достаточном уровне. Однако необходимо продолжать работу по пополнению предметно – развивающей среды игровым и дидактическим оборудованием в целях обеспечения его сменяемости,</w:t>
      </w:r>
      <w:r w:rsidR="00E07C61" w:rsidRPr="004A1A41">
        <w:rPr>
          <w:rFonts w:ascii="Times New Roman" w:hAnsi="Times New Roman" w:cs="Times New Roman"/>
          <w:sz w:val="24"/>
          <w:szCs w:val="24"/>
        </w:rPr>
        <w:t xml:space="preserve"> </w:t>
      </w:r>
      <w:r w:rsidRPr="004A1A41">
        <w:rPr>
          <w:rFonts w:ascii="Times New Roman" w:hAnsi="Times New Roman" w:cs="Times New Roman"/>
          <w:sz w:val="24"/>
          <w:szCs w:val="24"/>
        </w:rPr>
        <w:t>вариативности.</w:t>
      </w:r>
    </w:p>
    <w:p w:rsidR="004D2631" w:rsidRPr="004A1A41" w:rsidRDefault="004D2631" w:rsidP="004D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1A41">
        <w:rPr>
          <w:rFonts w:ascii="Times New Roman" w:hAnsi="Times New Roman" w:cs="Times New Roman"/>
          <w:sz w:val="24"/>
          <w:szCs w:val="24"/>
        </w:rPr>
        <w:t>Наряду с этим осуществляется работа по эстетическому оформлению группы. При этом учитываются психофизиологические факторы, т.е. те ощущения (зрительные, слуховые, тактильные), которые сформируются у ребенка при взаимодействии с объектами предметно-развивающей среды.</w:t>
      </w:r>
    </w:p>
    <w:p w:rsidR="004D2631" w:rsidRPr="004A1A41" w:rsidRDefault="004D2631" w:rsidP="004D2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A41">
        <w:rPr>
          <w:rFonts w:ascii="Times New Roman" w:hAnsi="Times New Roman" w:cs="Times New Roman"/>
          <w:sz w:val="24"/>
          <w:szCs w:val="24"/>
        </w:rPr>
        <w:t xml:space="preserve">     Комплексно-тематическая модель построения образовательного процесса в ДОУ предполагает отражение тематики и в предметной среде. С этой целью педагоги с первого дня реализации темы готовят материал в центрах: иллюстративные, тематические альбомы, детская художественная литература, игрушки и дидактические игры. </w:t>
      </w:r>
    </w:p>
    <w:p w:rsidR="004D2631" w:rsidRPr="004A1A41" w:rsidRDefault="004D2631" w:rsidP="004D26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A41">
        <w:rPr>
          <w:rFonts w:ascii="Times New Roman" w:hAnsi="Times New Roman" w:cs="Times New Roman"/>
          <w:sz w:val="24"/>
          <w:szCs w:val="24"/>
        </w:rPr>
        <w:t xml:space="preserve">     Вместе с тем предметная среда должна не только служить целям развития детей, но и быть безопасной</w:t>
      </w:r>
      <w:r w:rsidRPr="004A1A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1A41">
        <w:rPr>
          <w:rFonts w:ascii="Times New Roman" w:hAnsi="Times New Roman" w:cs="Times New Roman"/>
          <w:sz w:val="24"/>
          <w:szCs w:val="24"/>
        </w:rPr>
        <w:t xml:space="preserve">для детей. Этому вопросу коллектив нашего дошкольного учреждения уделяет особое внимание. Предметная среда организована таким образом, чтобы предотвратить возможность несчастных случаев и травм, и в то же время не ограничивать свободу детей. Мебель, перегородки устойчивы и закреплены, столы и стулья не имеют острых углов. Игры и игрушки безопасны для детей, расположены доступно. </w:t>
      </w:r>
      <w:r w:rsidRPr="004A1A41">
        <w:rPr>
          <w:rFonts w:ascii="Times New Roman" w:hAnsi="Times New Roman" w:cs="Times New Roman"/>
          <w:color w:val="000000"/>
          <w:sz w:val="24"/>
          <w:szCs w:val="24"/>
        </w:rPr>
        <w:t>Электрические розетки, хозяйствен</w:t>
      </w:r>
      <w:r w:rsidRPr="004A1A41">
        <w:rPr>
          <w:rFonts w:ascii="Times New Roman" w:hAnsi="Times New Roman" w:cs="Times New Roman"/>
          <w:color w:val="000000"/>
          <w:sz w:val="24"/>
          <w:szCs w:val="24"/>
        </w:rPr>
        <w:softHyphen/>
        <w:t>ные принадлежности, находящиеся в группе (посуда и столовые приборы, ножницы, средства для мытья посуды и т.д.) недоступны для детей.</w:t>
      </w:r>
    </w:p>
    <w:p w:rsidR="004D2631" w:rsidRPr="004A1A41" w:rsidRDefault="004D2631" w:rsidP="004D2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A41">
        <w:rPr>
          <w:rFonts w:ascii="Times New Roman" w:hAnsi="Times New Roman" w:cs="Times New Roman"/>
          <w:b/>
          <w:i/>
          <w:sz w:val="24"/>
          <w:szCs w:val="24"/>
          <w:u w:val="single"/>
        </w:rPr>
        <w:t>Вывод:</w:t>
      </w:r>
      <w:r w:rsidRPr="004A1A41">
        <w:rPr>
          <w:rFonts w:ascii="Times New Roman" w:hAnsi="Times New Roman" w:cs="Times New Roman"/>
          <w:sz w:val="24"/>
          <w:szCs w:val="24"/>
        </w:rPr>
        <w:t xml:space="preserve"> Состояние здания и территории учреждения соответствует санитарно-гигиеническим и противопожарным требованиям. Условия труда и жизнедеятельности детей безопасны.  Образовательный процесс наглядными посо</w:t>
      </w:r>
      <w:r w:rsidR="00E07C61" w:rsidRPr="004A1A41">
        <w:rPr>
          <w:rFonts w:ascii="Times New Roman" w:hAnsi="Times New Roman" w:cs="Times New Roman"/>
          <w:sz w:val="24"/>
          <w:szCs w:val="24"/>
        </w:rPr>
        <w:t xml:space="preserve">биями обеспечен на достаточном </w:t>
      </w:r>
      <w:r w:rsidRPr="004A1A41">
        <w:rPr>
          <w:rFonts w:ascii="Times New Roman" w:hAnsi="Times New Roman" w:cs="Times New Roman"/>
          <w:sz w:val="24"/>
          <w:szCs w:val="24"/>
        </w:rPr>
        <w:t xml:space="preserve">уровне. </w:t>
      </w:r>
    </w:p>
    <w:p w:rsidR="004D2631" w:rsidRPr="004A1A41" w:rsidRDefault="00E07C61" w:rsidP="004D2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1A41">
        <w:rPr>
          <w:rFonts w:ascii="Times New Roman" w:hAnsi="Times New Roman" w:cs="Times New Roman"/>
          <w:sz w:val="24"/>
          <w:szCs w:val="24"/>
        </w:rPr>
        <w:t xml:space="preserve">Оптимальное сочетание </w:t>
      </w:r>
      <w:r w:rsidR="004D2631" w:rsidRPr="004A1A41">
        <w:rPr>
          <w:rFonts w:ascii="Times New Roman" w:hAnsi="Times New Roman" w:cs="Times New Roman"/>
          <w:sz w:val="24"/>
          <w:szCs w:val="24"/>
        </w:rPr>
        <w:t>бюджетных и внебюджетных средств позволяет укреплять и развивать материально-техническую базу и предметно-развивающую среду.</w:t>
      </w:r>
    </w:p>
    <w:p w:rsidR="004D2631" w:rsidRPr="004A1A41" w:rsidRDefault="004D2631" w:rsidP="00D6242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A1A41">
        <w:rPr>
          <w:rFonts w:ascii="Times New Roman" w:hAnsi="Times New Roman" w:cs="Times New Roman"/>
          <w:b/>
          <w:i/>
          <w:sz w:val="24"/>
          <w:szCs w:val="24"/>
          <w:u w:val="single"/>
        </w:rPr>
        <w:t>Рекомендации:</w:t>
      </w:r>
    </w:p>
    <w:p w:rsidR="004D2631" w:rsidRPr="004A1A41" w:rsidRDefault="004D2631" w:rsidP="004D2631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4A1A41">
        <w:rPr>
          <w:rFonts w:ascii="Times New Roman" w:hAnsi="Times New Roman" w:cs="Times New Roman"/>
          <w:color w:val="000000"/>
          <w:spacing w:val="-1"/>
          <w:sz w:val="24"/>
          <w:szCs w:val="24"/>
        </w:rPr>
        <w:t>1. В кадровой подготовке: необходимо повышать уровень образования педагогов, осуществлять профессиональную подготовку, курсовую подготовку, орга</w:t>
      </w:r>
      <w:r w:rsidR="00E07C61" w:rsidRPr="004A1A4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низовать посещение курсов ИКТ, </w:t>
      </w:r>
      <w:r w:rsidRPr="004A1A41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повышение уровня квалификации.</w:t>
      </w:r>
    </w:p>
    <w:p w:rsidR="004D2631" w:rsidRPr="004A1A41" w:rsidRDefault="004D2631" w:rsidP="004D2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A41">
        <w:rPr>
          <w:rFonts w:ascii="Times New Roman" w:hAnsi="Times New Roman" w:cs="Times New Roman"/>
          <w:sz w:val="24"/>
          <w:szCs w:val="24"/>
        </w:rPr>
        <w:t xml:space="preserve">2. В организации ПРС: </w:t>
      </w:r>
    </w:p>
    <w:p w:rsidR="004D2631" w:rsidRPr="004A1A41" w:rsidRDefault="004D2631" w:rsidP="004D2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A41">
        <w:rPr>
          <w:rFonts w:ascii="Times New Roman" w:hAnsi="Times New Roman" w:cs="Times New Roman"/>
          <w:sz w:val="24"/>
          <w:szCs w:val="24"/>
        </w:rPr>
        <w:t>- продолжать пополнять группы игровым и дидактическим оборудованием, обеспечивая принцип сменяемости;</w:t>
      </w:r>
    </w:p>
    <w:p w:rsidR="002F5F6F" w:rsidRPr="004A1A41" w:rsidRDefault="004D2631" w:rsidP="00586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A41">
        <w:rPr>
          <w:rFonts w:ascii="Times New Roman" w:hAnsi="Times New Roman" w:cs="Times New Roman"/>
          <w:sz w:val="24"/>
          <w:szCs w:val="24"/>
        </w:rPr>
        <w:t>- для организации самостоятельной</w:t>
      </w:r>
      <w:r w:rsidR="00E07C61" w:rsidRPr="004A1A41">
        <w:rPr>
          <w:rFonts w:ascii="Times New Roman" w:hAnsi="Times New Roman" w:cs="Times New Roman"/>
          <w:sz w:val="24"/>
          <w:szCs w:val="24"/>
        </w:rPr>
        <w:t xml:space="preserve"> деятельности детей необходимо </w:t>
      </w:r>
      <w:r w:rsidRPr="004A1A41">
        <w:rPr>
          <w:rFonts w:ascii="Times New Roman" w:hAnsi="Times New Roman" w:cs="Times New Roman"/>
          <w:sz w:val="24"/>
          <w:szCs w:val="24"/>
        </w:rPr>
        <w:t>создавать предметно-развивающую среду, которая обеспечивает выбор каждым ребенком  деятельности по интересам и позволяет ему взаимодействовать со сверстниками или действовать индивидуально.</w:t>
      </w:r>
    </w:p>
    <w:p w:rsidR="002F5F6F" w:rsidRPr="004A1A41" w:rsidRDefault="002F5F6F" w:rsidP="004D2631">
      <w:pPr>
        <w:pStyle w:val="a6"/>
        <w:spacing w:after="0" w:line="240" w:lineRule="auto"/>
        <w:ind w:left="1866"/>
        <w:rPr>
          <w:rFonts w:ascii="Times New Roman" w:hAnsi="Times New Roman"/>
          <w:b/>
          <w:sz w:val="24"/>
          <w:szCs w:val="24"/>
        </w:rPr>
      </w:pPr>
    </w:p>
    <w:p w:rsidR="002F5F6F" w:rsidRPr="004A1A41" w:rsidRDefault="002F5F6F" w:rsidP="005867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2C1A" w:rsidRPr="004A1A41" w:rsidRDefault="00292C1A" w:rsidP="004D2631">
      <w:pPr>
        <w:pStyle w:val="a6"/>
        <w:spacing w:after="0" w:line="240" w:lineRule="auto"/>
        <w:ind w:left="1866"/>
        <w:rPr>
          <w:rFonts w:ascii="Times New Roman" w:hAnsi="Times New Roman"/>
          <w:b/>
          <w:sz w:val="24"/>
          <w:szCs w:val="24"/>
        </w:rPr>
      </w:pPr>
    </w:p>
    <w:p w:rsidR="00205B68" w:rsidRPr="004A1A41" w:rsidRDefault="00205B68" w:rsidP="004D2631">
      <w:pPr>
        <w:pStyle w:val="a6"/>
        <w:spacing w:after="0" w:line="240" w:lineRule="auto"/>
        <w:ind w:left="1866"/>
        <w:rPr>
          <w:rFonts w:ascii="Times New Roman" w:hAnsi="Times New Roman"/>
          <w:b/>
          <w:sz w:val="24"/>
          <w:szCs w:val="24"/>
        </w:rPr>
      </w:pPr>
    </w:p>
    <w:p w:rsidR="004D2631" w:rsidRPr="004A1A41" w:rsidRDefault="004D2631" w:rsidP="004D2631">
      <w:pPr>
        <w:pStyle w:val="a6"/>
        <w:spacing w:after="0" w:line="240" w:lineRule="auto"/>
        <w:ind w:left="1866"/>
        <w:rPr>
          <w:rFonts w:ascii="Times New Roman" w:hAnsi="Times New Roman"/>
          <w:b/>
          <w:sz w:val="24"/>
          <w:szCs w:val="24"/>
        </w:rPr>
      </w:pPr>
      <w:r w:rsidRPr="004A1A41">
        <w:rPr>
          <w:rFonts w:ascii="Times New Roman" w:hAnsi="Times New Roman"/>
          <w:b/>
          <w:sz w:val="24"/>
          <w:szCs w:val="24"/>
        </w:rPr>
        <w:t>1.3. Образовательный процесс в ДОУ</w:t>
      </w:r>
    </w:p>
    <w:p w:rsidR="004D2631" w:rsidRPr="004A1A41" w:rsidRDefault="004D2631" w:rsidP="004D2631">
      <w:pPr>
        <w:pStyle w:val="a6"/>
        <w:spacing w:after="0" w:line="240" w:lineRule="auto"/>
        <w:ind w:left="1866"/>
        <w:rPr>
          <w:rFonts w:ascii="Times New Roman" w:hAnsi="Times New Roman"/>
          <w:b/>
          <w:sz w:val="24"/>
          <w:szCs w:val="24"/>
        </w:rPr>
      </w:pPr>
    </w:p>
    <w:p w:rsidR="00092BAE" w:rsidRPr="004A1A41" w:rsidRDefault="00092BAE" w:rsidP="00D62426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D2631" w:rsidRPr="004A1A41" w:rsidRDefault="004D2631" w:rsidP="00D62426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A1A41">
        <w:rPr>
          <w:rFonts w:ascii="Times New Roman" w:hAnsi="Times New Roman" w:cs="Times New Roman"/>
          <w:b/>
          <w:sz w:val="24"/>
          <w:szCs w:val="24"/>
        </w:rPr>
        <w:t>Особенности  построения  образовательного процесса.</w:t>
      </w:r>
    </w:p>
    <w:p w:rsidR="004D2631" w:rsidRPr="004A1A41" w:rsidRDefault="004D2631" w:rsidP="00BD1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A41">
        <w:rPr>
          <w:rFonts w:ascii="Times New Roman" w:hAnsi="Times New Roman" w:cs="Times New Roman"/>
          <w:sz w:val="24"/>
          <w:szCs w:val="24"/>
        </w:rPr>
        <w:t xml:space="preserve">     Содержание образовательного п</w:t>
      </w:r>
      <w:r w:rsidR="00BD181A" w:rsidRPr="004A1A41">
        <w:rPr>
          <w:rFonts w:ascii="Times New Roman" w:hAnsi="Times New Roman" w:cs="Times New Roman"/>
          <w:sz w:val="24"/>
          <w:szCs w:val="24"/>
        </w:rPr>
        <w:t xml:space="preserve">роцесса в дошкольном учреждении </w:t>
      </w:r>
      <w:r w:rsidRPr="004A1A41">
        <w:rPr>
          <w:rFonts w:ascii="Times New Roman" w:hAnsi="Times New Roman" w:cs="Times New Roman"/>
          <w:sz w:val="24"/>
          <w:szCs w:val="24"/>
        </w:rPr>
        <w:t>выстроено в соответствии с образовательной программой дошкольного образования «От рождения до школы», разработанной на основе   Федерального государственного образовательного стандарта дошкольного образования  к структуре основной образовательной программы дошкольного образования, условиям и результатам ее реализации и с учетом  комплексной программой воспитания и обучения детей  в детском саду под редакцией  Н.Е. Вераксы, М.А.Васильевой, В.В. Гербовой, Т.С. Комаровой.</w:t>
      </w:r>
    </w:p>
    <w:p w:rsidR="004D2631" w:rsidRPr="004A1A41" w:rsidRDefault="004D2631" w:rsidP="004D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1A41">
        <w:rPr>
          <w:rFonts w:ascii="Times New Roman" w:hAnsi="Times New Roman" w:cs="Times New Roman"/>
          <w:sz w:val="24"/>
          <w:szCs w:val="24"/>
        </w:rPr>
        <w:t>В дошкольном учреждении также используются парциальные программы:</w:t>
      </w:r>
    </w:p>
    <w:p w:rsidR="004D2631" w:rsidRPr="004A1A41" w:rsidRDefault="00E07C61" w:rsidP="00B33FC4">
      <w:pPr>
        <w:pStyle w:val="a6"/>
        <w:numPr>
          <w:ilvl w:val="0"/>
          <w:numId w:val="4"/>
        </w:numPr>
        <w:spacing w:after="0" w:line="240" w:lineRule="auto"/>
        <w:ind w:right="-227"/>
        <w:jc w:val="both"/>
        <w:rPr>
          <w:rFonts w:ascii="Times New Roman" w:eastAsia="Times New Roman" w:hAnsi="Times New Roman"/>
          <w:sz w:val="24"/>
          <w:szCs w:val="24"/>
        </w:rPr>
      </w:pPr>
      <w:r w:rsidRPr="004A1A41">
        <w:rPr>
          <w:rFonts w:ascii="Times New Roman" w:eastAsia="Times New Roman" w:hAnsi="Times New Roman"/>
          <w:sz w:val="24"/>
          <w:szCs w:val="24"/>
        </w:rPr>
        <w:t xml:space="preserve">Программа </w:t>
      </w:r>
      <w:r w:rsidR="004D2631" w:rsidRPr="004A1A41">
        <w:rPr>
          <w:rFonts w:ascii="Times New Roman" w:eastAsia="Times New Roman" w:hAnsi="Times New Roman"/>
          <w:sz w:val="24"/>
          <w:szCs w:val="24"/>
        </w:rPr>
        <w:t>музыкального развития дошкольников «Ладушки» (Автор Н..Каплунова) направленная на формирование основ музыкальной культуры у детей дошкольного возраста, развитие творческих способностей в разных видах музыкальной деятельности. В программе осуществляется взаимосвязь познавательной, ценностно-ориентированной и творческой деятельности детей в процессе формирования у них основ музыкальной деятельности.</w:t>
      </w:r>
    </w:p>
    <w:p w:rsidR="004D2631" w:rsidRPr="004A1A41" w:rsidRDefault="004D2631" w:rsidP="00B33FC4">
      <w:pPr>
        <w:pStyle w:val="a6"/>
        <w:numPr>
          <w:ilvl w:val="0"/>
          <w:numId w:val="4"/>
        </w:numPr>
        <w:autoSpaceDE w:val="0"/>
        <w:spacing w:after="0" w:line="240" w:lineRule="auto"/>
        <w:ind w:right="-227"/>
        <w:jc w:val="both"/>
        <w:rPr>
          <w:rFonts w:ascii="Times New Roman" w:eastAsia="Times New Roman" w:hAnsi="Times New Roman"/>
          <w:sz w:val="24"/>
          <w:szCs w:val="24"/>
        </w:rPr>
      </w:pPr>
      <w:r w:rsidRPr="004A1A41">
        <w:rPr>
          <w:rFonts w:ascii="Times New Roman" w:eastAsia="Times New Roman" w:hAnsi="Times New Roman"/>
          <w:sz w:val="24"/>
          <w:szCs w:val="24"/>
        </w:rPr>
        <w:t>Программа художественного воспитания, обу</w:t>
      </w:r>
      <w:r w:rsidR="00E07C61" w:rsidRPr="004A1A41">
        <w:rPr>
          <w:rFonts w:ascii="Times New Roman" w:eastAsia="Times New Roman" w:hAnsi="Times New Roman"/>
          <w:sz w:val="24"/>
          <w:szCs w:val="24"/>
        </w:rPr>
        <w:t xml:space="preserve">чения и развития детей 2-7 лет </w:t>
      </w:r>
      <w:r w:rsidRPr="004A1A41">
        <w:rPr>
          <w:rFonts w:ascii="Times New Roman" w:eastAsia="Times New Roman" w:hAnsi="Times New Roman"/>
          <w:sz w:val="24"/>
          <w:szCs w:val="24"/>
        </w:rPr>
        <w:t>Лыковой И.А. «Цветные ладошки»</w:t>
      </w:r>
      <w:r w:rsidRPr="004A1A41">
        <w:rPr>
          <w:rFonts w:ascii="Times New Roman" w:eastAsia="Times New Roman" w:hAnsi="Times New Roman"/>
          <w:b/>
          <w:bCs/>
          <w:sz w:val="24"/>
          <w:szCs w:val="24"/>
        </w:rPr>
        <w:t xml:space="preserve"> - </w:t>
      </w:r>
      <w:r w:rsidRPr="004A1A41">
        <w:rPr>
          <w:rFonts w:ascii="Times New Roman" w:eastAsia="Times New Roman" w:hAnsi="Times New Roman"/>
          <w:sz w:val="24"/>
          <w:szCs w:val="24"/>
        </w:rPr>
        <w:t xml:space="preserve">  в данной программе широко представлены все виды художественной деятельности для дошкольников, программа имеет преемственность раннего и дошкольного возраста; </w:t>
      </w:r>
    </w:p>
    <w:p w:rsidR="004D2631" w:rsidRPr="004A1A41" w:rsidRDefault="004D2631" w:rsidP="00B33FC4">
      <w:pPr>
        <w:pStyle w:val="a6"/>
        <w:numPr>
          <w:ilvl w:val="0"/>
          <w:numId w:val="4"/>
        </w:numPr>
        <w:tabs>
          <w:tab w:val="left" w:pos="0"/>
          <w:tab w:val="left" w:pos="720"/>
          <w:tab w:val="left" w:pos="1080"/>
        </w:tabs>
        <w:autoSpaceDE w:val="0"/>
        <w:spacing w:after="0" w:line="240" w:lineRule="auto"/>
        <w:ind w:right="-227"/>
        <w:jc w:val="both"/>
        <w:rPr>
          <w:rFonts w:ascii="Times New Roman" w:hAnsi="Times New Roman"/>
          <w:sz w:val="24"/>
          <w:szCs w:val="24"/>
        </w:rPr>
      </w:pPr>
      <w:r w:rsidRPr="004A1A41">
        <w:rPr>
          <w:rFonts w:ascii="Times New Roman" w:eastAsia="Times New Roman" w:hAnsi="Times New Roman"/>
          <w:sz w:val="24"/>
          <w:szCs w:val="24"/>
        </w:rPr>
        <w:t>Программа</w:t>
      </w:r>
      <w:r w:rsidR="00E07C61" w:rsidRPr="004A1A41">
        <w:rPr>
          <w:rFonts w:ascii="Times New Roman" w:eastAsia="Times New Roman" w:hAnsi="Times New Roman"/>
          <w:sz w:val="24"/>
          <w:szCs w:val="24"/>
        </w:rPr>
        <w:t xml:space="preserve"> </w:t>
      </w:r>
      <w:r w:rsidRPr="004A1A41">
        <w:rPr>
          <w:rFonts w:ascii="Times New Roman" w:eastAsia="Times New Roman" w:hAnsi="Times New Roman"/>
          <w:sz w:val="24"/>
          <w:szCs w:val="24"/>
        </w:rPr>
        <w:t>«Основы безопасности детей дошкольного возраста» / под ред. Н.Н. Авдеевой, Н</w:t>
      </w:r>
      <w:r w:rsidR="00E07C61" w:rsidRPr="004A1A41">
        <w:rPr>
          <w:rFonts w:ascii="Times New Roman" w:eastAsia="Times New Roman" w:hAnsi="Times New Roman"/>
          <w:sz w:val="24"/>
          <w:szCs w:val="24"/>
        </w:rPr>
        <w:t xml:space="preserve">.Л. Князевой, Р.Б. Стеркиной, </w:t>
      </w:r>
      <w:r w:rsidRPr="004A1A41">
        <w:rPr>
          <w:rFonts w:ascii="Times New Roman" w:eastAsia="Times New Roman" w:hAnsi="Times New Roman"/>
          <w:sz w:val="24"/>
          <w:szCs w:val="24"/>
        </w:rPr>
        <w:t xml:space="preserve">направленная на формирование у ребенка ценностей здорового образа жизни, правильного питания и экологической культуры. </w:t>
      </w:r>
    </w:p>
    <w:p w:rsidR="004D2631" w:rsidRPr="004A1A41" w:rsidRDefault="004D2631" w:rsidP="00B33FC4">
      <w:pPr>
        <w:pStyle w:val="Style2"/>
        <w:widowControl/>
        <w:numPr>
          <w:ilvl w:val="0"/>
          <w:numId w:val="4"/>
        </w:numPr>
        <w:spacing w:line="240" w:lineRule="auto"/>
        <w:ind w:right="-227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4A1A41">
        <w:rPr>
          <w:rFonts w:ascii="Times New Roman" w:hAnsi="Times New Roman"/>
        </w:rPr>
        <w:t>Программа «Юный эколог»</w:t>
      </w:r>
      <w:r w:rsidR="00E07C61" w:rsidRPr="004A1A41">
        <w:rPr>
          <w:rFonts w:ascii="Times New Roman" w:hAnsi="Times New Roman"/>
        </w:rPr>
        <w:t xml:space="preserve"> </w:t>
      </w:r>
      <w:r w:rsidRPr="004A1A41">
        <w:rPr>
          <w:rStyle w:val="FontStyle12"/>
          <w:rFonts w:ascii="Times New Roman" w:hAnsi="Times New Roman" w:cs="Times New Roman"/>
          <w:sz w:val="24"/>
          <w:szCs w:val="24"/>
        </w:rPr>
        <w:t>- программа экологическог</w:t>
      </w:r>
      <w:r w:rsidR="00E07C61" w:rsidRPr="004A1A41">
        <w:rPr>
          <w:rStyle w:val="FontStyle12"/>
          <w:rFonts w:ascii="Times New Roman" w:hAnsi="Times New Roman" w:cs="Times New Roman"/>
          <w:sz w:val="24"/>
          <w:szCs w:val="24"/>
        </w:rPr>
        <w:t xml:space="preserve">о воспитания в детском саду под редакцией С.Н. Николаевой дополняет </w:t>
      </w:r>
      <w:r w:rsidRPr="004A1A41">
        <w:rPr>
          <w:rStyle w:val="FontStyle12"/>
          <w:rFonts w:ascii="Times New Roman" w:hAnsi="Times New Roman" w:cs="Times New Roman"/>
          <w:sz w:val="24"/>
          <w:szCs w:val="24"/>
        </w:rPr>
        <w:t>образовательную область Познание (формирование целостной картины мира), расшир</w:t>
      </w:r>
      <w:r w:rsidR="00E07C61" w:rsidRPr="004A1A41">
        <w:rPr>
          <w:rStyle w:val="FontStyle12"/>
          <w:rFonts w:ascii="Times New Roman" w:hAnsi="Times New Roman" w:cs="Times New Roman"/>
          <w:sz w:val="24"/>
          <w:szCs w:val="24"/>
        </w:rPr>
        <w:t xml:space="preserve">яет возможности формирования у </w:t>
      </w:r>
      <w:r w:rsidRPr="004A1A41">
        <w:rPr>
          <w:rStyle w:val="FontStyle12"/>
          <w:rFonts w:ascii="Times New Roman" w:hAnsi="Times New Roman" w:cs="Times New Roman"/>
          <w:sz w:val="24"/>
          <w:szCs w:val="24"/>
        </w:rPr>
        <w:t>детей целостной ориентации в окружающем мире, позитивного отношения к природе и окружающим людям.</w:t>
      </w:r>
      <w:r w:rsidR="00E07C61" w:rsidRPr="004A1A41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</w:p>
    <w:p w:rsidR="004D2631" w:rsidRPr="004A1A41" w:rsidRDefault="004D2631" w:rsidP="004D26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2631" w:rsidRPr="004A1A41" w:rsidRDefault="004D2631" w:rsidP="004D2631">
      <w:pPr>
        <w:pStyle w:val="Style4"/>
        <w:widowControl/>
        <w:ind w:firstLine="567"/>
        <w:rPr>
          <w:rFonts w:ascii="Times New Roman" w:hAnsi="Times New Roman" w:cs="Times New Roman"/>
        </w:rPr>
      </w:pPr>
      <w:r w:rsidRPr="004A1A41">
        <w:rPr>
          <w:rStyle w:val="FontStyle19"/>
          <w:sz w:val="24"/>
          <w:szCs w:val="24"/>
        </w:rPr>
        <w:t>Образовательный процесс осуществляется в двух организационных моделях</w:t>
      </w:r>
      <w:r w:rsidRPr="004A1A41">
        <w:rPr>
          <w:rFonts w:ascii="Times New Roman" w:hAnsi="Times New Roman" w:cs="Times New Roman"/>
        </w:rPr>
        <w:t xml:space="preserve">: </w:t>
      </w:r>
    </w:p>
    <w:p w:rsidR="004D2631" w:rsidRPr="004A1A41" w:rsidRDefault="004D2631" w:rsidP="004D2631">
      <w:pPr>
        <w:pStyle w:val="Style4"/>
        <w:widowControl/>
        <w:ind w:firstLine="567"/>
        <w:rPr>
          <w:rFonts w:ascii="Times New Roman" w:hAnsi="Times New Roman" w:cs="Times New Roman"/>
        </w:rPr>
      </w:pPr>
      <w:r w:rsidRPr="004A1A41">
        <w:rPr>
          <w:rFonts w:ascii="Times New Roman" w:hAnsi="Times New Roman" w:cs="Times New Roman"/>
        </w:rPr>
        <w:t xml:space="preserve">1) совместная деятельность взрослого и детей. </w:t>
      </w:r>
    </w:p>
    <w:p w:rsidR="004D2631" w:rsidRPr="004A1A41" w:rsidRDefault="004D2631" w:rsidP="004D2631">
      <w:pPr>
        <w:pStyle w:val="Style4"/>
        <w:widowControl/>
        <w:ind w:firstLine="567"/>
        <w:rPr>
          <w:rFonts w:ascii="Times New Roman" w:hAnsi="Times New Roman" w:cs="Times New Roman"/>
          <w:color w:val="000000"/>
        </w:rPr>
      </w:pPr>
      <w:r w:rsidRPr="004A1A41">
        <w:rPr>
          <w:rFonts w:ascii="Times New Roman" w:hAnsi="Times New Roman" w:cs="Times New Roman"/>
        </w:rPr>
        <w:t>2) самостоятельная деятельность детей.</w:t>
      </w:r>
    </w:p>
    <w:p w:rsidR="004D2631" w:rsidRPr="004A1A41" w:rsidRDefault="004D2631" w:rsidP="004D2631">
      <w:pPr>
        <w:pStyle w:val="aa"/>
        <w:ind w:firstLine="567"/>
        <w:jc w:val="both"/>
        <w:rPr>
          <w:rStyle w:val="FontStyle19"/>
          <w:sz w:val="24"/>
          <w:szCs w:val="24"/>
        </w:rPr>
      </w:pPr>
      <w:r w:rsidRPr="004A1A41">
        <w:rPr>
          <w:rStyle w:val="FontStyle18"/>
          <w:b w:val="0"/>
          <w:sz w:val="24"/>
          <w:szCs w:val="24"/>
        </w:rPr>
        <w:t>Содержание психолого-педагогической работы</w:t>
      </w:r>
      <w:r w:rsidR="00E07C61" w:rsidRPr="004A1A41">
        <w:rPr>
          <w:rStyle w:val="FontStyle18"/>
          <w:b w:val="0"/>
          <w:sz w:val="24"/>
          <w:szCs w:val="24"/>
        </w:rPr>
        <w:t xml:space="preserve"> </w:t>
      </w:r>
      <w:r w:rsidRPr="004A1A41">
        <w:rPr>
          <w:rStyle w:val="FontStyle19"/>
          <w:sz w:val="24"/>
          <w:szCs w:val="24"/>
        </w:rPr>
        <w:t>включает совокупность образовательных областей «Физическое развитие», «Речевое развитие», «Социально – коммуникативное развитие», «Познавательное развитие», «Художественно – эстетическое развитие».</w:t>
      </w:r>
    </w:p>
    <w:p w:rsidR="004D2631" w:rsidRPr="004A1A41" w:rsidRDefault="004D2631" w:rsidP="004D2631">
      <w:pPr>
        <w:pStyle w:val="aa"/>
        <w:ind w:firstLine="567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4A1A41">
        <w:rPr>
          <w:rStyle w:val="FontStyle19"/>
          <w:sz w:val="24"/>
          <w:szCs w:val="24"/>
        </w:rPr>
        <w:t xml:space="preserve">Задачи психолого-педагогической </w:t>
      </w:r>
      <w:r w:rsidR="00E07C61" w:rsidRPr="004A1A41">
        <w:rPr>
          <w:rStyle w:val="FontStyle19"/>
          <w:sz w:val="24"/>
          <w:szCs w:val="24"/>
        </w:rPr>
        <w:t xml:space="preserve">работы решаются интегрировано, </w:t>
      </w:r>
      <w:r w:rsidRPr="004A1A41">
        <w:rPr>
          <w:rStyle w:val="FontStyle19"/>
          <w:sz w:val="24"/>
          <w:szCs w:val="24"/>
        </w:rPr>
        <w:t>в процессе разнообразных видов детской де</w:t>
      </w:r>
      <w:r w:rsidRPr="004A1A41">
        <w:rPr>
          <w:rStyle w:val="FontStyle19"/>
          <w:sz w:val="24"/>
          <w:szCs w:val="24"/>
        </w:rPr>
        <w:softHyphen/>
        <w:t xml:space="preserve">ятельности. В раннем возрасте в процессе предметной деятельности и игры с составными и динамическими игрушками, экспериментирования с материалами и веществами, общения с взрослыми, совместной игры со сверстниками под руководством взрослого, самообслуживания и действия с бытовыми предметами – орудиями, восприятия смысла сказок, музыки, стихов, рассматривания картинок, двигательной активности. В дошкольном возрасте в процессе игровой, коммуникативной, познавательно – исследовательской, восприятия художественной литературы и фольклора, </w:t>
      </w:r>
      <w:r w:rsidRPr="004A1A41">
        <w:rPr>
          <w:rStyle w:val="FontStyle19"/>
          <w:sz w:val="24"/>
          <w:szCs w:val="24"/>
        </w:rPr>
        <w:lastRenderedPageBreak/>
        <w:t>самообслуживания и элементарного бытового труда, конструирования из различного материала, изобразительной, музыкальной и двигательной (овладение основными движениями) деятельности.</w:t>
      </w:r>
    </w:p>
    <w:p w:rsidR="004D2631" w:rsidRPr="004A1A41" w:rsidRDefault="004D2631" w:rsidP="004D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1A41">
        <w:rPr>
          <w:rStyle w:val="FontStyle207"/>
          <w:rFonts w:ascii="Times New Roman" w:hAnsi="Times New Roman" w:cs="Times New Roman"/>
          <w:sz w:val="24"/>
          <w:szCs w:val="24"/>
        </w:rPr>
        <w:t>Построение образовател</w:t>
      </w:r>
      <w:r w:rsidR="00E07C61" w:rsidRPr="004A1A41">
        <w:rPr>
          <w:rStyle w:val="FontStyle207"/>
          <w:rFonts w:ascii="Times New Roman" w:hAnsi="Times New Roman" w:cs="Times New Roman"/>
          <w:sz w:val="24"/>
          <w:szCs w:val="24"/>
        </w:rPr>
        <w:t xml:space="preserve">ьного процесса </w:t>
      </w:r>
      <w:r w:rsidRPr="004A1A41">
        <w:rPr>
          <w:rStyle w:val="FontStyle207"/>
          <w:rFonts w:ascii="Times New Roman" w:hAnsi="Times New Roman" w:cs="Times New Roman"/>
          <w:sz w:val="24"/>
          <w:szCs w:val="24"/>
        </w:rPr>
        <w:t>основывается на адек</w:t>
      </w:r>
      <w:r w:rsidRPr="004A1A41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ватных возрасту формах работы с детьми, </w:t>
      </w:r>
      <w:r w:rsidRPr="004A1A41">
        <w:rPr>
          <w:rFonts w:ascii="Times New Roman" w:hAnsi="Times New Roman" w:cs="Times New Roman"/>
          <w:sz w:val="24"/>
          <w:szCs w:val="24"/>
        </w:rPr>
        <w:t>при этом основной формой работы с детьми дошкольного возраста и ведущим видом деятельности для них является игра</w:t>
      </w:r>
      <w:r w:rsidRPr="004A1A4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4D2631" w:rsidRPr="004A1A41" w:rsidRDefault="004D2631" w:rsidP="004D2631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1A41">
        <w:rPr>
          <w:rFonts w:ascii="Times New Roman" w:hAnsi="Times New Roman" w:cs="Times New Roman"/>
          <w:sz w:val="24"/>
          <w:szCs w:val="24"/>
        </w:rPr>
        <w:t xml:space="preserve">Совместную деятельность взрослого и детей определяет наличие партнерской позиции и партнерской формы организации, предполагает сочетание индивидуальной, подгрупповой и групповой форм организации работы с воспитанниками. </w:t>
      </w:r>
    </w:p>
    <w:p w:rsidR="004D2631" w:rsidRPr="004A1A41" w:rsidRDefault="004D2631" w:rsidP="004D2631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1A41">
        <w:rPr>
          <w:rFonts w:ascii="Times New Roman" w:hAnsi="Times New Roman" w:cs="Times New Roman"/>
          <w:sz w:val="24"/>
          <w:szCs w:val="24"/>
        </w:rPr>
        <w:t xml:space="preserve">Образовательный процесс в ДОУ направлен на обеспечение эмоционального благополучия детей через непосредственное общение с каждым ребенком, уважительное отношение к каждому ребенку, его чувствам и потребностям, поддержку индивидуальности и инициативы детей через создание условий для свободного выбора детьми деятельности, участников совместной деятельности, </w:t>
      </w:r>
      <w:r w:rsidR="00E07C61" w:rsidRPr="004A1A41">
        <w:rPr>
          <w:rFonts w:ascii="Times New Roman" w:hAnsi="Times New Roman" w:cs="Times New Roman"/>
          <w:sz w:val="24"/>
          <w:szCs w:val="24"/>
        </w:rPr>
        <w:t>не директивную</w:t>
      </w:r>
      <w:r w:rsidRPr="004A1A41">
        <w:rPr>
          <w:rFonts w:ascii="Times New Roman" w:hAnsi="Times New Roman" w:cs="Times New Roman"/>
          <w:sz w:val="24"/>
          <w:szCs w:val="24"/>
        </w:rPr>
        <w:t xml:space="preserve"> помощь детям, создания условий для принятия детьми решений, выражения своих чувств и мыслей. </w:t>
      </w:r>
    </w:p>
    <w:p w:rsidR="004D2631" w:rsidRPr="004A1A41" w:rsidRDefault="004D2631" w:rsidP="004D2631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1A41">
        <w:rPr>
          <w:rFonts w:ascii="Times New Roman" w:hAnsi="Times New Roman" w:cs="Times New Roman"/>
          <w:sz w:val="24"/>
          <w:szCs w:val="24"/>
        </w:rPr>
        <w:t>Все это ведет за собой необходимость использования в ДОУ современных педагогических технологий: игровой, проектной, социоигровой, ИКТ, технологии проблемного обучения и др. Педагоги ДОУ стремятся использовать современные педагогические технологии в работе с детьми, но не всегда получают желаемый результат, так как недостаточно хорошо владеют технологиями.</w:t>
      </w:r>
    </w:p>
    <w:p w:rsidR="004D2631" w:rsidRPr="004A1A41" w:rsidRDefault="004D2631" w:rsidP="004D263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1A41">
        <w:rPr>
          <w:rFonts w:ascii="Times New Roman" w:hAnsi="Times New Roman" w:cs="Times New Roman"/>
          <w:sz w:val="24"/>
          <w:szCs w:val="24"/>
        </w:rPr>
        <w:t>В дошкольном учреждении разработана модель взаимодействия специалистов и воспитателей на группах для решения образовательных задач, включающая разные формы работы.</w:t>
      </w:r>
    </w:p>
    <w:p w:rsidR="004D2631" w:rsidRPr="004A1A41" w:rsidRDefault="004D2631" w:rsidP="004D2631">
      <w:pPr>
        <w:spacing w:after="0" w:line="240" w:lineRule="auto"/>
        <w:ind w:firstLine="567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4A1A41">
        <w:rPr>
          <w:rFonts w:ascii="Times New Roman" w:hAnsi="Times New Roman" w:cs="Times New Roman"/>
          <w:sz w:val="24"/>
          <w:szCs w:val="24"/>
        </w:rPr>
        <w:t xml:space="preserve">  В основу  планирования образовательного процесса в ДОУ положен комплексно - </w:t>
      </w:r>
      <w:r w:rsidRPr="004A1A41">
        <w:rPr>
          <w:rStyle w:val="FontStyle207"/>
          <w:rFonts w:ascii="Times New Roman" w:hAnsi="Times New Roman" w:cs="Times New Roman"/>
          <w:sz w:val="24"/>
          <w:szCs w:val="24"/>
        </w:rPr>
        <w:t>тематический принцип, который позво</w:t>
      </w:r>
      <w:r w:rsidRPr="004A1A41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ляет вводить региональные и культурные компоненты. </w:t>
      </w:r>
    </w:p>
    <w:p w:rsidR="004D2631" w:rsidRPr="004A1A41" w:rsidRDefault="004D2631" w:rsidP="004D2631">
      <w:pPr>
        <w:spacing w:after="0" w:line="240" w:lineRule="auto"/>
        <w:ind w:firstLine="567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4A1A41">
        <w:rPr>
          <w:rStyle w:val="FontStyle207"/>
          <w:rFonts w:ascii="Times New Roman" w:hAnsi="Times New Roman" w:cs="Times New Roman"/>
          <w:sz w:val="24"/>
          <w:szCs w:val="24"/>
        </w:rPr>
        <w:t>Комплексно-тематическое планирование, в основе которого лежат  тематические недели,  охватывает все возрастные группы. В помощь педагогам разработаны циклограммы тематических недель, подобран дидактический  материал, картотеки.</w:t>
      </w:r>
    </w:p>
    <w:p w:rsidR="004D2631" w:rsidRPr="004A1A41" w:rsidRDefault="004D2631" w:rsidP="004D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1A41">
        <w:rPr>
          <w:rFonts w:ascii="Times New Roman" w:hAnsi="Times New Roman" w:cs="Times New Roman"/>
          <w:b/>
          <w:i/>
          <w:sz w:val="24"/>
          <w:szCs w:val="24"/>
          <w:u w:val="single"/>
        </w:rPr>
        <w:t>Вывод</w:t>
      </w:r>
      <w:r w:rsidRPr="004A1A4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A1A41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образовательный процесс в ДОУ  строится с учетом требований ФГОС ДО, требованиям санитарно-гигиенического режима в дошкольных образовательных </w:t>
      </w:r>
      <w:r w:rsidRPr="004A1A4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учреждениях, его характерными качествами являются рациональность организационной структуры, развивающее разнообразие форм обучения, </w:t>
      </w:r>
      <w:r w:rsidRPr="004A1A41">
        <w:rPr>
          <w:rFonts w:ascii="Times New Roman" w:hAnsi="Times New Roman" w:cs="Times New Roman"/>
          <w:color w:val="000000"/>
          <w:sz w:val="24"/>
          <w:szCs w:val="24"/>
        </w:rPr>
        <w:t xml:space="preserve">взаимосвязь между организационными формами, </w:t>
      </w:r>
      <w:r w:rsidRPr="004A1A41">
        <w:rPr>
          <w:rFonts w:ascii="Times New Roman" w:hAnsi="Times New Roman" w:cs="Times New Roman"/>
          <w:sz w:val="24"/>
          <w:szCs w:val="24"/>
        </w:rPr>
        <w:t xml:space="preserve"> разностороннее развитие воспитанников</w:t>
      </w:r>
      <w:r w:rsidRPr="004A1A4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4D2631" w:rsidRPr="004A1A41" w:rsidRDefault="004D2631" w:rsidP="004D2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A41">
        <w:rPr>
          <w:rFonts w:ascii="Times New Roman" w:hAnsi="Times New Roman" w:cs="Times New Roman"/>
          <w:b/>
          <w:i/>
          <w:sz w:val="24"/>
          <w:szCs w:val="24"/>
          <w:u w:val="single"/>
        </w:rPr>
        <w:t>Рекомендации</w:t>
      </w:r>
      <w:r w:rsidRPr="004A1A41">
        <w:rPr>
          <w:rFonts w:ascii="Times New Roman" w:hAnsi="Times New Roman" w:cs="Times New Roman"/>
          <w:sz w:val="24"/>
          <w:szCs w:val="24"/>
        </w:rPr>
        <w:t xml:space="preserve">: В ходе анкетирования педагогов ДОУ, выявлены следующие дефициты:  </w:t>
      </w:r>
    </w:p>
    <w:p w:rsidR="004D2631" w:rsidRPr="004A1A41" w:rsidRDefault="004D2631" w:rsidP="004D2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A41">
        <w:rPr>
          <w:rFonts w:ascii="Times New Roman" w:hAnsi="Times New Roman" w:cs="Times New Roman"/>
          <w:sz w:val="24"/>
          <w:szCs w:val="24"/>
        </w:rPr>
        <w:t xml:space="preserve">- </w:t>
      </w:r>
      <w:r w:rsidRPr="004A1A4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педагоги недостаточно владеют современными педагогическими технологиями (теоретически знакомы, но не всегда способны применять их на практике</w:t>
      </w:r>
      <w:r w:rsidRPr="004A1A41">
        <w:rPr>
          <w:rFonts w:ascii="Times New Roman" w:hAnsi="Times New Roman" w:cs="Times New Roman"/>
          <w:sz w:val="24"/>
          <w:szCs w:val="24"/>
        </w:rPr>
        <w:t>;</w:t>
      </w:r>
    </w:p>
    <w:p w:rsidR="004D2631" w:rsidRPr="004A1A41" w:rsidRDefault="004D2631" w:rsidP="004D26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4A1A4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- воспитатели затрудняются в применении различных методов педагогической диагностики, анализе полученных результатов, в составлении и реализации индивидуальной траектории развития детей;</w:t>
      </w:r>
    </w:p>
    <w:p w:rsidR="004D2631" w:rsidRPr="004A1A41" w:rsidRDefault="004D2631" w:rsidP="004D26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4A1A4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-</w:t>
      </w:r>
      <w:r w:rsidRPr="004A1A41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педагоги затрудняются занимать позицию «созидателя игрового пространства», «активного наблюдателя», «игрового партнёра» с учётом возрастных особенностей воспитанников и в зависимости от игровой ситуации, создавать игровые ситуации, способствующие развёртыванию самодеятельной игры;</w:t>
      </w:r>
    </w:p>
    <w:p w:rsidR="004D2631" w:rsidRPr="004A1A41" w:rsidRDefault="004D2631" w:rsidP="004D263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 w:bidi="hi-IN"/>
        </w:rPr>
      </w:pPr>
      <w:r w:rsidRPr="004A1A4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-</w:t>
      </w:r>
      <w:r w:rsidRPr="004A1A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 w:bidi="hi-IN"/>
        </w:rPr>
        <w:t xml:space="preserve"> воспитатели затрудняются использовать в работе нетрадиционные формы работы с семьями воспитанников, вовлекать родителей в образовательную деятельность, с</w:t>
      </w:r>
      <w:r w:rsidRPr="004A1A41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амостоятельно разрешать конфликты во взаимоотношениях с участниками образовательного процесса, приходить к их конструктивному решению.</w:t>
      </w:r>
    </w:p>
    <w:p w:rsidR="004A67C2" w:rsidRPr="004A1A41" w:rsidRDefault="004D2631" w:rsidP="00B67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A4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4D2631" w:rsidRPr="004A1A41" w:rsidRDefault="004D2631" w:rsidP="004D263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7869" w:rsidRPr="004A1A41" w:rsidRDefault="00402DB5" w:rsidP="00B67CF6">
      <w:pPr>
        <w:rPr>
          <w:rFonts w:ascii="Times New Roman" w:hAnsi="Times New Roman" w:cs="Times New Roman"/>
          <w:b/>
          <w:sz w:val="24"/>
          <w:szCs w:val="24"/>
        </w:rPr>
      </w:pPr>
      <w:r w:rsidRPr="004A1A41">
        <w:rPr>
          <w:rFonts w:ascii="Times New Roman" w:hAnsi="Times New Roman" w:cs="Times New Roman"/>
          <w:b/>
          <w:sz w:val="24"/>
          <w:szCs w:val="24"/>
        </w:rPr>
        <w:t>2</w:t>
      </w:r>
      <w:r w:rsidR="00917869" w:rsidRPr="004A1A41">
        <w:rPr>
          <w:rFonts w:ascii="Times New Roman" w:hAnsi="Times New Roman" w:cs="Times New Roman"/>
          <w:b/>
          <w:sz w:val="24"/>
          <w:szCs w:val="24"/>
        </w:rPr>
        <w:t>.</w:t>
      </w:r>
      <w:r w:rsidRPr="004A1A41">
        <w:rPr>
          <w:rFonts w:ascii="Times New Roman" w:hAnsi="Times New Roman" w:cs="Times New Roman"/>
          <w:b/>
          <w:sz w:val="24"/>
          <w:szCs w:val="24"/>
        </w:rPr>
        <w:t>ПОВЫШЕНИЕ КВАЛИФИКАЦИИ И ПРОФЕССИОНАЛЬНОГО МАСТЕРСТВА</w:t>
      </w:r>
    </w:p>
    <w:p w:rsidR="00E00A0D" w:rsidRPr="004A1A41" w:rsidRDefault="00E00A0D" w:rsidP="00402DB5">
      <w:pPr>
        <w:pStyle w:val="a6"/>
        <w:ind w:left="-851"/>
        <w:rPr>
          <w:rFonts w:ascii="Times New Roman" w:hAnsi="Times New Roman"/>
          <w:b/>
          <w:sz w:val="24"/>
          <w:szCs w:val="24"/>
        </w:rPr>
      </w:pPr>
    </w:p>
    <w:p w:rsidR="00402DB5" w:rsidRPr="004A1A41" w:rsidRDefault="00402DB5" w:rsidP="00D62426">
      <w:pPr>
        <w:pStyle w:val="a6"/>
        <w:ind w:left="-851"/>
        <w:outlineLvl w:val="0"/>
        <w:rPr>
          <w:rFonts w:ascii="Times New Roman" w:hAnsi="Times New Roman"/>
          <w:sz w:val="24"/>
          <w:szCs w:val="24"/>
        </w:rPr>
      </w:pPr>
      <w:r w:rsidRPr="004A1A41">
        <w:rPr>
          <w:rFonts w:ascii="Times New Roman" w:hAnsi="Times New Roman"/>
          <w:sz w:val="24"/>
          <w:szCs w:val="24"/>
        </w:rPr>
        <w:t xml:space="preserve">2.1. </w:t>
      </w:r>
      <w:r w:rsidRPr="004A1A41">
        <w:rPr>
          <w:rFonts w:ascii="Times New Roman" w:hAnsi="Times New Roman"/>
          <w:b/>
          <w:sz w:val="24"/>
          <w:szCs w:val="24"/>
          <w:u w:val="single"/>
        </w:rPr>
        <w:t>ОБУЧЕНИЕ НА КУРСАХ ПОВЫШЕНИЯ КВАЛИФИКАЦИИ</w:t>
      </w:r>
    </w:p>
    <w:p w:rsidR="00E00A0D" w:rsidRPr="004A1A41" w:rsidRDefault="00E00A0D" w:rsidP="00402DB5">
      <w:pPr>
        <w:pStyle w:val="a6"/>
        <w:ind w:left="-851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134" w:type="dxa"/>
        <w:tblInd w:w="-851" w:type="dxa"/>
        <w:tblLook w:val="04A0" w:firstRow="1" w:lastRow="0" w:firstColumn="1" w:lastColumn="0" w:noHBand="0" w:noVBand="1"/>
      </w:tblPr>
      <w:tblGrid>
        <w:gridCol w:w="594"/>
        <w:gridCol w:w="2208"/>
        <w:gridCol w:w="3402"/>
        <w:gridCol w:w="7371"/>
        <w:gridCol w:w="1559"/>
      </w:tblGrid>
      <w:tr w:rsidR="00DC4A6B" w:rsidRPr="004A1A41" w:rsidTr="00205B68">
        <w:tc>
          <w:tcPr>
            <w:tcW w:w="594" w:type="dxa"/>
          </w:tcPr>
          <w:p w:rsidR="00DC4A6B" w:rsidRPr="004A1A41" w:rsidRDefault="00DC4A6B" w:rsidP="00402DB5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1A4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C4A6B" w:rsidRPr="004A1A41" w:rsidRDefault="00DC4A6B" w:rsidP="00402DB5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1A4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208" w:type="dxa"/>
          </w:tcPr>
          <w:p w:rsidR="00DC4A6B" w:rsidRPr="004A1A41" w:rsidRDefault="00DC4A6B" w:rsidP="00402DB5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1A41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3402" w:type="dxa"/>
          </w:tcPr>
          <w:p w:rsidR="00DC4A6B" w:rsidRPr="004A1A41" w:rsidRDefault="00DC4A6B" w:rsidP="00DC4A6B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1A41"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7371" w:type="dxa"/>
          </w:tcPr>
          <w:p w:rsidR="00DC4A6B" w:rsidRPr="004A1A41" w:rsidRDefault="00DC4A6B" w:rsidP="00402DB5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1A41">
              <w:rPr>
                <w:rFonts w:ascii="Times New Roman" w:hAnsi="Times New Roman"/>
                <w:sz w:val="24"/>
                <w:szCs w:val="24"/>
              </w:rPr>
              <w:t>Наименование курсов</w:t>
            </w:r>
          </w:p>
        </w:tc>
        <w:tc>
          <w:tcPr>
            <w:tcW w:w="1559" w:type="dxa"/>
          </w:tcPr>
          <w:p w:rsidR="00DC4A6B" w:rsidRPr="004A1A41" w:rsidRDefault="00DC4A6B" w:rsidP="00402DB5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1A41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</w:tc>
      </w:tr>
      <w:tr w:rsidR="00846A84" w:rsidRPr="004A1A41" w:rsidTr="00205B68">
        <w:tc>
          <w:tcPr>
            <w:tcW w:w="15134" w:type="dxa"/>
            <w:gridSpan w:val="5"/>
          </w:tcPr>
          <w:p w:rsidR="00846A84" w:rsidRPr="004A1A41" w:rsidRDefault="00846A84" w:rsidP="00846A84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41">
              <w:rPr>
                <w:rFonts w:ascii="Times New Roman" w:hAnsi="Times New Roman"/>
                <w:sz w:val="24"/>
                <w:szCs w:val="24"/>
              </w:rPr>
              <w:t>Педагогический состав</w:t>
            </w:r>
          </w:p>
        </w:tc>
      </w:tr>
      <w:tr w:rsidR="00DC4A6B" w:rsidRPr="004A1A41" w:rsidTr="00205B68">
        <w:tc>
          <w:tcPr>
            <w:tcW w:w="594" w:type="dxa"/>
          </w:tcPr>
          <w:p w:rsidR="00DC4A6B" w:rsidRPr="004A1A41" w:rsidRDefault="00846A84" w:rsidP="00402DB5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1A4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08" w:type="dxa"/>
          </w:tcPr>
          <w:p w:rsidR="00DC4A6B" w:rsidRPr="004A1A41" w:rsidRDefault="000A6474" w:rsidP="00402DB5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1A41">
              <w:rPr>
                <w:rFonts w:ascii="Times New Roman" w:hAnsi="Times New Roman"/>
                <w:sz w:val="24"/>
                <w:szCs w:val="24"/>
              </w:rPr>
              <w:t>Севрюкова Наталья Сергеевна</w:t>
            </w:r>
          </w:p>
        </w:tc>
        <w:tc>
          <w:tcPr>
            <w:tcW w:w="3402" w:type="dxa"/>
          </w:tcPr>
          <w:p w:rsidR="00DC4A6B" w:rsidRPr="004A1A41" w:rsidRDefault="00846A84" w:rsidP="00402DB5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1A41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7371" w:type="dxa"/>
          </w:tcPr>
          <w:p w:rsidR="00DC4A6B" w:rsidRPr="004A1A41" w:rsidRDefault="00D3746A" w:rsidP="00402DB5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Ключевые компетенции воспитателя как основа успешного внедрения новой федеральной образовательной программы дошкольного образования 2023 год. В объеме 144 часа</w:t>
            </w:r>
          </w:p>
        </w:tc>
        <w:tc>
          <w:tcPr>
            <w:tcW w:w="1559" w:type="dxa"/>
          </w:tcPr>
          <w:p w:rsidR="007615F8" w:rsidRPr="004A1A41" w:rsidRDefault="00D3746A" w:rsidP="00B56DF4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15.03.2023</w:t>
            </w:r>
          </w:p>
        </w:tc>
      </w:tr>
      <w:tr w:rsidR="00DC4A6B" w:rsidRPr="004A1A41" w:rsidTr="00205B68">
        <w:tc>
          <w:tcPr>
            <w:tcW w:w="594" w:type="dxa"/>
          </w:tcPr>
          <w:p w:rsidR="00DC4A6B" w:rsidRPr="004A1A41" w:rsidRDefault="00846A84" w:rsidP="00402DB5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1A4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08" w:type="dxa"/>
          </w:tcPr>
          <w:p w:rsidR="00DC4A6B" w:rsidRPr="004A1A41" w:rsidRDefault="008C2FE2" w:rsidP="00402DB5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1A41">
              <w:rPr>
                <w:rFonts w:ascii="Times New Roman" w:hAnsi="Times New Roman"/>
                <w:sz w:val="24"/>
                <w:szCs w:val="24"/>
              </w:rPr>
              <w:t>Рослякова Ирина Александровна</w:t>
            </w:r>
          </w:p>
        </w:tc>
        <w:tc>
          <w:tcPr>
            <w:tcW w:w="3402" w:type="dxa"/>
          </w:tcPr>
          <w:p w:rsidR="00DC4A6B" w:rsidRPr="004A1A41" w:rsidRDefault="00E00A0D" w:rsidP="00402DB5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1A41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7371" w:type="dxa"/>
          </w:tcPr>
          <w:p w:rsidR="0031127F" w:rsidRPr="0031127F" w:rsidRDefault="0031127F" w:rsidP="0031127F">
            <w:pPr>
              <w:shd w:val="clear" w:color="auto" w:fill="FFFFFF"/>
              <w:spacing w:after="72"/>
              <w:outlineLvl w:val="4"/>
              <w:rPr>
                <w:rFonts w:eastAsia="Times New Roman"/>
                <w:sz w:val="24"/>
                <w:szCs w:val="24"/>
              </w:rPr>
            </w:pPr>
            <w:r w:rsidRPr="0031127F">
              <w:rPr>
                <w:rFonts w:eastAsia="Times New Roman"/>
                <w:bCs/>
                <w:sz w:val="24"/>
                <w:szCs w:val="24"/>
              </w:rPr>
              <w:t>КПК «Возможности использования искусственного интеллекта в дошкольном образовании» (24 ч.).</w:t>
            </w:r>
            <w:r w:rsidR="004B1C11">
              <w:rPr>
                <w:rFonts w:eastAsia="Times New Roman"/>
                <w:bCs/>
                <w:sz w:val="24"/>
                <w:szCs w:val="24"/>
              </w:rPr>
              <w:t xml:space="preserve"> ИРОСО</w:t>
            </w:r>
          </w:p>
          <w:p w:rsidR="00DC4A6B" w:rsidRPr="0031127F" w:rsidRDefault="00DC4A6B" w:rsidP="00402DB5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615F8" w:rsidRPr="004A1A41" w:rsidRDefault="0031127F" w:rsidP="00B56DF4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B56DF4" w:rsidRPr="004A1A41" w:rsidTr="00205B68">
        <w:trPr>
          <w:trHeight w:val="1305"/>
        </w:trPr>
        <w:tc>
          <w:tcPr>
            <w:tcW w:w="594" w:type="dxa"/>
          </w:tcPr>
          <w:p w:rsidR="00B56DF4" w:rsidRPr="004A1A41" w:rsidRDefault="00B56DF4" w:rsidP="003E0848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1A4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08" w:type="dxa"/>
          </w:tcPr>
          <w:p w:rsidR="00B56DF4" w:rsidRPr="004A1A41" w:rsidRDefault="008C2FE2" w:rsidP="0031127F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1A41">
              <w:rPr>
                <w:rFonts w:ascii="Times New Roman" w:hAnsi="Times New Roman"/>
                <w:sz w:val="24"/>
                <w:szCs w:val="24"/>
              </w:rPr>
              <w:t xml:space="preserve">Ступицкая </w:t>
            </w:r>
            <w:r w:rsidR="0031127F">
              <w:rPr>
                <w:rFonts w:ascii="Times New Roman" w:hAnsi="Times New Roman"/>
                <w:sz w:val="24"/>
                <w:szCs w:val="24"/>
              </w:rPr>
              <w:t>Софья Вячеславовна</w:t>
            </w:r>
          </w:p>
        </w:tc>
        <w:tc>
          <w:tcPr>
            <w:tcW w:w="3402" w:type="dxa"/>
          </w:tcPr>
          <w:p w:rsidR="00B56DF4" w:rsidRPr="004A1A41" w:rsidRDefault="00B56DF4" w:rsidP="003E0848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1A41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371" w:type="dxa"/>
          </w:tcPr>
          <w:p w:rsidR="0031127F" w:rsidRPr="0031127F" w:rsidRDefault="0031127F" w:rsidP="0031127F">
            <w:pPr>
              <w:shd w:val="clear" w:color="auto" w:fill="FFFFFF"/>
              <w:spacing w:after="72"/>
              <w:outlineLvl w:val="4"/>
              <w:rPr>
                <w:rFonts w:eastAsia="Times New Roman"/>
                <w:sz w:val="24"/>
                <w:szCs w:val="24"/>
              </w:rPr>
            </w:pPr>
            <w:r w:rsidRPr="0031127F">
              <w:rPr>
                <w:rFonts w:eastAsia="Times New Roman"/>
                <w:bCs/>
                <w:sz w:val="24"/>
                <w:szCs w:val="24"/>
              </w:rPr>
              <w:t>КПК «Возможности использования искусственного интеллекта в дошкольном образовании» (24 ч.).</w:t>
            </w:r>
            <w:r w:rsidR="004B1C11">
              <w:rPr>
                <w:rFonts w:eastAsia="Times New Roman"/>
                <w:bCs/>
                <w:sz w:val="24"/>
                <w:szCs w:val="24"/>
              </w:rPr>
              <w:t xml:space="preserve"> ИРОСО</w:t>
            </w:r>
          </w:p>
          <w:p w:rsidR="00B56DF4" w:rsidRPr="0031127F" w:rsidRDefault="00B56DF4" w:rsidP="003E0848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6DF4" w:rsidRPr="004A1A41" w:rsidRDefault="0031127F" w:rsidP="00B56DF4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8C7BE6" w:rsidRPr="004A1A41" w:rsidTr="00205B68">
        <w:trPr>
          <w:trHeight w:val="1305"/>
        </w:trPr>
        <w:tc>
          <w:tcPr>
            <w:tcW w:w="594" w:type="dxa"/>
          </w:tcPr>
          <w:p w:rsidR="008C7BE6" w:rsidRPr="004A1A41" w:rsidRDefault="008C7BE6" w:rsidP="003E0848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1A4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08" w:type="dxa"/>
          </w:tcPr>
          <w:p w:rsidR="008C7BE6" w:rsidRPr="004A1A41" w:rsidRDefault="008C7BE6" w:rsidP="003E0848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1A41">
              <w:rPr>
                <w:rFonts w:ascii="Times New Roman" w:hAnsi="Times New Roman"/>
                <w:sz w:val="24"/>
                <w:szCs w:val="24"/>
              </w:rPr>
              <w:t>Давыдова Наталья Анатольевна</w:t>
            </w:r>
          </w:p>
        </w:tc>
        <w:tc>
          <w:tcPr>
            <w:tcW w:w="3402" w:type="dxa"/>
          </w:tcPr>
          <w:p w:rsidR="008C7BE6" w:rsidRPr="004A1A41" w:rsidRDefault="008C7BE6" w:rsidP="003E0848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1A41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371" w:type="dxa"/>
          </w:tcPr>
          <w:p w:rsidR="0031127F" w:rsidRPr="0031127F" w:rsidRDefault="0031127F" w:rsidP="0031127F">
            <w:pPr>
              <w:shd w:val="clear" w:color="auto" w:fill="FFFFFF"/>
              <w:spacing w:after="72"/>
              <w:outlineLvl w:val="4"/>
              <w:rPr>
                <w:rFonts w:eastAsia="Times New Roman"/>
                <w:sz w:val="24"/>
                <w:szCs w:val="24"/>
              </w:rPr>
            </w:pPr>
            <w:r w:rsidRPr="0031127F">
              <w:rPr>
                <w:rFonts w:eastAsia="Times New Roman"/>
                <w:bCs/>
                <w:sz w:val="24"/>
                <w:szCs w:val="24"/>
              </w:rPr>
              <w:t>КПК «Возможности использования искусственного интеллекта в дошкольном образовании» (24 ч.).</w:t>
            </w:r>
            <w:r w:rsidR="004B1C11">
              <w:rPr>
                <w:rFonts w:eastAsia="Times New Roman"/>
                <w:bCs/>
                <w:sz w:val="24"/>
                <w:szCs w:val="24"/>
              </w:rPr>
              <w:t xml:space="preserve"> ИРОСО</w:t>
            </w:r>
          </w:p>
          <w:p w:rsidR="008C7BE6" w:rsidRPr="0031127F" w:rsidRDefault="008C7BE6" w:rsidP="007A1316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7BE6" w:rsidRPr="004A1A41" w:rsidRDefault="0031127F" w:rsidP="00B56DF4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8C7BE6" w:rsidRPr="004A1A41" w:rsidTr="00205B68">
        <w:trPr>
          <w:trHeight w:val="1305"/>
        </w:trPr>
        <w:tc>
          <w:tcPr>
            <w:tcW w:w="594" w:type="dxa"/>
          </w:tcPr>
          <w:p w:rsidR="008C7BE6" w:rsidRPr="004A1A41" w:rsidRDefault="008C7BE6" w:rsidP="003E0848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1A4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08" w:type="dxa"/>
          </w:tcPr>
          <w:p w:rsidR="008C7BE6" w:rsidRPr="004A1A41" w:rsidRDefault="0031127F" w:rsidP="003E0848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Никонова Ирина Анатольевна</w:t>
            </w:r>
          </w:p>
        </w:tc>
        <w:tc>
          <w:tcPr>
            <w:tcW w:w="3402" w:type="dxa"/>
          </w:tcPr>
          <w:p w:rsidR="008C7BE6" w:rsidRPr="004A1A41" w:rsidRDefault="008C7BE6" w:rsidP="003E0848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1A41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371" w:type="dxa"/>
          </w:tcPr>
          <w:p w:rsidR="008C7BE6" w:rsidRPr="0031127F" w:rsidRDefault="00D3746A" w:rsidP="00B67CF6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127F">
              <w:rPr>
                <w:rFonts w:ascii="Times New Roman" w:hAnsi="Times New Roman"/>
                <w:sz w:val="24"/>
                <w:szCs w:val="24"/>
              </w:rPr>
              <w:t>Ключевые компетенции воспитателя как основа успешного внедрения новой федеральной образовательной программы дошкольного образования 2023 год. В объеме 144 часа</w:t>
            </w:r>
          </w:p>
        </w:tc>
        <w:tc>
          <w:tcPr>
            <w:tcW w:w="1559" w:type="dxa"/>
          </w:tcPr>
          <w:p w:rsidR="008C7BE6" w:rsidRPr="004A1A41" w:rsidRDefault="00D3746A" w:rsidP="00B56DF4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15.03.2023</w:t>
            </w:r>
          </w:p>
        </w:tc>
      </w:tr>
      <w:tr w:rsidR="00B4660E" w:rsidRPr="004A1A41" w:rsidTr="00205B68">
        <w:trPr>
          <w:trHeight w:val="405"/>
        </w:trPr>
        <w:tc>
          <w:tcPr>
            <w:tcW w:w="15134" w:type="dxa"/>
            <w:gridSpan w:val="5"/>
          </w:tcPr>
          <w:p w:rsidR="00B4660E" w:rsidRPr="0031127F" w:rsidRDefault="00B4660E" w:rsidP="00B4660E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27F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</w:tr>
      <w:tr w:rsidR="00B4660E" w:rsidRPr="004A1A41" w:rsidTr="00205B68">
        <w:trPr>
          <w:trHeight w:val="435"/>
        </w:trPr>
        <w:tc>
          <w:tcPr>
            <w:tcW w:w="594" w:type="dxa"/>
          </w:tcPr>
          <w:p w:rsidR="00B4660E" w:rsidRPr="004A1A41" w:rsidRDefault="00B4660E" w:rsidP="003E0848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1A41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208" w:type="dxa"/>
          </w:tcPr>
          <w:p w:rsidR="00B4660E" w:rsidRPr="004A1A41" w:rsidRDefault="000A6474" w:rsidP="003E0848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1A41">
              <w:rPr>
                <w:rFonts w:ascii="Times New Roman" w:hAnsi="Times New Roman"/>
                <w:sz w:val="24"/>
                <w:szCs w:val="24"/>
              </w:rPr>
              <w:t>Ужвюк Марина Владимировна</w:t>
            </w:r>
          </w:p>
        </w:tc>
        <w:tc>
          <w:tcPr>
            <w:tcW w:w="3402" w:type="dxa"/>
          </w:tcPr>
          <w:p w:rsidR="00B4660E" w:rsidRPr="004A1A41" w:rsidRDefault="00E07C61" w:rsidP="003E0848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1A41">
              <w:rPr>
                <w:rFonts w:ascii="Times New Roman" w:hAnsi="Times New Roman"/>
                <w:sz w:val="24"/>
                <w:szCs w:val="24"/>
              </w:rPr>
              <w:t>Педагог- п</w:t>
            </w:r>
            <w:r w:rsidR="00B4660E" w:rsidRPr="004A1A41">
              <w:rPr>
                <w:rFonts w:ascii="Times New Roman" w:hAnsi="Times New Roman"/>
                <w:sz w:val="24"/>
                <w:szCs w:val="24"/>
              </w:rPr>
              <w:t>сихолог</w:t>
            </w:r>
          </w:p>
        </w:tc>
        <w:tc>
          <w:tcPr>
            <w:tcW w:w="7371" w:type="dxa"/>
          </w:tcPr>
          <w:p w:rsidR="0031127F" w:rsidRPr="0031127F" w:rsidRDefault="0031127F" w:rsidP="0031127F">
            <w:pPr>
              <w:shd w:val="clear" w:color="auto" w:fill="FFFFFF"/>
              <w:spacing w:after="72"/>
              <w:outlineLvl w:val="4"/>
              <w:rPr>
                <w:rFonts w:eastAsia="Times New Roman"/>
                <w:sz w:val="24"/>
                <w:szCs w:val="24"/>
              </w:rPr>
            </w:pPr>
            <w:r w:rsidRPr="0031127F">
              <w:rPr>
                <w:rFonts w:eastAsia="Times New Roman"/>
                <w:bCs/>
                <w:sz w:val="24"/>
                <w:szCs w:val="24"/>
              </w:rPr>
              <w:t>КПК «Возможности использования искусственного интеллекта в дошкольном образовании» (24 ч.).</w:t>
            </w:r>
            <w:r w:rsidR="004B1C11">
              <w:rPr>
                <w:rFonts w:eastAsia="Times New Roman"/>
                <w:bCs/>
                <w:sz w:val="24"/>
                <w:szCs w:val="24"/>
              </w:rPr>
              <w:t xml:space="preserve"> ИРОСО</w:t>
            </w:r>
          </w:p>
          <w:p w:rsidR="00B4660E" w:rsidRPr="0031127F" w:rsidRDefault="00B4660E" w:rsidP="003E0848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660E" w:rsidRPr="004A1A41" w:rsidRDefault="0031127F" w:rsidP="003E0848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B652B5" w:rsidRPr="004A1A41" w:rsidTr="00205B68">
        <w:trPr>
          <w:trHeight w:val="435"/>
        </w:trPr>
        <w:tc>
          <w:tcPr>
            <w:tcW w:w="594" w:type="dxa"/>
          </w:tcPr>
          <w:p w:rsidR="00B652B5" w:rsidRPr="004A1A41" w:rsidRDefault="00B652B5" w:rsidP="003E0848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08" w:type="dxa"/>
          </w:tcPr>
          <w:p w:rsidR="00B652B5" w:rsidRPr="004A1A41" w:rsidRDefault="00B652B5" w:rsidP="003E0848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Доронькина Татьяна Николаевна</w:t>
            </w:r>
          </w:p>
        </w:tc>
        <w:tc>
          <w:tcPr>
            <w:tcW w:w="3402" w:type="dxa"/>
          </w:tcPr>
          <w:p w:rsidR="00B652B5" w:rsidRPr="004A1A41" w:rsidRDefault="00B652B5" w:rsidP="003E0848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7371" w:type="dxa"/>
          </w:tcPr>
          <w:p w:rsidR="00B652B5" w:rsidRPr="004A1A41" w:rsidRDefault="00D3746A" w:rsidP="003E0848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Ключевые компетенции воспитателя как основа успешного внедрения новой федеральной образовательной программы дошкольного образования 2023 год. В объеме 144 часа</w:t>
            </w:r>
          </w:p>
        </w:tc>
        <w:tc>
          <w:tcPr>
            <w:tcW w:w="1559" w:type="dxa"/>
          </w:tcPr>
          <w:p w:rsidR="00B652B5" w:rsidRPr="004A1A41" w:rsidRDefault="00D3746A" w:rsidP="003E0848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15.03.2023</w:t>
            </w:r>
          </w:p>
        </w:tc>
      </w:tr>
      <w:tr w:rsidR="00B652B5" w:rsidRPr="004A1A41" w:rsidTr="00205B68">
        <w:trPr>
          <w:trHeight w:val="435"/>
        </w:trPr>
        <w:tc>
          <w:tcPr>
            <w:tcW w:w="594" w:type="dxa"/>
          </w:tcPr>
          <w:p w:rsidR="00B652B5" w:rsidRDefault="00B652B5" w:rsidP="003E0848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08" w:type="dxa"/>
          </w:tcPr>
          <w:p w:rsidR="00B652B5" w:rsidRDefault="0031127F" w:rsidP="003E0848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Старкова Алёна Александровна</w:t>
            </w:r>
          </w:p>
        </w:tc>
        <w:tc>
          <w:tcPr>
            <w:tcW w:w="3402" w:type="dxa"/>
          </w:tcPr>
          <w:p w:rsidR="00B652B5" w:rsidRDefault="00B652B5" w:rsidP="003E0848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7371" w:type="dxa"/>
          </w:tcPr>
          <w:p w:rsidR="00B652B5" w:rsidRPr="004A1A41" w:rsidRDefault="0031127F" w:rsidP="003E0848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Профессиональная переподготовка «Музыкальный руководитель в дошкольном образовательном учреждении» </w:t>
            </w:r>
            <w:r w:rsidR="00E90DDE">
              <w:rPr>
                <w:rFonts w:ascii="Times New Roman" w:hAnsi="Times New Roman"/>
                <w:sz w:val="24"/>
                <w:szCs w:val="24"/>
              </w:rPr>
              <w:t>(300ч)</w:t>
            </w:r>
          </w:p>
        </w:tc>
        <w:tc>
          <w:tcPr>
            <w:tcW w:w="1559" w:type="dxa"/>
          </w:tcPr>
          <w:p w:rsidR="00B652B5" w:rsidRPr="004A1A41" w:rsidRDefault="00E90DDE" w:rsidP="003E0848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31.01.2024</w:t>
            </w:r>
          </w:p>
        </w:tc>
      </w:tr>
    </w:tbl>
    <w:p w:rsidR="00E07C61" w:rsidRPr="004A1A41" w:rsidRDefault="00E07C61" w:rsidP="004A2FE3">
      <w:pPr>
        <w:rPr>
          <w:rFonts w:ascii="Times New Roman" w:hAnsi="Times New Roman" w:cs="Times New Roman"/>
          <w:sz w:val="24"/>
          <w:szCs w:val="24"/>
        </w:rPr>
      </w:pPr>
    </w:p>
    <w:p w:rsidR="008C2CCE" w:rsidRPr="004A1A41" w:rsidRDefault="00E00A0D" w:rsidP="00D62426">
      <w:pPr>
        <w:pStyle w:val="a6"/>
        <w:ind w:left="-851"/>
        <w:outlineLvl w:val="0"/>
        <w:rPr>
          <w:rFonts w:ascii="Times New Roman" w:hAnsi="Times New Roman"/>
          <w:sz w:val="24"/>
          <w:szCs w:val="24"/>
          <w:u w:val="single"/>
        </w:rPr>
      </w:pPr>
      <w:r w:rsidRPr="004A1A41">
        <w:rPr>
          <w:rFonts w:ascii="Times New Roman" w:hAnsi="Times New Roman"/>
          <w:sz w:val="24"/>
          <w:szCs w:val="24"/>
        </w:rPr>
        <w:t>2.</w:t>
      </w:r>
      <w:r w:rsidR="00205B68" w:rsidRPr="004A1A41">
        <w:rPr>
          <w:rFonts w:ascii="Times New Roman" w:hAnsi="Times New Roman"/>
          <w:sz w:val="24"/>
          <w:szCs w:val="24"/>
        </w:rPr>
        <w:t>2</w:t>
      </w:r>
      <w:r w:rsidRPr="004A1A41">
        <w:rPr>
          <w:rFonts w:ascii="Times New Roman" w:hAnsi="Times New Roman"/>
          <w:b/>
          <w:sz w:val="24"/>
          <w:szCs w:val="24"/>
          <w:u w:val="single"/>
        </w:rPr>
        <w:t>. ПЕРСПЕКТИВНЫЙ ПЛАН ПОВЫШЕНИЯ КВАЛИФИКАЦИИ ПЕДАГОГО</w:t>
      </w:r>
      <w:r w:rsidR="00E92E6C" w:rsidRPr="004A1A41">
        <w:rPr>
          <w:rFonts w:ascii="Times New Roman" w:hAnsi="Times New Roman"/>
          <w:b/>
          <w:sz w:val="24"/>
          <w:szCs w:val="24"/>
          <w:u w:val="single"/>
        </w:rPr>
        <w:t>В</w:t>
      </w:r>
      <w:r w:rsidR="00E92E6C" w:rsidRPr="004A1A41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E92E6C" w:rsidRPr="004A1A41" w:rsidRDefault="00E92E6C" w:rsidP="00E92E6C">
      <w:pPr>
        <w:pStyle w:val="a6"/>
        <w:ind w:left="-851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460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42"/>
        <w:gridCol w:w="1559"/>
        <w:gridCol w:w="1701"/>
        <w:gridCol w:w="993"/>
        <w:gridCol w:w="6095"/>
        <w:gridCol w:w="709"/>
        <w:gridCol w:w="709"/>
        <w:gridCol w:w="709"/>
        <w:gridCol w:w="708"/>
        <w:gridCol w:w="709"/>
      </w:tblGrid>
      <w:tr w:rsidR="00204DA5" w:rsidRPr="004A1A41" w:rsidTr="00204DA5">
        <w:tc>
          <w:tcPr>
            <w:tcW w:w="567" w:type="dxa"/>
          </w:tcPr>
          <w:p w:rsidR="00204DA5" w:rsidRPr="004A1A41" w:rsidRDefault="00204DA5" w:rsidP="00F160D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4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04DA5" w:rsidRPr="004A1A41" w:rsidRDefault="00204DA5" w:rsidP="00F160D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4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701" w:type="dxa"/>
            <w:gridSpan w:val="2"/>
          </w:tcPr>
          <w:p w:rsidR="00204DA5" w:rsidRPr="004A1A41" w:rsidRDefault="00204DA5" w:rsidP="00F160D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41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701" w:type="dxa"/>
          </w:tcPr>
          <w:p w:rsidR="00204DA5" w:rsidRPr="004A1A41" w:rsidRDefault="00204DA5" w:rsidP="00F160D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41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993" w:type="dxa"/>
          </w:tcPr>
          <w:p w:rsidR="00204DA5" w:rsidRPr="004A1A41" w:rsidRDefault="00204DA5" w:rsidP="00F160D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41">
              <w:rPr>
                <w:rFonts w:ascii="Times New Roman" w:hAnsi="Times New Roman"/>
                <w:sz w:val="24"/>
                <w:szCs w:val="24"/>
              </w:rPr>
              <w:t xml:space="preserve">Категория </w:t>
            </w:r>
          </w:p>
        </w:tc>
        <w:tc>
          <w:tcPr>
            <w:tcW w:w="6095" w:type="dxa"/>
          </w:tcPr>
          <w:p w:rsidR="00204DA5" w:rsidRPr="004A1A41" w:rsidRDefault="00204DA5" w:rsidP="00F160D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41">
              <w:rPr>
                <w:rFonts w:ascii="Times New Roman" w:hAnsi="Times New Roman"/>
                <w:sz w:val="24"/>
                <w:szCs w:val="24"/>
              </w:rPr>
              <w:t xml:space="preserve">Курсы </w:t>
            </w:r>
          </w:p>
        </w:tc>
        <w:tc>
          <w:tcPr>
            <w:tcW w:w="709" w:type="dxa"/>
          </w:tcPr>
          <w:p w:rsidR="00204DA5" w:rsidRPr="004A1A41" w:rsidRDefault="00204DA5" w:rsidP="00F160D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4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204DA5" w:rsidRPr="004A1A41" w:rsidRDefault="00204DA5" w:rsidP="00F160D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41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204DA5" w:rsidRPr="004A1A41" w:rsidRDefault="00204DA5" w:rsidP="00F160D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41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708" w:type="dxa"/>
          </w:tcPr>
          <w:p w:rsidR="00204DA5" w:rsidRPr="004A1A41" w:rsidRDefault="00204DA5" w:rsidP="00F160D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41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708" w:type="dxa"/>
          </w:tcPr>
          <w:p w:rsidR="00204DA5" w:rsidRPr="00204DA5" w:rsidRDefault="00204DA5" w:rsidP="00F160D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2027</w:t>
            </w:r>
          </w:p>
        </w:tc>
      </w:tr>
      <w:tr w:rsidR="00204DA5" w:rsidRPr="004A1A41" w:rsidTr="00204DA5">
        <w:trPr>
          <w:trHeight w:val="255"/>
        </w:trPr>
        <w:tc>
          <w:tcPr>
            <w:tcW w:w="11057" w:type="dxa"/>
            <w:gridSpan w:val="6"/>
          </w:tcPr>
          <w:p w:rsidR="00204DA5" w:rsidRPr="00204DA5" w:rsidRDefault="00204DA5" w:rsidP="00F160D0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DA5">
              <w:rPr>
                <w:rFonts w:ascii="Times New Roman" w:hAnsi="Times New Roman"/>
                <w:b/>
                <w:sz w:val="24"/>
                <w:szCs w:val="24"/>
              </w:rPr>
              <w:t>Административный состав</w:t>
            </w:r>
          </w:p>
        </w:tc>
        <w:tc>
          <w:tcPr>
            <w:tcW w:w="709" w:type="dxa"/>
          </w:tcPr>
          <w:p w:rsidR="00204DA5" w:rsidRPr="004A1A41" w:rsidRDefault="00204DA5" w:rsidP="00F160D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04DA5" w:rsidRPr="004A1A41" w:rsidRDefault="00204DA5" w:rsidP="00F160D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04DA5" w:rsidRPr="004A1A41" w:rsidRDefault="00204DA5" w:rsidP="00F160D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04DA5" w:rsidRPr="004A1A41" w:rsidRDefault="00204DA5" w:rsidP="00F160D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04DA5" w:rsidRPr="004A1A41" w:rsidRDefault="00204DA5" w:rsidP="00F160D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DA5" w:rsidRPr="004A1A41" w:rsidTr="00204DA5">
        <w:trPr>
          <w:trHeight w:val="660"/>
        </w:trPr>
        <w:tc>
          <w:tcPr>
            <w:tcW w:w="567" w:type="dxa"/>
          </w:tcPr>
          <w:p w:rsidR="00204DA5" w:rsidRPr="004A1A41" w:rsidRDefault="00204DA5" w:rsidP="00F160D0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1A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204DA5" w:rsidRPr="004A1A41" w:rsidRDefault="00204DA5" w:rsidP="00F160D0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1A41">
              <w:rPr>
                <w:rFonts w:ascii="Times New Roman" w:hAnsi="Times New Roman"/>
                <w:sz w:val="24"/>
                <w:szCs w:val="24"/>
              </w:rPr>
              <w:t>Кожухарь Ирина Александровга</w:t>
            </w:r>
          </w:p>
        </w:tc>
        <w:tc>
          <w:tcPr>
            <w:tcW w:w="1701" w:type="dxa"/>
          </w:tcPr>
          <w:p w:rsidR="00204DA5" w:rsidRPr="004A1A41" w:rsidRDefault="00204DA5" w:rsidP="00F160D0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1A41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993" w:type="dxa"/>
          </w:tcPr>
          <w:p w:rsidR="00204DA5" w:rsidRPr="004A1A41" w:rsidRDefault="00204DA5" w:rsidP="00F160D0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1A41">
              <w:rPr>
                <w:rFonts w:ascii="Times New Roman" w:hAnsi="Times New Roman"/>
                <w:sz w:val="24"/>
                <w:szCs w:val="24"/>
              </w:rPr>
              <w:t>б/к</w:t>
            </w:r>
          </w:p>
        </w:tc>
        <w:tc>
          <w:tcPr>
            <w:tcW w:w="6095" w:type="dxa"/>
          </w:tcPr>
          <w:p w:rsidR="00204DA5" w:rsidRPr="004A1A41" w:rsidRDefault="00204DA5" w:rsidP="00F160D0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1A41">
              <w:rPr>
                <w:rFonts w:ascii="Times New Roman" w:hAnsi="Times New Roman"/>
                <w:sz w:val="24"/>
                <w:szCs w:val="24"/>
              </w:rPr>
              <w:t>«Управление образовательной организацией в условиях системных изменений» ИРОСО</w:t>
            </w:r>
          </w:p>
        </w:tc>
        <w:tc>
          <w:tcPr>
            <w:tcW w:w="709" w:type="dxa"/>
            <w:shd w:val="clear" w:color="auto" w:fill="FFFFFF" w:themeFill="background1"/>
          </w:tcPr>
          <w:p w:rsidR="00204DA5" w:rsidRPr="004A1A41" w:rsidRDefault="00204DA5" w:rsidP="00F160D0">
            <w:pPr>
              <w:pStyle w:val="a6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04DA5" w:rsidRPr="004A1A41" w:rsidRDefault="004B1C11" w:rsidP="00F160D0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</w:tcPr>
          <w:p w:rsidR="00204DA5" w:rsidRPr="004A1A41" w:rsidRDefault="00204DA5" w:rsidP="00F160D0">
            <w:pPr>
              <w:pStyle w:val="a6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204DA5" w:rsidRPr="004A1A41" w:rsidRDefault="00204DA5" w:rsidP="00F160D0">
            <w:pPr>
              <w:pStyle w:val="a6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04DA5" w:rsidRPr="00204DA5" w:rsidRDefault="00204DA5" w:rsidP="00F160D0">
            <w:pPr>
              <w:pStyle w:val="a6"/>
              <w:ind w:left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*</w:t>
            </w:r>
          </w:p>
        </w:tc>
      </w:tr>
      <w:tr w:rsidR="00204DA5" w:rsidRPr="004A1A41" w:rsidTr="00204DA5">
        <w:trPr>
          <w:trHeight w:val="291"/>
        </w:trPr>
        <w:tc>
          <w:tcPr>
            <w:tcW w:w="567" w:type="dxa"/>
          </w:tcPr>
          <w:p w:rsidR="00204DA5" w:rsidRPr="004A1A41" w:rsidRDefault="00204DA5" w:rsidP="00F160D0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1A41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  <w:gridSpan w:val="2"/>
          </w:tcPr>
          <w:p w:rsidR="00204DA5" w:rsidRPr="004A1A41" w:rsidRDefault="00204DA5" w:rsidP="00F160D0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1A41">
              <w:rPr>
                <w:rFonts w:ascii="Times New Roman" w:hAnsi="Times New Roman"/>
                <w:sz w:val="24"/>
                <w:szCs w:val="24"/>
              </w:rPr>
              <w:t>Якимовец Анна Юрьевна</w:t>
            </w:r>
          </w:p>
        </w:tc>
        <w:tc>
          <w:tcPr>
            <w:tcW w:w="1701" w:type="dxa"/>
          </w:tcPr>
          <w:p w:rsidR="00204DA5" w:rsidRPr="004A1A41" w:rsidRDefault="00204DA5" w:rsidP="00F160D0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1A41">
              <w:rPr>
                <w:rFonts w:ascii="Times New Roman" w:hAnsi="Times New Roman"/>
                <w:sz w:val="24"/>
                <w:szCs w:val="24"/>
              </w:rPr>
              <w:t>Заместитель заведующего по ВМР</w:t>
            </w:r>
          </w:p>
        </w:tc>
        <w:tc>
          <w:tcPr>
            <w:tcW w:w="993" w:type="dxa"/>
          </w:tcPr>
          <w:p w:rsidR="00204DA5" w:rsidRPr="004A1A41" w:rsidRDefault="00204DA5" w:rsidP="00F160D0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1A41">
              <w:rPr>
                <w:rFonts w:ascii="Times New Roman" w:hAnsi="Times New Roman"/>
                <w:sz w:val="24"/>
                <w:szCs w:val="24"/>
              </w:rPr>
              <w:t>б/к</w:t>
            </w:r>
          </w:p>
        </w:tc>
        <w:tc>
          <w:tcPr>
            <w:tcW w:w="6095" w:type="dxa"/>
          </w:tcPr>
          <w:p w:rsidR="00204DA5" w:rsidRPr="004A1A41" w:rsidRDefault="00204DA5" w:rsidP="00F160D0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1A41">
              <w:rPr>
                <w:rFonts w:ascii="Times New Roman" w:hAnsi="Times New Roman"/>
                <w:sz w:val="24"/>
                <w:szCs w:val="24"/>
              </w:rPr>
              <w:t>«Управление образовательной организацией в условиях системных изменений» ИРОСО</w:t>
            </w:r>
          </w:p>
        </w:tc>
        <w:tc>
          <w:tcPr>
            <w:tcW w:w="709" w:type="dxa"/>
            <w:shd w:val="clear" w:color="auto" w:fill="FFFFFF" w:themeFill="background1"/>
          </w:tcPr>
          <w:p w:rsidR="00204DA5" w:rsidRPr="004A1A41" w:rsidRDefault="00204DA5" w:rsidP="00F160D0">
            <w:pPr>
              <w:pStyle w:val="a6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04DA5" w:rsidRPr="004A1A41" w:rsidRDefault="00204DA5" w:rsidP="00F160D0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04DA5" w:rsidRPr="00204DA5" w:rsidRDefault="00204DA5" w:rsidP="00F160D0">
            <w:pPr>
              <w:pStyle w:val="a6"/>
              <w:ind w:left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*</w:t>
            </w:r>
          </w:p>
        </w:tc>
        <w:tc>
          <w:tcPr>
            <w:tcW w:w="708" w:type="dxa"/>
            <w:shd w:val="clear" w:color="auto" w:fill="auto"/>
          </w:tcPr>
          <w:p w:rsidR="00204DA5" w:rsidRPr="004A1A41" w:rsidRDefault="00204DA5" w:rsidP="00F160D0">
            <w:pPr>
              <w:pStyle w:val="a6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04DA5" w:rsidRPr="004A1A41" w:rsidRDefault="00204DA5" w:rsidP="00F160D0">
            <w:pPr>
              <w:pStyle w:val="a6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4DA5" w:rsidRPr="004A1A41" w:rsidTr="00204DA5">
        <w:trPr>
          <w:trHeight w:val="291"/>
        </w:trPr>
        <w:tc>
          <w:tcPr>
            <w:tcW w:w="567" w:type="dxa"/>
          </w:tcPr>
          <w:p w:rsidR="00204DA5" w:rsidRPr="004A1A41" w:rsidRDefault="00204DA5" w:rsidP="00F160D0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1A4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  <w:gridSpan w:val="2"/>
          </w:tcPr>
          <w:p w:rsidR="00204DA5" w:rsidRPr="004A1A41" w:rsidRDefault="00204DA5" w:rsidP="00F160D0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Близнюк </w:t>
            </w:r>
            <w:r w:rsidRPr="004A1A41">
              <w:rPr>
                <w:rFonts w:ascii="Times New Roman" w:hAnsi="Times New Roman"/>
                <w:sz w:val="24"/>
                <w:szCs w:val="24"/>
              </w:rPr>
              <w:t>Екатерина Александровна</w:t>
            </w:r>
          </w:p>
        </w:tc>
        <w:tc>
          <w:tcPr>
            <w:tcW w:w="1701" w:type="dxa"/>
          </w:tcPr>
          <w:p w:rsidR="00204DA5" w:rsidRPr="004A1A41" w:rsidRDefault="00204DA5" w:rsidP="005477AF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1A41">
              <w:rPr>
                <w:rFonts w:ascii="Times New Roman" w:hAnsi="Times New Roman"/>
                <w:sz w:val="24"/>
                <w:szCs w:val="24"/>
              </w:rPr>
              <w:t>Заместитель заведующего по АХЧ</w:t>
            </w:r>
          </w:p>
        </w:tc>
        <w:tc>
          <w:tcPr>
            <w:tcW w:w="993" w:type="dxa"/>
          </w:tcPr>
          <w:p w:rsidR="00204DA5" w:rsidRPr="004A1A41" w:rsidRDefault="00204DA5" w:rsidP="00F160D0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1A41">
              <w:rPr>
                <w:rFonts w:ascii="Times New Roman" w:hAnsi="Times New Roman"/>
                <w:sz w:val="24"/>
                <w:szCs w:val="24"/>
              </w:rPr>
              <w:t>б/к</w:t>
            </w:r>
          </w:p>
        </w:tc>
        <w:tc>
          <w:tcPr>
            <w:tcW w:w="6095" w:type="dxa"/>
          </w:tcPr>
          <w:p w:rsidR="00204DA5" w:rsidRPr="004A1A41" w:rsidRDefault="00204DA5" w:rsidP="00F160D0">
            <w:pPr>
              <w:ind w:right="-159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04DA5" w:rsidRPr="004A1A41" w:rsidRDefault="00204DA5" w:rsidP="00F160D0">
            <w:pPr>
              <w:pStyle w:val="a6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04DA5" w:rsidRPr="004A1A41" w:rsidRDefault="004B1C11" w:rsidP="00F160D0">
            <w:pPr>
              <w:pStyle w:val="a6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204DA5" w:rsidRPr="004A1A41" w:rsidRDefault="00204DA5" w:rsidP="00F160D0">
            <w:pPr>
              <w:pStyle w:val="a6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204DA5" w:rsidRPr="004A1A41" w:rsidRDefault="00204DA5" w:rsidP="00F160D0">
            <w:pPr>
              <w:pStyle w:val="a6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04DA5" w:rsidRPr="004A1A41" w:rsidRDefault="00204DA5" w:rsidP="00F160D0">
            <w:pPr>
              <w:pStyle w:val="a6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4DA5" w:rsidRPr="004A1A41" w:rsidTr="00204DA5">
        <w:trPr>
          <w:trHeight w:val="246"/>
        </w:trPr>
        <w:tc>
          <w:tcPr>
            <w:tcW w:w="11057" w:type="dxa"/>
            <w:gridSpan w:val="6"/>
          </w:tcPr>
          <w:p w:rsidR="00204DA5" w:rsidRPr="00204DA5" w:rsidRDefault="00204DA5" w:rsidP="00204DA5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DA5">
              <w:rPr>
                <w:rFonts w:ascii="Times New Roman" w:hAnsi="Times New Roman"/>
                <w:b/>
                <w:sz w:val="24"/>
                <w:szCs w:val="24"/>
              </w:rPr>
              <w:t>Педагоги</w:t>
            </w:r>
          </w:p>
        </w:tc>
        <w:tc>
          <w:tcPr>
            <w:tcW w:w="709" w:type="dxa"/>
          </w:tcPr>
          <w:p w:rsidR="00204DA5" w:rsidRPr="004A1A41" w:rsidRDefault="00204DA5" w:rsidP="00F160D0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04DA5" w:rsidRPr="004A1A41" w:rsidRDefault="00204DA5" w:rsidP="00F160D0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04DA5" w:rsidRPr="004A1A41" w:rsidRDefault="00204DA5" w:rsidP="00F160D0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204DA5" w:rsidRPr="004A1A41" w:rsidRDefault="00204DA5" w:rsidP="00F160D0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04DA5" w:rsidRPr="004A1A41" w:rsidRDefault="00204DA5" w:rsidP="00F160D0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4DA5" w:rsidRPr="004A1A41" w:rsidTr="00204DA5">
        <w:tc>
          <w:tcPr>
            <w:tcW w:w="567" w:type="dxa"/>
          </w:tcPr>
          <w:p w:rsidR="00204DA5" w:rsidRPr="004A1A41" w:rsidRDefault="00204DA5" w:rsidP="00F160D0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gridSpan w:val="2"/>
          </w:tcPr>
          <w:p w:rsidR="00204DA5" w:rsidRPr="004A1A41" w:rsidRDefault="00204DA5" w:rsidP="00F160D0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1A41">
              <w:rPr>
                <w:rFonts w:ascii="Times New Roman" w:hAnsi="Times New Roman"/>
                <w:sz w:val="24"/>
                <w:szCs w:val="24"/>
              </w:rPr>
              <w:t>Севрюкова Н.С.</w:t>
            </w:r>
          </w:p>
        </w:tc>
        <w:tc>
          <w:tcPr>
            <w:tcW w:w="1701" w:type="dxa"/>
          </w:tcPr>
          <w:p w:rsidR="00204DA5" w:rsidRPr="004A1A41" w:rsidRDefault="00204DA5" w:rsidP="00F160D0">
            <w:pPr>
              <w:rPr>
                <w:sz w:val="24"/>
                <w:szCs w:val="24"/>
              </w:rPr>
            </w:pPr>
            <w:r w:rsidRPr="004A1A41">
              <w:rPr>
                <w:sz w:val="24"/>
                <w:szCs w:val="24"/>
              </w:rPr>
              <w:t xml:space="preserve">Воспитатель </w:t>
            </w:r>
          </w:p>
        </w:tc>
        <w:tc>
          <w:tcPr>
            <w:tcW w:w="993" w:type="dxa"/>
          </w:tcPr>
          <w:p w:rsidR="00204DA5" w:rsidRPr="004A1A41" w:rsidRDefault="00204DA5" w:rsidP="00F160D0">
            <w:pPr>
              <w:rPr>
                <w:sz w:val="24"/>
                <w:szCs w:val="24"/>
              </w:rPr>
            </w:pPr>
            <w:r w:rsidRPr="004A1A41">
              <w:rPr>
                <w:sz w:val="24"/>
                <w:szCs w:val="24"/>
              </w:rPr>
              <w:t>б/к</w:t>
            </w:r>
          </w:p>
        </w:tc>
        <w:tc>
          <w:tcPr>
            <w:tcW w:w="6095" w:type="dxa"/>
          </w:tcPr>
          <w:p w:rsidR="00204DA5" w:rsidRPr="004A1A41" w:rsidRDefault="00204DA5" w:rsidP="00F160D0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1A41">
              <w:rPr>
                <w:rFonts w:ascii="Times New Roman" w:hAnsi="Times New Roman"/>
                <w:sz w:val="24"/>
                <w:szCs w:val="24"/>
              </w:rPr>
              <w:t>Современные подходы к организации образовательного процесса в соответствии с ФГОС (ИРОСО)</w:t>
            </w:r>
          </w:p>
        </w:tc>
        <w:tc>
          <w:tcPr>
            <w:tcW w:w="709" w:type="dxa"/>
          </w:tcPr>
          <w:p w:rsidR="00204DA5" w:rsidRPr="00337C46" w:rsidRDefault="00204DA5" w:rsidP="00F160D0">
            <w:pPr>
              <w:pStyle w:val="a6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04DA5" w:rsidRPr="00595030" w:rsidRDefault="004B1C11" w:rsidP="00F160D0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204DA5" w:rsidRPr="00BB3F7F" w:rsidRDefault="00204DA5" w:rsidP="00F160D0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204DA5" w:rsidRPr="004A1A41" w:rsidRDefault="00204DA5" w:rsidP="00F160D0">
            <w:pPr>
              <w:pStyle w:val="a6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04DA5" w:rsidRPr="004A1A41" w:rsidRDefault="004B1C11" w:rsidP="00F160D0">
            <w:pPr>
              <w:pStyle w:val="a6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</w:tr>
      <w:tr w:rsidR="00204DA5" w:rsidRPr="004A1A41" w:rsidTr="00204DA5">
        <w:tc>
          <w:tcPr>
            <w:tcW w:w="567" w:type="dxa"/>
          </w:tcPr>
          <w:p w:rsidR="00204DA5" w:rsidRPr="004A1A41" w:rsidRDefault="00204DA5" w:rsidP="00F160D0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  <w:gridSpan w:val="2"/>
          </w:tcPr>
          <w:p w:rsidR="00204DA5" w:rsidRPr="004A1A41" w:rsidRDefault="00204DA5" w:rsidP="00F160D0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1A41">
              <w:rPr>
                <w:rFonts w:ascii="Times New Roman" w:hAnsi="Times New Roman"/>
                <w:sz w:val="24"/>
                <w:szCs w:val="24"/>
              </w:rPr>
              <w:t>Рослякова И.А.</w:t>
            </w:r>
          </w:p>
        </w:tc>
        <w:tc>
          <w:tcPr>
            <w:tcW w:w="1701" w:type="dxa"/>
          </w:tcPr>
          <w:p w:rsidR="00204DA5" w:rsidRPr="004A1A41" w:rsidRDefault="00204DA5" w:rsidP="00F160D0">
            <w:pPr>
              <w:rPr>
                <w:sz w:val="24"/>
                <w:szCs w:val="24"/>
              </w:rPr>
            </w:pPr>
            <w:r w:rsidRPr="004A1A41">
              <w:rPr>
                <w:sz w:val="24"/>
                <w:szCs w:val="24"/>
              </w:rPr>
              <w:t>Воспитатель</w:t>
            </w:r>
          </w:p>
        </w:tc>
        <w:tc>
          <w:tcPr>
            <w:tcW w:w="993" w:type="dxa"/>
          </w:tcPr>
          <w:p w:rsidR="00204DA5" w:rsidRPr="004A1A41" w:rsidRDefault="00204DA5" w:rsidP="00F16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к/к</w:t>
            </w:r>
          </w:p>
        </w:tc>
        <w:tc>
          <w:tcPr>
            <w:tcW w:w="6095" w:type="dxa"/>
          </w:tcPr>
          <w:p w:rsidR="00204DA5" w:rsidRPr="0031127F" w:rsidRDefault="00204DA5" w:rsidP="002D75CB">
            <w:pPr>
              <w:shd w:val="clear" w:color="auto" w:fill="FFFFFF"/>
              <w:spacing w:after="72"/>
              <w:outlineLvl w:val="4"/>
              <w:rPr>
                <w:rFonts w:eastAsia="Times New Roman"/>
                <w:sz w:val="24"/>
                <w:szCs w:val="24"/>
              </w:rPr>
            </w:pPr>
            <w:r w:rsidRPr="0031127F">
              <w:rPr>
                <w:rFonts w:eastAsia="Times New Roman"/>
                <w:bCs/>
                <w:sz w:val="24"/>
                <w:szCs w:val="24"/>
              </w:rPr>
              <w:t>КПК «Возможности использования искусственного интеллекта в дошкольном образовании» (24 ч.).</w:t>
            </w:r>
          </w:p>
          <w:p w:rsidR="00204DA5" w:rsidRPr="004A1A41" w:rsidRDefault="00204DA5" w:rsidP="00F160D0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ИРОСО</w:t>
            </w:r>
          </w:p>
        </w:tc>
        <w:tc>
          <w:tcPr>
            <w:tcW w:w="709" w:type="dxa"/>
          </w:tcPr>
          <w:p w:rsidR="00204DA5" w:rsidRPr="004A1A41" w:rsidRDefault="00204DA5" w:rsidP="00F160D0">
            <w:pPr>
              <w:pStyle w:val="a6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04DA5" w:rsidRPr="00595030" w:rsidRDefault="00204DA5" w:rsidP="00F160D0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04DA5" w:rsidRPr="00BB3F7F" w:rsidRDefault="00204DA5" w:rsidP="00F160D0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204DA5" w:rsidRPr="004A1A41" w:rsidRDefault="00204DA5" w:rsidP="00F160D0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04DA5" w:rsidRPr="00204DA5" w:rsidRDefault="00204DA5" w:rsidP="00F160D0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*</w:t>
            </w:r>
          </w:p>
        </w:tc>
      </w:tr>
      <w:tr w:rsidR="00204DA5" w:rsidRPr="004A1A41" w:rsidTr="00204DA5">
        <w:tc>
          <w:tcPr>
            <w:tcW w:w="567" w:type="dxa"/>
          </w:tcPr>
          <w:p w:rsidR="00204DA5" w:rsidRPr="004A1A41" w:rsidRDefault="00204DA5" w:rsidP="00F160D0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701" w:type="dxa"/>
            <w:gridSpan w:val="2"/>
          </w:tcPr>
          <w:p w:rsidR="00204DA5" w:rsidRPr="004A1A41" w:rsidRDefault="00204DA5" w:rsidP="00F160D0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Ступицкая Софья Вячеславовна</w:t>
            </w:r>
          </w:p>
        </w:tc>
        <w:tc>
          <w:tcPr>
            <w:tcW w:w="1701" w:type="dxa"/>
          </w:tcPr>
          <w:p w:rsidR="00204DA5" w:rsidRPr="004A1A41" w:rsidRDefault="00204DA5" w:rsidP="00F16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</w:t>
            </w:r>
          </w:p>
        </w:tc>
        <w:tc>
          <w:tcPr>
            <w:tcW w:w="993" w:type="dxa"/>
          </w:tcPr>
          <w:p w:rsidR="00204DA5" w:rsidRPr="004A1A41" w:rsidRDefault="00204DA5" w:rsidP="00F16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б/к</w:t>
            </w:r>
          </w:p>
        </w:tc>
        <w:tc>
          <w:tcPr>
            <w:tcW w:w="6095" w:type="dxa"/>
          </w:tcPr>
          <w:p w:rsidR="00204DA5" w:rsidRPr="0031127F" w:rsidRDefault="00204DA5" w:rsidP="002D75CB">
            <w:pPr>
              <w:shd w:val="clear" w:color="auto" w:fill="FFFFFF"/>
              <w:spacing w:after="72"/>
              <w:outlineLvl w:val="4"/>
              <w:rPr>
                <w:rFonts w:eastAsia="Times New Roman"/>
                <w:sz w:val="24"/>
                <w:szCs w:val="24"/>
              </w:rPr>
            </w:pPr>
            <w:r w:rsidRPr="0031127F">
              <w:rPr>
                <w:rFonts w:eastAsia="Times New Roman"/>
                <w:bCs/>
                <w:sz w:val="24"/>
                <w:szCs w:val="24"/>
              </w:rPr>
              <w:t>КПК «Возможности использования искусственного интеллекта в дошкольном образовании» (24 ч.).</w:t>
            </w:r>
            <w:r>
              <w:rPr>
                <w:rFonts w:eastAsia="Times New Roman"/>
                <w:bCs/>
                <w:sz w:val="24"/>
                <w:szCs w:val="24"/>
              </w:rPr>
              <w:t>ИРОСО</w:t>
            </w:r>
          </w:p>
          <w:p w:rsidR="00204DA5" w:rsidRDefault="00204DA5" w:rsidP="00F160D0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04DA5" w:rsidRPr="004A1A41" w:rsidRDefault="00204DA5" w:rsidP="00F160D0">
            <w:pPr>
              <w:pStyle w:val="a6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04DA5" w:rsidRPr="00595030" w:rsidRDefault="00204DA5" w:rsidP="00F160D0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04DA5" w:rsidRPr="00BB3F7F" w:rsidRDefault="00204DA5" w:rsidP="00F160D0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204DA5" w:rsidRPr="004A1A41" w:rsidRDefault="00204DA5" w:rsidP="00F160D0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04DA5" w:rsidRPr="004A1A41" w:rsidRDefault="00204DA5" w:rsidP="00F160D0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204DA5" w:rsidRPr="004A1A41" w:rsidTr="00204DA5">
        <w:tc>
          <w:tcPr>
            <w:tcW w:w="567" w:type="dxa"/>
          </w:tcPr>
          <w:p w:rsidR="00204DA5" w:rsidRPr="004A1A41" w:rsidRDefault="00204DA5" w:rsidP="00F160D0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  <w:gridSpan w:val="2"/>
          </w:tcPr>
          <w:p w:rsidR="00204DA5" w:rsidRPr="004A1A41" w:rsidRDefault="00204DA5" w:rsidP="00F160D0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1A41">
              <w:rPr>
                <w:rFonts w:ascii="Times New Roman" w:hAnsi="Times New Roman"/>
                <w:sz w:val="24"/>
                <w:szCs w:val="24"/>
              </w:rPr>
              <w:t>Давыдова Н.А.</w:t>
            </w:r>
          </w:p>
        </w:tc>
        <w:tc>
          <w:tcPr>
            <w:tcW w:w="1701" w:type="dxa"/>
          </w:tcPr>
          <w:p w:rsidR="00204DA5" w:rsidRPr="004A1A41" w:rsidRDefault="00204DA5" w:rsidP="00F160D0">
            <w:pPr>
              <w:rPr>
                <w:sz w:val="24"/>
                <w:szCs w:val="24"/>
              </w:rPr>
            </w:pPr>
            <w:r w:rsidRPr="004A1A41">
              <w:rPr>
                <w:sz w:val="24"/>
                <w:szCs w:val="24"/>
              </w:rPr>
              <w:t>Воспитатель</w:t>
            </w:r>
          </w:p>
        </w:tc>
        <w:tc>
          <w:tcPr>
            <w:tcW w:w="993" w:type="dxa"/>
          </w:tcPr>
          <w:p w:rsidR="00204DA5" w:rsidRPr="004A1A41" w:rsidRDefault="00204DA5" w:rsidP="00F160D0">
            <w:pPr>
              <w:rPr>
                <w:sz w:val="24"/>
                <w:szCs w:val="24"/>
              </w:rPr>
            </w:pPr>
            <w:r w:rsidRPr="004A1A41">
              <w:rPr>
                <w:sz w:val="24"/>
                <w:szCs w:val="24"/>
              </w:rPr>
              <w:t>б/к</w:t>
            </w:r>
          </w:p>
        </w:tc>
        <w:tc>
          <w:tcPr>
            <w:tcW w:w="6095" w:type="dxa"/>
          </w:tcPr>
          <w:p w:rsidR="00204DA5" w:rsidRPr="0031127F" w:rsidRDefault="00204DA5" w:rsidP="002D75CB">
            <w:pPr>
              <w:shd w:val="clear" w:color="auto" w:fill="FFFFFF"/>
              <w:spacing w:after="72"/>
              <w:outlineLvl w:val="4"/>
              <w:rPr>
                <w:rFonts w:eastAsia="Times New Roman"/>
                <w:sz w:val="24"/>
                <w:szCs w:val="24"/>
              </w:rPr>
            </w:pPr>
            <w:r w:rsidRPr="0031127F">
              <w:rPr>
                <w:rFonts w:eastAsia="Times New Roman"/>
                <w:bCs/>
                <w:sz w:val="24"/>
                <w:szCs w:val="24"/>
              </w:rPr>
              <w:t>КПК «Возможности использования искусственного интеллекта в дошкольном образовании» (24 ч.).</w:t>
            </w:r>
          </w:p>
          <w:p w:rsidR="00204DA5" w:rsidRPr="004A1A41" w:rsidRDefault="00204DA5" w:rsidP="00F160D0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ИРОСО</w:t>
            </w:r>
          </w:p>
        </w:tc>
        <w:tc>
          <w:tcPr>
            <w:tcW w:w="709" w:type="dxa"/>
          </w:tcPr>
          <w:p w:rsidR="00204DA5" w:rsidRPr="004A1A41" w:rsidRDefault="00204DA5" w:rsidP="00F160D0">
            <w:pPr>
              <w:pStyle w:val="a6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04DA5" w:rsidRPr="00595030" w:rsidRDefault="00204DA5" w:rsidP="00F160D0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04DA5" w:rsidRPr="00BB3F7F" w:rsidRDefault="00204DA5" w:rsidP="002D75CB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204DA5" w:rsidRPr="004A1A41" w:rsidRDefault="00204DA5" w:rsidP="00F160D0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04DA5" w:rsidRPr="00204DA5" w:rsidRDefault="00204DA5" w:rsidP="00F160D0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*</w:t>
            </w:r>
          </w:p>
        </w:tc>
      </w:tr>
      <w:tr w:rsidR="00204DA5" w:rsidRPr="004A1A41" w:rsidTr="00204DA5">
        <w:tc>
          <w:tcPr>
            <w:tcW w:w="567" w:type="dxa"/>
          </w:tcPr>
          <w:p w:rsidR="00204DA5" w:rsidRPr="00204DA5" w:rsidRDefault="00204DA5" w:rsidP="00F160D0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</w:tcPr>
          <w:p w:rsidR="00204DA5" w:rsidRPr="004A1A41" w:rsidRDefault="00204DA5" w:rsidP="00F160D0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Никонова И.А.</w:t>
            </w:r>
          </w:p>
        </w:tc>
        <w:tc>
          <w:tcPr>
            <w:tcW w:w="1701" w:type="dxa"/>
          </w:tcPr>
          <w:p w:rsidR="00204DA5" w:rsidRPr="004A1A41" w:rsidRDefault="00204DA5" w:rsidP="00F16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</w:t>
            </w:r>
          </w:p>
        </w:tc>
        <w:tc>
          <w:tcPr>
            <w:tcW w:w="993" w:type="dxa"/>
          </w:tcPr>
          <w:p w:rsidR="00204DA5" w:rsidRPr="004A1A41" w:rsidRDefault="00204DA5" w:rsidP="00F16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б/к</w:t>
            </w:r>
          </w:p>
        </w:tc>
        <w:tc>
          <w:tcPr>
            <w:tcW w:w="6095" w:type="dxa"/>
          </w:tcPr>
          <w:p w:rsidR="00204DA5" w:rsidRPr="0031127F" w:rsidRDefault="00204DA5" w:rsidP="002D75CB">
            <w:pPr>
              <w:shd w:val="clear" w:color="auto" w:fill="FFFFFF"/>
              <w:spacing w:after="72"/>
              <w:outlineLvl w:val="4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04DA5" w:rsidRPr="004A1A41" w:rsidRDefault="00204DA5" w:rsidP="00F160D0">
            <w:pPr>
              <w:pStyle w:val="a6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04DA5" w:rsidRPr="00595030" w:rsidRDefault="004B1C11" w:rsidP="00F160D0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204DA5" w:rsidRPr="00BB3F7F" w:rsidRDefault="00204DA5" w:rsidP="002D75CB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204DA5" w:rsidRPr="004A1A41" w:rsidRDefault="00204DA5" w:rsidP="00F160D0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04DA5" w:rsidRDefault="00204DA5" w:rsidP="00F160D0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04DA5" w:rsidRPr="004A1A41" w:rsidTr="00204DA5">
        <w:tc>
          <w:tcPr>
            <w:tcW w:w="709" w:type="dxa"/>
            <w:gridSpan w:val="2"/>
          </w:tcPr>
          <w:p w:rsidR="00204DA5" w:rsidRPr="004A1A41" w:rsidRDefault="00204DA5" w:rsidP="00F160D0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9"/>
          </w:tcPr>
          <w:p w:rsidR="00204DA5" w:rsidRPr="00204DA5" w:rsidRDefault="00204DA5" w:rsidP="00204DA5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DA5">
              <w:rPr>
                <w:rFonts w:ascii="Times New Roman" w:hAnsi="Times New Roman"/>
                <w:b/>
                <w:sz w:val="24"/>
                <w:szCs w:val="24"/>
              </w:rPr>
              <w:t>Специалисты</w:t>
            </w:r>
          </w:p>
        </w:tc>
      </w:tr>
      <w:tr w:rsidR="00204DA5" w:rsidRPr="004A1A41" w:rsidTr="00204DA5">
        <w:tc>
          <w:tcPr>
            <w:tcW w:w="567" w:type="dxa"/>
          </w:tcPr>
          <w:p w:rsidR="00204DA5" w:rsidRPr="004A1A41" w:rsidRDefault="00204DA5" w:rsidP="00F160D0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1A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204DA5" w:rsidRPr="004A1A41" w:rsidRDefault="00204DA5" w:rsidP="00F160D0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1A41">
              <w:rPr>
                <w:rFonts w:ascii="Times New Roman" w:hAnsi="Times New Roman"/>
                <w:sz w:val="24"/>
                <w:szCs w:val="24"/>
              </w:rPr>
              <w:t>Ужвюк М.В.</w:t>
            </w:r>
          </w:p>
        </w:tc>
        <w:tc>
          <w:tcPr>
            <w:tcW w:w="1701" w:type="dxa"/>
          </w:tcPr>
          <w:p w:rsidR="00204DA5" w:rsidRPr="004A1A41" w:rsidRDefault="00204DA5" w:rsidP="00F160D0">
            <w:pPr>
              <w:rPr>
                <w:sz w:val="24"/>
                <w:szCs w:val="24"/>
              </w:rPr>
            </w:pPr>
            <w:r w:rsidRPr="004A1A41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993" w:type="dxa"/>
          </w:tcPr>
          <w:p w:rsidR="00204DA5" w:rsidRPr="004A1A41" w:rsidRDefault="00204DA5" w:rsidP="00F16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б/к</w:t>
            </w:r>
          </w:p>
        </w:tc>
        <w:tc>
          <w:tcPr>
            <w:tcW w:w="6095" w:type="dxa"/>
          </w:tcPr>
          <w:p w:rsidR="00204DA5" w:rsidRPr="004A1A41" w:rsidRDefault="00204DA5" w:rsidP="00F160D0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Педагогические компетенции инклюзивного образования Организация системной педагогической работы с обучающимися с ограниченными возможностями здоровья (ОВЗ) в соответствии с ФГОС -21» в объеме 144 часа </w:t>
            </w:r>
          </w:p>
        </w:tc>
        <w:tc>
          <w:tcPr>
            <w:tcW w:w="709" w:type="dxa"/>
          </w:tcPr>
          <w:p w:rsidR="00204DA5" w:rsidRPr="004A1A41" w:rsidRDefault="00204DA5" w:rsidP="00F160D0">
            <w:pPr>
              <w:pStyle w:val="a6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04DA5" w:rsidRPr="004A1A41" w:rsidRDefault="004B1C11" w:rsidP="00F160D0">
            <w:pPr>
              <w:pStyle w:val="a6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204DA5" w:rsidRPr="004A1A41" w:rsidRDefault="00204DA5" w:rsidP="00F160D0">
            <w:pPr>
              <w:pStyle w:val="a6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204DA5" w:rsidRPr="004A1A41" w:rsidRDefault="00204DA5" w:rsidP="00F160D0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04DA5" w:rsidRDefault="004B1C11" w:rsidP="00F160D0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204DA5" w:rsidRPr="004A1A41" w:rsidTr="00204DA5">
        <w:tc>
          <w:tcPr>
            <w:tcW w:w="567" w:type="dxa"/>
          </w:tcPr>
          <w:p w:rsidR="00204DA5" w:rsidRPr="004A1A41" w:rsidRDefault="00204DA5" w:rsidP="00F160D0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:rsidR="00204DA5" w:rsidRPr="004A1A41" w:rsidRDefault="00204DA5" w:rsidP="00F160D0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Доронькина Т.Н.</w:t>
            </w:r>
          </w:p>
        </w:tc>
        <w:tc>
          <w:tcPr>
            <w:tcW w:w="1701" w:type="dxa"/>
          </w:tcPr>
          <w:p w:rsidR="00204DA5" w:rsidRPr="004A1A41" w:rsidRDefault="00204DA5" w:rsidP="00F16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993" w:type="dxa"/>
          </w:tcPr>
          <w:p w:rsidR="00204DA5" w:rsidRPr="004A1A41" w:rsidRDefault="00204DA5" w:rsidP="00F16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б/к</w:t>
            </w:r>
          </w:p>
        </w:tc>
        <w:tc>
          <w:tcPr>
            <w:tcW w:w="6095" w:type="dxa"/>
          </w:tcPr>
          <w:p w:rsidR="00204DA5" w:rsidRPr="00204DA5" w:rsidRDefault="00204DA5" w:rsidP="00F160D0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04DA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«Актуальные вопросы теории и методики физического воспитания в ДОУ»</w:t>
            </w:r>
          </w:p>
        </w:tc>
        <w:tc>
          <w:tcPr>
            <w:tcW w:w="709" w:type="dxa"/>
          </w:tcPr>
          <w:p w:rsidR="00204DA5" w:rsidRPr="004A1A41" w:rsidRDefault="00204DA5" w:rsidP="00F160D0">
            <w:pPr>
              <w:pStyle w:val="a6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04DA5" w:rsidRPr="004A1A41" w:rsidRDefault="00204DA5" w:rsidP="00F160D0">
            <w:pPr>
              <w:pStyle w:val="a6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04DA5" w:rsidRPr="004A1A41" w:rsidRDefault="004B1C11" w:rsidP="00F160D0">
            <w:pPr>
              <w:pStyle w:val="a6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708" w:type="dxa"/>
            <w:shd w:val="clear" w:color="auto" w:fill="auto"/>
          </w:tcPr>
          <w:p w:rsidR="00204DA5" w:rsidRDefault="00204DA5" w:rsidP="00F160D0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04DA5" w:rsidRDefault="00204DA5" w:rsidP="00F160D0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DA5" w:rsidRPr="004A1A41" w:rsidTr="00204DA5">
        <w:tc>
          <w:tcPr>
            <w:tcW w:w="567" w:type="dxa"/>
          </w:tcPr>
          <w:p w:rsidR="00204DA5" w:rsidRPr="004A1A41" w:rsidRDefault="00204DA5" w:rsidP="00F160D0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</w:tcPr>
          <w:p w:rsidR="00204DA5" w:rsidRPr="004A1A41" w:rsidRDefault="00204DA5" w:rsidP="00F160D0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Старкова Алена Александровна</w:t>
            </w:r>
          </w:p>
        </w:tc>
        <w:tc>
          <w:tcPr>
            <w:tcW w:w="1701" w:type="dxa"/>
          </w:tcPr>
          <w:p w:rsidR="00204DA5" w:rsidRPr="004A1A41" w:rsidRDefault="00204DA5" w:rsidP="00F16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993" w:type="dxa"/>
          </w:tcPr>
          <w:p w:rsidR="00204DA5" w:rsidRPr="004A1A41" w:rsidRDefault="00204DA5" w:rsidP="00F16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б/к</w:t>
            </w:r>
          </w:p>
        </w:tc>
        <w:tc>
          <w:tcPr>
            <w:tcW w:w="6095" w:type="dxa"/>
          </w:tcPr>
          <w:p w:rsidR="00204DA5" w:rsidRPr="00204DA5" w:rsidRDefault="00204DA5" w:rsidP="00F160D0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04DA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«Организация музыкального воспитания детей в дошкольной организации»</w:t>
            </w:r>
          </w:p>
        </w:tc>
        <w:tc>
          <w:tcPr>
            <w:tcW w:w="709" w:type="dxa"/>
          </w:tcPr>
          <w:p w:rsidR="00204DA5" w:rsidRPr="004A1A41" w:rsidRDefault="00204DA5" w:rsidP="00F160D0">
            <w:pPr>
              <w:pStyle w:val="a6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04DA5" w:rsidRPr="004A1A41" w:rsidRDefault="004B1C11" w:rsidP="00F160D0">
            <w:pPr>
              <w:pStyle w:val="a6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204DA5" w:rsidRPr="004A1A41" w:rsidRDefault="00204DA5" w:rsidP="00F160D0">
            <w:pPr>
              <w:pStyle w:val="a6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204DA5" w:rsidRDefault="00204DA5" w:rsidP="00F160D0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04DA5" w:rsidRDefault="00204DA5" w:rsidP="00F160D0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</w:tbl>
    <w:p w:rsidR="00205B68" w:rsidRPr="004A1A41" w:rsidRDefault="00205B68" w:rsidP="00205B6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A2FE3" w:rsidRPr="004A1A41" w:rsidRDefault="004A2FE3" w:rsidP="00402DB5">
      <w:pPr>
        <w:pStyle w:val="a6"/>
        <w:ind w:left="-851"/>
        <w:rPr>
          <w:rFonts w:ascii="Times New Roman" w:hAnsi="Times New Roman"/>
          <w:sz w:val="24"/>
          <w:szCs w:val="24"/>
        </w:rPr>
      </w:pPr>
    </w:p>
    <w:p w:rsidR="00740628" w:rsidRPr="004A1A41" w:rsidRDefault="00740628" w:rsidP="00740628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A1A41">
        <w:rPr>
          <w:rFonts w:ascii="Times New Roman" w:hAnsi="Times New Roman" w:cs="Times New Roman"/>
          <w:sz w:val="24"/>
          <w:szCs w:val="24"/>
        </w:rPr>
        <w:t>2.</w:t>
      </w:r>
      <w:r w:rsidRPr="004A1A41">
        <w:rPr>
          <w:rFonts w:ascii="Times New Roman" w:hAnsi="Times New Roman" w:cs="Times New Roman"/>
          <w:b/>
          <w:sz w:val="24"/>
          <w:szCs w:val="24"/>
        </w:rPr>
        <w:t>3АТТЕСТАЦИЯ ПЕДАГОГИЧЕСКИХ КАДРОВ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2551"/>
        <w:gridCol w:w="2693"/>
        <w:gridCol w:w="2410"/>
        <w:gridCol w:w="2410"/>
      </w:tblGrid>
      <w:tr w:rsidR="00740628" w:rsidRPr="004A1A41" w:rsidTr="00FF4511">
        <w:tc>
          <w:tcPr>
            <w:tcW w:w="817" w:type="dxa"/>
          </w:tcPr>
          <w:p w:rsidR="00740628" w:rsidRPr="004A1A41" w:rsidRDefault="00740628" w:rsidP="00740628">
            <w:pPr>
              <w:outlineLvl w:val="0"/>
              <w:rPr>
                <w:sz w:val="24"/>
                <w:szCs w:val="24"/>
              </w:rPr>
            </w:pPr>
            <w:r w:rsidRPr="004A1A41">
              <w:rPr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740628" w:rsidRPr="004A1A41" w:rsidRDefault="00740628" w:rsidP="00740628">
            <w:pPr>
              <w:outlineLvl w:val="0"/>
              <w:rPr>
                <w:sz w:val="24"/>
                <w:szCs w:val="24"/>
              </w:rPr>
            </w:pPr>
            <w:r w:rsidRPr="004A1A41">
              <w:rPr>
                <w:sz w:val="24"/>
                <w:szCs w:val="24"/>
              </w:rPr>
              <w:t>Ф.И.О.</w:t>
            </w:r>
          </w:p>
        </w:tc>
        <w:tc>
          <w:tcPr>
            <w:tcW w:w="2551" w:type="dxa"/>
          </w:tcPr>
          <w:p w:rsidR="00740628" w:rsidRPr="004A1A41" w:rsidRDefault="00740628" w:rsidP="00740628">
            <w:pPr>
              <w:outlineLvl w:val="0"/>
              <w:rPr>
                <w:sz w:val="24"/>
                <w:szCs w:val="24"/>
              </w:rPr>
            </w:pPr>
            <w:r w:rsidRPr="004A1A41">
              <w:rPr>
                <w:sz w:val="24"/>
                <w:szCs w:val="24"/>
              </w:rPr>
              <w:t>Должность</w:t>
            </w:r>
          </w:p>
        </w:tc>
        <w:tc>
          <w:tcPr>
            <w:tcW w:w="2693" w:type="dxa"/>
          </w:tcPr>
          <w:p w:rsidR="00740628" w:rsidRPr="004A1A41" w:rsidRDefault="007652EB" w:rsidP="00740628">
            <w:pPr>
              <w:outlineLvl w:val="0"/>
              <w:rPr>
                <w:sz w:val="24"/>
                <w:szCs w:val="24"/>
              </w:rPr>
            </w:pPr>
            <w:r w:rsidRPr="004A1A41">
              <w:rPr>
                <w:sz w:val="24"/>
                <w:szCs w:val="24"/>
              </w:rPr>
              <w:t>Соответствие</w:t>
            </w:r>
          </w:p>
        </w:tc>
        <w:tc>
          <w:tcPr>
            <w:tcW w:w="2410" w:type="dxa"/>
          </w:tcPr>
          <w:p w:rsidR="00740628" w:rsidRPr="004A1A41" w:rsidRDefault="007652EB" w:rsidP="00740628">
            <w:pPr>
              <w:outlineLvl w:val="0"/>
              <w:rPr>
                <w:sz w:val="24"/>
                <w:szCs w:val="24"/>
              </w:rPr>
            </w:pPr>
            <w:r w:rsidRPr="004A1A41">
              <w:rPr>
                <w:sz w:val="24"/>
                <w:szCs w:val="24"/>
              </w:rPr>
              <w:t>Аттестация</w:t>
            </w:r>
          </w:p>
        </w:tc>
        <w:tc>
          <w:tcPr>
            <w:tcW w:w="2410" w:type="dxa"/>
          </w:tcPr>
          <w:p w:rsidR="00740628" w:rsidRPr="004A1A41" w:rsidRDefault="007652EB" w:rsidP="00740628">
            <w:pPr>
              <w:outlineLvl w:val="0"/>
              <w:rPr>
                <w:sz w:val="24"/>
                <w:szCs w:val="24"/>
              </w:rPr>
            </w:pPr>
            <w:r w:rsidRPr="004A1A41">
              <w:rPr>
                <w:sz w:val="24"/>
                <w:szCs w:val="24"/>
              </w:rPr>
              <w:t>Категория</w:t>
            </w:r>
          </w:p>
        </w:tc>
      </w:tr>
      <w:tr w:rsidR="00740628" w:rsidRPr="004A1A41" w:rsidTr="00FF4511">
        <w:tc>
          <w:tcPr>
            <w:tcW w:w="817" w:type="dxa"/>
          </w:tcPr>
          <w:p w:rsidR="00740628" w:rsidRPr="004A1A41" w:rsidRDefault="00740628" w:rsidP="00740628">
            <w:pPr>
              <w:outlineLvl w:val="0"/>
              <w:rPr>
                <w:sz w:val="24"/>
                <w:szCs w:val="24"/>
              </w:rPr>
            </w:pPr>
            <w:r w:rsidRPr="004A1A41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740628" w:rsidRPr="004A1A41" w:rsidRDefault="00740628" w:rsidP="00740628">
            <w:pPr>
              <w:outlineLvl w:val="0"/>
              <w:rPr>
                <w:sz w:val="24"/>
                <w:szCs w:val="24"/>
              </w:rPr>
            </w:pPr>
            <w:r w:rsidRPr="004A1A41">
              <w:rPr>
                <w:sz w:val="24"/>
                <w:szCs w:val="24"/>
              </w:rPr>
              <w:t>Кожухарь И.А.</w:t>
            </w:r>
          </w:p>
        </w:tc>
        <w:tc>
          <w:tcPr>
            <w:tcW w:w="2551" w:type="dxa"/>
          </w:tcPr>
          <w:p w:rsidR="00740628" w:rsidRPr="004A1A41" w:rsidRDefault="00740628" w:rsidP="00740628">
            <w:pPr>
              <w:outlineLvl w:val="0"/>
              <w:rPr>
                <w:sz w:val="24"/>
                <w:szCs w:val="24"/>
              </w:rPr>
            </w:pPr>
            <w:r w:rsidRPr="004A1A41">
              <w:rPr>
                <w:sz w:val="24"/>
                <w:szCs w:val="24"/>
              </w:rPr>
              <w:t xml:space="preserve">Заведующий </w:t>
            </w:r>
          </w:p>
        </w:tc>
        <w:tc>
          <w:tcPr>
            <w:tcW w:w="2693" w:type="dxa"/>
          </w:tcPr>
          <w:p w:rsidR="00740628" w:rsidRPr="004A1A41" w:rsidRDefault="00C37F43" w:rsidP="00740628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22.09.2021</w:t>
            </w:r>
          </w:p>
        </w:tc>
        <w:tc>
          <w:tcPr>
            <w:tcW w:w="2410" w:type="dxa"/>
          </w:tcPr>
          <w:p w:rsidR="00740628" w:rsidRPr="004A1A41" w:rsidRDefault="00B5724F" w:rsidP="00740628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22.09.2027</w:t>
            </w:r>
          </w:p>
        </w:tc>
        <w:tc>
          <w:tcPr>
            <w:tcW w:w="2410" w:type="dxa"/>
          </w:tcPr>
          <w:p w:rsidR="00740628" w:rsidRPr="004A1A41" w:rsidRDefault="00740628" w:rsidP="00740628">
            <w:pPr>
              <w:outlineLvl w:val="0"/>
              <w:rPr>
                <w:sz w:val="24"/>
                <w:szCs w:val="24"/>
              </w:rPr>
            </w:pPr>
          </w:p>
        </w:tc>
      </w:tr>
      <w:tr w:rsidR="00740628" w:rsidRPr="004A1A41" w:rsidTr="00FF4511">
        <w:tc>
          <w:tcPr>
            <w:tcW w:w="817" w:type="dxa"/>
          </w:tcPr>
          <w:p w:rsidR="00740628" w:rsidRPr="004A1A41" w:rsidRDefault="00740628" w:rsidP="00740628">
            <w:pPr>
              <w:outlineLvl w:val="0"/>
              <w:rPr>
                <w:sz w:val="24"/>
                <w:szCs w:val="24"/>
              </w:rPr>
            </w:pPr>
            <w:r w:rsidRPr="004A1A41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740628" w:rsidRPr="004A1A41" w:rsidRDefault="00740628" w:rsidP="00740628">
            <w:pPr>
              <w:outlineLvl w:val="0"/>
              <w:rPr>
                <w:sz w:val="24"/>
                <w:szCs w:val="24"/>
              </w:rPr>
            </w:pPr>
            <w:r w:rsidRPr="004A1A41">
              <w:rPr>
                <w:sz w:val="24"/>
                <w:szCs w:val="24"/>
              </w:rPr>
              <w:t>Якимовец А.Ю.</w:t>
            </w:r>
          </w:p>
        </w:tc>
        <w:tc>
          <w:tcPr>
            <w:tcW w:w="2551" w:type="dxa"/>
          </w:tcPr>
          <w:p w:rsidR="00740628" w:rsidRPr="004A1A41" w:rsidRDefault="00740628" w:rsidP="00740628">
            <w:pPr>
              <w:outlineLvl w:val="0"/>
              <w:rPr>
                <w:sz w:val="24"/>
                <w:szCs w:val="24"/>
              </w:rPr>
            </w:pPr>
            <w:r w:rsidRPr="004A1A41">
              <w:rPr>
                <w:sz w:val="24"/>
                <w:szCs w:val="24"/>
              </w:rPr>
              <w:t>Зам.заведующего по ВМР</w:t>
            </w:r>
          </w:p>
        </w:tc>
        <w:tc>
          <w:tcPr>
            <w:tcW w:w="2693" w:type="dxa"/>
          </w:tcPr>
          <w:p w:rsidR="00740628" w:rsidRPr="00C37F43" w:rsidRDefault="00C37F43" w:rsidP="00740628">
            <w:pPr>
              <w:outlineLvl w:val="0"/>
              <w:rPr>
                <w:sz w:val="24"/>
                <w:szCs w:val="24"/>
              </w:rPr>
            </w:pPr>
            <w:r w:rsidRPr="00C37F43">
              <w:rPr>
                <w:sz w:val="24"/>
                <w:szCs w:val="24"/>
              </w:rPr>
              <w:t>05.08.2020</w:t>
            </w:r>
          </w:p>
        </w:tc>
        <w:tc>
          <w:tcPr>
            <w:tcW w:w="2410" w:type="dxa"/>
          </w:tcPr>
          <w:p w:rsidR="00740628" w:rsidRPr="004A1A41" w:rsidRDefault="00ED49A4" w:rsidP="00740628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05.09.2025</w:t>
            </w:r>
          </w:p>
        </w:tc>
        <w:tc>
          <w:tcPr>
            <w:tcW w:w="2410" w:type="dxa"/>
          </w:tcPr>
          <w:p w:rsidR="00740628" w:rsidRPr="004A1A41" w:rsidRDefault="00740628" w:rsidP="00740628">
            <w:pPr>
              <w:outlineLvl w:val="0"/>
              <w:rPr>
                <w:sz w:val="24"/>
                <w:szCs w:val="24"/>
              </w:rPr>
            </w:pPr>
          </w:p>
        </w:tc>
      </w:tr>
      <w:tr w:rsidR="00740628" w:rsidRPr="004A1A41" w:rsidTr="00FF4511">
        <w:tc>
          <w:tcPr>
            <w:tcW w:w="817" w:type="dxa"/>
          </w:tcPr>
          <w:p w:rsidR="00740628" w:rsidRPr="004A1A41" w:rsidRDefault="00740628" w:rsidP="00740628">
            <w:pPr>
              <w:outlineLvl w:val="0"/>
              <w:rPr>
                <w:sz w:val="24"/>
                <w:szCs w:val="24"/>
              </w:rPr>
            </w:pPr>
            <w:r w:rsidRPr="004A1A41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740628" w:rsidRPr="004A1A41" w:rsidRDefault="00740628" w:rsidP="00740628">
            <w:pPr>
              <w:outlineLvl w:val="0"/>
              <w:rPr>
                <w:sz w:val="24"/>
                <w:szCs w:val="24"/>
              </w:rPr>
            </w:pPr>
            <w:r w:rsidRPr="004A1A41">
              <w:rPr>
                <w:sz w:val="24"/>
                <w:szCs w:val="24"/>
              </w:rPr>
              <w:t>Рослякова И.А.</w:t>
            </w:r>
          </w:p>
        </w:tc>
        <w:tc>
          <w:tcPr>
            <w:tcW w:w="2551" w:type="dxa"/>
          </w:tcPr>
          <w:p w:rsidR="00740628" w:rsidRPr="004A1A41" w:rsidRDefault="00740628" w:rsidP="00740628">
            <w:pPr>
              <w:outlineLvl w:val="0"/>
              <w:rPr>
                <w:sz w:val="24"/>
                <w:szCs w:val="24"/>
              </w:rPr>
            </w:pPr>
            <w:r w:rsidRPr="004A1A41">
              <w:rPr>
                <w:sz w:val="24"/>
                <w:szCs w:val="24"/>
              </w:rPr>
              <w:t xml:space="preserve">Воспитатель </w:t>
            </w:r>
          </w:p>
        </w:tc>
        <w:tc>
          <w:tcPr>
            <w:tcW w:w="2693" w:type="dxa"/>
          </w:tcPr>
          <w:p w:rsidR="00740628" w:rsidRPr="004A1A41" w:rsidRDefault="00740628" w:rsidP="00740628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40628" w:rsidRPr="004A1A41" w:rsidRDefault="00740628" w:rsidP="00740628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40628" w:rsidRPr="004A1A41" w:rsidRDefault="00797D68" w:rsidP="00740628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01.03.2024</w:t>
            </w:r>
          </w:p>
        </w:tc>
      </w:tr>
      <w:tr w:rsidR="00797D68" w:rsidRPr="004A1A41" w:rsidTr="00FF4511">
        <w:tc>
          <w:tcPr>
            <w:tcW w:w="817" w:type="dxa"/>
          </w:tcPr>
          <w:p w:rsidR="00797D68" w:rsidRPr="004A1A41" w:rsidRDefault="00797D68" w:rsidP="00740628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797D68" w:rsidRPr="004A1A41" w:rsidRDefault="00797D68" w:rsidP="00740628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Ступицкая С.В.</w:t>
            </w:r>
          </w:p>
        </w:tc>
        <w:tc>
          <w:tcPr>
            <w:tcW w:w="2551" w:type="dxa"/>
          </w:tcPr>
          <w:p w:rsidR="00797D68" w:rsidRPr="004A1A41" w:rsidRDefault="00B5724F" w:rsidP="00740628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797D68">
              <w:rPr>
                <w:sz w:val="24"/>
                <w:szCs w:val="24"/>
              </w:rPr>
              <w:t>оспитатель</w:t>
            </w:r>
          </w:p>
        </w:tc>
        <w:tc>
          <w:tcPr>
            <w:tcW w:w="2693" w:type="dxa"/>
          </w:tcPr>
          <w:p w:rsidR="00797D68" w:rsidRPr="004A1A41" w:rsidRDefault="00856A45" w:rsidP="00740628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17.07.2025</w:t>
            </w:r>
          </w:p>
        </w:tc>
        <w:tc>
          <w:tcPr>
            <w:tcW w:w="2410" w:type="dxa"/>
          </w:tcPr>
          <w:p w:rsidR="00797D68" w:rsidRPr="004A1A41" w:rsidRDefault="00856A45" w:rsidP="00740628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17.07.2028</w:t>
            </w:r>
          </w:p>
        </w:tc>
        <w:tc>
          <w:tcPr>
            <w:tcW w:w="2410" w:type="dxa"/>
          </w:tcPr>
          <w:p w:rsidR="00797D68" w:rsidRPr="004A1A41" w:rsidRDefault="00797D68" w:rsidP="00740628">
            <w:pPr>
              <w:outlineLvl w:val="0"/>
              <w:rPr>
                <w:sz w:val="24"/>
                <w:szCs w:val="24"/>
              </w:rPr>
            </w:pPr>
          </w:p>
        </w:tc>
      </w:tr>
      <w:tr w:rsidR="00740628" w:rsidRPr="004A1A41" w:rsidTr="00FF4511">
        <w:tc>
          <w:tcPr>
            <w:tcW w:w="817" w:type="dxa"/>
          </w:tcPr>
          <w:p w:rsidR="00740628" w:rsidRPr="004A1A41" w:rsidRDefault="00740628" w:rsidP="00740628">
            <w:pPr>
              <w:outlineLvl w:val="0"/>
              <w:rPr>
                <w:sz w:val="24"/>
                <w:szCs w:val="24"/>
              </w:rPr>
            </w:pPr>
            <w:r w:rsidRPr="004A1A41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119" w:type="dxa"/>
          </w:tcPr>
          <w:p w:rsidR="00740628" w:rsidRPr="004A1A41" w:rsidRDefault="00740628" w:rsidP="00740628">
            <w:pPr>
              <w:outlineLvl w:val="0"/>
              <w:rPr>
                <w:sz w:val="24"/>
                <w:szCs w:val="24"/>
              </w:rPr>
            </w:pPr>
            <w:r w:rsidRPr="004A1A41">
              <w:rPr>
                <w:sz w:val="24"/>
                <w:szCs w:val="24"/>
              </w:rPr>
              <w:t>Давыдова Н.А.</w:t>
            </w:r>
          </w:p>
        </w:tc>
        <w:tc>
          <w:tcPr>
            <w:tcW w:w="2551" w:type="dxa"/>
          </w:tcPr>
          <w:p w:rsidR="00740628" w:rsidRPr="004A1A41" w:rsidRDefault="00740628" w:rsidP="00740628">
            <w:pPr>
              <w:outlineLvl w:val="0"/>
              <w:rPr>
                <w:sz w:val="24"/>
                <w:szCs w:val="24"/>
              </w:rPr>
            </w:pPr>
            <w:r w:rsidRPr="004A1A41">
              <w:rPr>
                <w:sz w:val="24"/>
                <w:szCs w:val="24"/>
              </w:rPr>
              <w:t xml:space="preserve">Воспитатель </w:t>
            </w:r>
          </w:p>
        </w:tc>
        <w:tc>
          <w:tcPr>
            <w:tcW w:w="2693" w:type="dxa"/>
          </w:tcPr>
          <w:p w:rsidR="00740628" w:rsidRPr="004A1A41" w:rsidRDefault="007652EB" w:rsidP="00740628">
            <w:pPr>
              <w:outlineLvl w:val="0"/>
              <w:rPr>
                <w:sz w:val="24"/>
                <w:szCs w:val="24"/>
              </w:rPr>
            </w:pPr>
            <w:r w:rsidRPr="004A1A41">
              <w:rPr>
                <w:sz w:val="24"/>
                <w:szCs w:val="24"/>
              </w:rPr>
              <w:t>09.11.2022</w:t>
            </w:r>
          </w:p>
        </w:tc>
        <w:tc>
          <w:tcPr>
            <w:tcW w:w="2410" w:type="dxa"/>
          </w:tcPr>
          <w:p w:rsidR="00740628" w:rsidRPr="004A1A41" w:rsidRDefault="007652EB" w:rsidP="00856A45">
            <w:pPr>
              <w:outlineLvl w:val="0"/>
              <w:rPr>
                <w:sz w:val="24"/>
                <w:szCs w:val="24"/>
              </w:rPr>
            </w:pPr>
            <w:r w:rsidRPr="004A1A41">
              <w:rPr>
                <w:sz w:val="24"/>
                <w:szCs w:val="24"/>
              </w:rPr>
              <w:t>09.11.202</w:t>
            </w:r>
            <w:r w:rsidR="00856A45"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740628" w:rsidRPr="004A1A41" w:rsidRDefault="00740628" w:rsidP="00740628">
            <w:pPr>
              <w:outlineLvl w:val="0"/>
              <w:rPr>
                <w:sz w:val="24"/>
                <w:szCs w:val="24"/>
              </w:rPr>
            </w:pPr>
          </w:p>
        </w:tc>
      </w:tr>
      <w:tr w:rsidR="00740628" w:rsidRPr="004A1A41" w:rsidTr="00FF4511">
        <w:tc>
          <w:tcPr>
            <w:tcW w:w="817" w:type="dxa"/>
          </w:tcPr>
          <w:p w:rsidR="00740628" w:rsidRPr="004A1A41" w:rsidRDefault="003A2BB8" w:rsidP="00740628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740628" w:rsidRPr="004A1A41" w:rsidRDefault="00740628" w:rsidP="00740628">
            <w:pPr>
              <w:outlineLvl w:val="0"/>
              <w:rPr>
                <w:sz w:val="24"/>
                <w:szCs w:val="24"/>
              </w:rPr>
            </w:pPr>
            <w:r w:rsidRPr="004A1A41">
              <w:rPr>
                <w:sz w:val="24"/>
                <w:szCs w:val="24"/>
              </w:rPr>
              <w:t>Севрюкова Н.С.</w:t>
            </w:r>
          </w:p>
        </w:tc>
        <w:tc>
          <w:tcPr>
            <w:tcW w:w="2551" w:type="dxa"/>
          </w:tcPr>
          <w:p w:rsidR="00740628" w:rsidRPr="004A1A41" w:rsidRDefault="00740628" w:rsidP="00740628">
            <w:pPr>
              <w:outlineLvl w:val="0"/>
              <w:rPr>
                <w:sz w:val="24"/>
                <w:szCs w:val="24"/>
              </w:rPr>
            </w:pPr>
            <w:r w:rsidRPr="004A1A41">
              <w:rPr>
                <w:sz w:val="24"/>
                <w:szCs w:val="24"/>
              </w:rPr>
              <w:t xml:space="preserve">Воспитатель </w:t>
            </w:r>
          </w:p>
        </w:tc>
        <w:tc>
          <w:tcPr>
            <w:tcW w:w="2693" w:type="dxa"/>
          </w:tcPr>
          <w:p w:rsidR="00740628" w:rsidRPr="004A1A41" w:rsidRDefault="007652EB" w:rsidP="00740628">
            <w:pPr>
              <w:outlineLvl w:val="0"/>
              <w:rPr>
                <w:sz w:val="24"/>
                <w:szCs w:val="24"/>
              </w:rPr>
            </w:pPr>
            <w:r w:rsidRPr="004A1A41">
              <w:rPr>
                <w:sz w:val="24"/>
                <w:szCs w:val="24"/>
              </w:rPr>
              <w:t>15.11.2023</w:t>
            </w:r>
          </w:p>
        </w:tc>
        <w:tc>
          <w:tcPr>
            <w:tcW w:w="2410" w:type="dxa"/>
          </w:tcPr>
          <w:p w:rsidR="00740628" w:rsidRPr="004A1A41" w:rsidRDefault="007652EB" w:rsidP="00856A45">
            <w:pPr>
              <w:outlineLvl w:val="0"/>
              <w:rPr>
                <w:sz w:val="24"/>
                <w:szCs w:val="24"/>
              </w:rPr>
            </w:pPr>
            <w:r w:rsidRPr="004A1A41">
              <w:rPr>
                <w:sz w:val="24"/>
                <w:szCs w:val="24"/>
              </w:rPr>
              <w:t>15.11.202</w:t>
            </w:r>
            <w:r w:rsidR="00856A45"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740628" w:rsidRPr="004A1A41" w:rsidRDefault="00740628" w:rsidP="00740628">
            <w:pPr>
              <w:outlineLvl w:val="0"/>
              <w:rPr>
                <w:sz w:val="24"/>
                <w:szCs w:val="24"/>
              </w:rPr>
            </w:pPr>
          </w:p>
        </w:tc>
      </w:tr>
      <w:tr w:rsidR="00740628" w:rsidRPr="004A1A41" w:rsidTr="00FF4511">
        <w:tc>
          <w:tcPr>
            <w:tcW w:w="817" w:type="dxa"/>
          </w:tcPr>
          <w:p w:rsidR="00740628" w:rsidRPr="004A1A41" w:rsidRDefault="003A2BB8" w:rsidP="00740628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740628" w:rsidRPr="004A1A41" w:rsidRDefault="00740628" w:rsidP="00740628">
            <w:pPr>
              <w:outlineLvl w:val="0"/>
              <w:rPr>
                <w:sz w:val="24"/>
                <w:szCs w:val="24"/>
              </w:rPr>
            </w:pPr>
            <w:r w:rsidRPr="004A1A41">
              <w:rPr>
                <w:sz w:val="24"/>
                <w:szCs w:val="24"/>
              </w:rPr>
              <w:t>Ужвюк М.В.</w:t>
            </w:r>
          </w:p>
        </w:tc>
        <w:tc>
          <w:tcPr>
            <w:tcW w:w="2551" w:type="dxa"/>
          </w:tcPr>
          <w:p w:rsidR="00740628" w:rsidRPr="004A1A41" w:rsidRDefault="00740628" w:rsidP="00740628">
            <w:pPr>
              <w:outlineLvl w:val="0"/>
              <w:rPr>
                <w:sz w:val="24"/>
                <w:szCs w:val="24"/>
              </w:rPr>
            </w:pPr>
            <w:r w:rsidRPr="004A1A41">
              <w:rPr>
                <w:sz w:val="24"/>
                <w:szCs w:val="24"/>
              </w:rPr>
              <w:t xml:space="preserve">Педагог – психолог </w:t>
            </w:r>
          </w:p>
        </w:tc>
        <w:tc>
          <w:tcPr>
            <w:tcW w:w="2693" w:type="dxa"/>
          </w:tcPr>
          <w:p w:rsidR="00740628" w:rsidRPr="004A1A41" w:rsidRDefault="00740628" w:rsidP="00740628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40628" w:rsidRPr="004A1A41" w:rsidRDefault="00856A45" w:rsidP="00740628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12.09.2024</w:t>
            </w:r>
          </w:p>
        </w:tc>
        <w:tc>
          <w:tcPr>
            <w:tcW w:w="2410" w:type="dxa"/>
          </w:tcPr>
          <w:p w:rsidR="00740628" w:rsidRPr="004A1A41" w:rsidRDefault="00740628" w:rsidP="00740628">
            <w:pPr>
              <w:outlineLvl w:val="0"/>
              <w:rPr>
                <w:sz w:val="24"/>
                <w:szCs w:val="24"/>
              </w:rPr>
            </w:pPr>
          </w:p>
        </w:tc>
      </w:tr>
      <w:tr w:rsidR="00740628" w:rsidRPr="004A1A41" w:rsidTr="00FF4511">
        <w:tc>
          <w:tcPr>
            <w:tcW w:w="817" w:type="dxa"/>
          </w:tcPr>
          <w:p w:rsidR="00740628" w:rsidRPr="004A1A41" w:rsidRDefault="003A2BB8" w:rsidP="00740628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740628" w:rsidRPr="004A1A41" w:rsidRDefault="00797D68" w:rsidP="00740628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Доронькина Т.Н.</w:t>
            </w:r>
          </w:p>
        </w:tc>
        <w:tc>
          <w:tcPr>
            <w:tcW w:w="2551" w:type="dxa"/>
          </w:tcPr>
          <w:p w:rsidR="00740628" w:rsidRPr="004A1A41" w:rsidRDefault="00740628" w:rsidP="00740628">
            <w:pPr>
              <w:outlineLvl w:val="0"/>
              <w:rPr>
                <w:sz w:val="24"/>
                <w:szCs w:val="24"/>
              </w:rPr>
            </w:pPr>
            <w:r w:rsidRPr="004A1A41">
              <w:rPr>
                <w:sz w:val="24"/>
                <w:szCs w:val="24"/>
              </w:rPr>
              <w:t xml:space="preserve">Инструктор по физической культуре </w:t>
            </w:r>
          </w:p>
        </w:tc>
        <w:tc>
          <w:tcPr>
            <w:tcW w:w="2693" w:type="dxa"/>
          </w:tcPr>
          <w:p w:rsidR="00740628" w:rsidRPr="004A1A41" w:rsidRDefault="00856A45" w:rsidP="00740628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12.09.2024</w:t>
            </w:r>
          </w:p>
        </w:tc>
        <w:tc>
          <w:tcPr>
            <w:tcW w:w="2410" w:type="dxa"/>
          </w:tcPr>
          <w:p w:rsidR="00740628" w:rsidRPr="004A1A41" w:rsidRDefault="00856A45" w:rsidP="00856A45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12.09.2027</w:t>
            </w:r>
          </w:p>
        </w:tc>
        <w:tc>
          <w:tcPr>
            <w:tcW w:w="2410" w:type="dxa"/>
          </w:tcPr>
          <w:p w:rsidR="00740628" w:rsidRPr="004A1A41" w:rsidRDefault="00740628" w:rsidP="00740628">
            <w:pPr>
              <w:outlineLvl w:val="0"/>
              <w:rPr>
                <w:sz w:val="24"/>
                <w:szCs w:val="24"/>
              </w:rPr>
            </w:pPr>
          </w:p>
        </w:tc>
      </w:tr>
      <w:tr w:rsidR="00740628" w:rsidRPr="004A1A41" w:rsidTr="00FF4511">
        <w:tc>
          <w:tcPr>
            <w:tcW w:w="817" w:type="dxa"/>
          </w:tcPr>
          <w:p w:rsidR="00740628" w:rsidRPr="004A1A41" w:rsidRDefault="003A2BB8" w:rsidP="00740628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740628" w:rsidRPr="004A1A41" w:rsidRDefault="00740628" w:rsidP="00740628">
            <w:pPr>
              <w:outlineLvl w:val="0"/>
              <w:rPr>
                <w:sz w:val="24"/>
                <w:szCs w:val="24"/>
              </w:rPr>
            </w:pPr>
            <w:r w:rsidRPr="004A1A41">
              <w:rPr>
                <w:sz w:val="24"/>
                <w:szCs w:val="24"/>
              </w:rPr>
              <w:t>Никонова И.А.</w:t>
            </w:r>
          </w:p>
        </w:tc>
        <w:tc>
          <w:tcPr>
            <w:tcW w:w="2551" w:type="dxa"/>
          </w:tcPr>
          <w:p w:rsidR="00740628" w:rsidRPr="004A1A41" w:rsidRDefault="00424387" w:rsidP="00740628">
            <w:pPr>
              <w:outlineLvl w:val="0"/>
              <w:rPr>
                <w:sz w:val="24"/>
                <w:szCs w:val="24"/>
              </w:rPr>
            </w:pPr>
            <w:r w:rsidRPr="004A1A41">
              <w:rPr>
                <w:sz w:val="24"/>
                <w:szCs w:val="24"/>
              </w:rPr>
              <w:t xml:space="preserve">Воспитатель </w:t>
            </w:r>
          </w:p>
        </w:tc>
        <w:tc>
          <w:tcPr>
            <w:tcW w:w="2693" w:type="dxa"/>
          </w:tcPr>
          <w:p w:rsidR="00740628" w:rsidRPr="004A1A41" w:rsidRDefault="00740628" w:rsidP="00740628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40628" w:rsidRPr="004A1A41" w:rsidRDefault="00856A45" w:rsidP="00740628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01.08.2025</w:t>
            </w:r>
          </w:p>
        </w:tc>
        <w:tc>
          <w:tcPr>
            <w:tcW w:w="2410" w:type="dxa"/>
          </w:tcPr>
          <w:p w:rsidR="00740628" w:rsidRPr="004A1A41" w:rsidRDefault="00740628" w:rsidP="00740628">
            <w:pPr>
              <w:outlineLvl w:val="0"/>
              <w:rPr>
                <w:sz w:val="24"/>
                <w:szCs w:val="24"/>
              </w:rPr>
            </w:pPr>
          </w:p>
        </w:tc>
      </w:tr>
      <w:tr w:rsidR="003A2BB8" w:rsidRPr="004A1A41" w:rsidTr="00FF4511">
        <w:tc>
          <w:tcPr>
            <w:tcW w:w="817" w:type="dxa"/>
          </w:tcPr>
          <w:p w:rsidR="003A2BB8" w:rsidRDefault="003A2BB8" w:rsidP="00740628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3A2BB8" w:rsidRPr="004A1A41" w:rsidRDefault="003A2BB8" w:rsidP="00740628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Старкова А.А.</w:t>
            </w:r>
          </w:p>
        </w:tc>
        <w:tc>
          <w:tcPr>
            <w:tcW w:w="2551" w:type="dxa"/>
          </w:tcPr>
          <w:p w:rsidR="003A2BB8" w:rsidRPr="004A1A41" w:rsidRDefault="00856A45" w:rsidP="00740628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693" w:type="dxa"/>
          </w:tcPr>
          <w:p w:rsidR="003A2BB8" w:rsidRPr="004A1A41" w:rsidRDefault="00782155" w:rsidP="00740628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05.02.2026</w:t>
            </w:r>
          </w:p>
        </w:tc>
        <w:tc>
          <w:tcPr>
            <w:tcW w:w="2410" w:type="dxa"/>
          </w:tcPr>
          <w:p w:rsidR="003A2BB8" w:rsidRDefault="00782155" w:rsidP="00740628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05.02.2029</w:t>
            </w:r>
          </w:p>
        </w:tc>
        <w:tc>
          <w:tcPr>
            <w:tcW w:w="2410" w:type="dxa"/>
          </w:tcPr>
          <w:p w:rsidR="003A2BB8" w:rsidRPr="004A1A41" w:rsidRDefault="003A2BB8" w:rsidP="00740628">
            <w:pPr>
              <w:outlineLvl w:val="0"/>
              <w:rPr>
                <w:sz w:val="24"/>
                <w:szCs w:val="24"/>
              </w:rPr>
            </w:pPr>
          </w:p>
        </w:tc>
      </w:tr>
    </w:tbl>
    <w:p w:rsidR="00740628" w:rsidRPr="004A1A41" w:rsidRDefault="00740628" w:rsidP="00740628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40628" w:rsidRPr="004A1A41" w:rsidRDefault="00740628" w:rsidP="00740628">
      <w:pPr>
        <w:pStyle w:val="a6"/>
        <w:spacing w:after="0" w:line="240" w:lineRule="auto"/>
        <w:ind w:left="1080"/>
        <w:outlineLvl w:val="0"/>
        <w:rPr>
          <w:rFonts w:ascii="Times New Roman" w:hAnsi="Times New Roman"/>
          <w:sz w:val="24"/>
          <w:szCs w:val="24"/>
        </w:rPr>
      </w:pPr>
    </w:p>
    <w:p w:rsidR="00292819" w:rsidRPr="004A1A41" w:rsidRDefault="00292819" w:rsidP="00FF4511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A1A41">
        <w:rPr>
          <w:rFonts w:ascii="Times New Roman" w:eastAsia="Calibri" w:hAnsi="Times New Roman" w:cs="Times New Roman"/>
          <w:sz w:val="24"/>
          <w:szCs w:val="24"/>
          <w:lang w:eastAsia="en-US"/>
        </w:rPr>
        <w:t>2.4</w:t>
      </w:r>
      <w:r w:rsidRPr="004A1A4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 ТЕМЫ ПО САМООБРАЗОВАНИЮ ПЕДАГОГОВ</w:t>
      </w:r>
    </w:p>
    <w:tbl>
      <w:tblPr>
        <w:tblStyle w:val="a3"/>
        <w:tblW w:w="14175" w:type="dxa"/>
        <w:tblInd w:w="108" w:type="dxa"/>
        <w:tblLook w:val="04A0" w:firstRow="1" w:lastRow="0" w:firstColumn="1" w:lastColumn="0" w:noHBand="0" w:noVBand="1"/>
      </w:tblPr>
      <w:tblGrid>
        <w:gridCol w:w="993"/>
        <w:gridCol w:w="2551"/>
        <w:gridCol w:w="6946"/>
        <w:gridCol w:w="3685"/>
      </w:tblGrid>
      <w:tr w:rsidR="00292819" w:rsidRPr="004A1A41" w:rsidTr="00740628">
        <w:trPr>
          <w:trHeight w:val="553"/>
        </w:trPr>
        <w:tc>
          <w:tcPr>
            <w:tcW w:w="993" w:type="dxa"/>
          </w:tcPr>
          <w:p w:rsidR="00292819" w:rsidRPr="004A1A41" w:rsidRDefault="00292819" w:rsidP="002966D6">
            <w:pPr>
              <w:rPr>
                <w:sz w:val="24"/>
                <w:szCs w:val="24"/>
              </w:rPr>
            </w:pPr>
            <w:r w:rsidRPr="004A1A41">
              <w:rPr>
                <w:sz w:val="24"/>
                <w:szCs w:val="24"/>
              </w:rPr>
              <w:t>№ п/п</w:t>
            </w:r>
          </w:p>
        </w:tc>
        <w:tc>
          <w:tcPr>
            <w:tcW w:w="2551" w:type="dxa"/>
          </w:tcPr>
          <w:p w:rsidR="00292819" w:rsidRPr="004A1A41" w:rsidRDefault="00292819" w:rsidP="002966D6">
            <w:pPr>
              <w:rPr>
                <w:sz w:val="24"/>
                <w:szCs w:val="24"/>
              </w:rPr>
            </w:pPr>
            <w:r w:rsidRPr="004A1A41">
              <w:rPr>
                <w:sz w:val="24"/>
                <w:szCs w:val="24"/>
              </w:rPr>
              <w:t>Ф.И.О.</w:t>
            </w:r>
          </w:p>
        </w:tc>
        <w:tc>
          <w:tcPr>
            <w:tcW w:w="6946" w:type="dxa"/>
          </w:tcPr>
          <w:p w:rsidR="00292819" w:rsidRPr="004A1A41" w:rsidRDefault="00292819" w:rsidP="002966D6">
            <w:pPr>
              <w:rPr>
                <w:sz w:val="24"/>
                <w:szCs w:val="24"/>
              </w:rPr>
            </w:pPr>
            <w:r w:rsidRPr="004A1A41">
              <w:rPr>
                <w:sz w:val="24"/>
                <w:szCs w:val="24"/>
              </w:rPr>
              <w:t>Тема по самообразованию</w:t>
            </w:r>
          </w:p>
        </w:tc>
        <w:tc>
          <w:tcPr>
            <w:tcW w:w="3685" w:type="dxa"/>
          </w:tcPr>
          <w:p w:rsidR="00292819" w:rsidRPr="004A1A41" w:rsidRDefault="00292819" w:rsidP="002966D6">
            <w:pPr>
              <w:rPr>
                <w:sz w:val="24"/>
                <w:szCs w:val="24"/>
              </w:rPr>
            </w:pPr>
            <w:r w:rsidRPr="004A1A41">
              <w:rPr>
                <w:sz w:val="24"/>
                <w:szCs w:val="24"/>
              </w:rPr>
              <w:t>Сроки реализации</w:t>
            </w:r>
          </w:p>
        </w:tc>
      </w:tr>
      <w:tr w:rsidR="00292819" w:rsidRPr="004A1A41" w:rsidTr="009142BD">
        <w:trPr>
          <w:trHeight w:val="701"/>
        </w:trPr>
        <w:tc>
          <w:tcPr>
            <w:tcW w:w="993" w:type="dxa"/>
          </w:tcPr>
          <w:p w:rsidR="00292819" w:rsidRPr="004A1A41" w:rsidRDefault="00E011E3" w:rsidP="002966D6">
            <w:pPr>
              <w:rPr>
                <w:sz w:val="24"/>
                <w:szCs w:val="24"/>
              </w:rPr>
            </w:pPr>
            <w:r w:rsidRPr="004A1A41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292819" w:rsidRPr="004A1A41" w:rsidRDefault="00534A05" w:rsidP="002966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Ступицкая С.В</w:t>
            </w:r>
          </w:p>
        </w:tc>
        <w:tc>
          <w:tcPr>
            <w:tcW w:w="6946" w:type="dxa"/>
          </w:tcPr>
          <w:p w:rsidR="00292819" w:rsidRPr="004A1A41" w:rsidRDefault="00534A05" w:rsidP="009142BD">
            <w:pPr>
              <w:shd w:val="clear" w:color="auto" w:fill="FFFFFF"/>
              <w:spacing w:after="15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kern w:val="36"/>
                <w:sz w:val="24"/>
                <w:szCs w:val="24"/>
              </w:rPr>
              <w:t>Экологическое воспитание детей среднего дошкольного возраста через игровую деятельность</w:t>
            </w:r>
          </w:p>
        </w:tc>
        <w:tc>
          <w:tcPr>
            <w:tcW w:w="3685" w:type="dxa"/>
          </w:tcPr>
          <w:p w:rsidR="00292819" w:rsidRPr="004A1A41" w:rsidRDefault="00C70809" w:rsidP="00804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</w:t>
            </w:r>
            <w:r w:rsidR="00E011E3" w:rsidRPr="004A1A41">
              <w:rPr>
                <w:sz w:val="24"/>
                <w:szCs w:val="24"/>
              </w:rPr>
              <w:t xml:space="preserve"> учебный год</w:t>
            </w:r>
          </w:p>
        </w:tc>
      </w:tr>
      <w:tr w:rsidR="0055410D" w:rsidRPr="004A1A41" w:rsidTr="00740628">
        <w:tc>
          <w:tcPr>
            <w:tcW w:w="993" w:type="dxa"/>
          </w:tcPr>
          <w:p w:rsidR="0055410D" w:rsidRPr="004A1A41" w:rsidRDefault="0055410D" w:rsidP="002966D6">
            <w:pPr>
              <w:rPr>
                <w:sz w:val="24"/>
                <w:szCs w:val="24"/>
              </w:rPr>
            </w:pPr>
            <w:r w:rsidRPr="004A1A41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55410D" w:rsidRPr="004A1A41" w:rsidRDefault="00B36BC9" w:rsidP="002966D6">
            <w:pPr>
              <w:rPr>
                <w:sz w:val="24"/>
                <w:szCs w:val="24"/>
              </w:rPr>
            </w:pPr>
            <w:r w:rsidRPr="004A1A41">
              <w:rPr>
                <w:sz w:val="24"/>
                <w:szCs w:val="24"/>
              </w:rPr>
              <w:t>Рослякова И.А.</w:t>
            </w:r>
          </w:p>
        </w:tc>
        <w:tc>
          <w:tcPr>
            <w:tcW w:w="6946" w:type="dxa"/>
          </w:tcPr>
          <w:p w:rsidR="0055410D" w:rsidRPr="004A1A41" w:rsidRDefault="00C70809" w:rsidP="002966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 и активизация словаря детей дошкольного возраста посредством дидактических игр</w:t>
            </w:r>
          </w:p>
        </w:tc>
        <w:tc>
          <w:tcPr>
            <w:tcW w:w="3685" w:type="dxa"/>
          </w:tcPr>
          <w:p w:rsidR="0055410D" w:rsidRPr="004A1A41" w:rsidRDefault="00C70809" w:rsidP="00804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</w:t>
            </w:r>
            <w:r w:rsidR="00092BAE" w:rsidRPr="004A1A41">
              <w:rPr>
                <w:sz w:val="24"/>
                <w:szCs w:val="24"/>
              </w:rPr>
              <w:t xml:space="preserve"> учебный год</w:t>
            </w:r>
          </w:p>
        </w:tc>
      </w:tr>
      <w:tr w:rsidR="0055410D" w:rsidRPr="004A1A41" w:rsidTr="00740628">
        <w:tc>
          <w:tcPr>
            <w:tcW w:w="993" w:type="dxa"/>
          </w:tcPr>
          <w:p w:rsidR="0055410D" w:rsidRPr="004A1A41" w:rsidRDefault="0055410D" w:rsidP="002966D6">
            <w:pPr>
              <w:rPr>
                <w:sz w:val="24"/>
                <w:szCs w:val="24"/>
              </w:rPr>
            </w:pPr>
            <w:r w:rsidRPr="004A1A41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55410D" w:rsidRPr="004A1A41" w:rsidRDefault="00804B5A" w:rsidP="002966D6">
            <w:pPr>
              <w:rPr>
                <w:sz w:val="24"/>
                <w:szCs w:val="24"/>
              </w:rPr>
            </w:pPr>
            <w:r w:rsidRPr="004A1A41">
              <w:rPr>
                <w:sz w:val="24"/>
                <w:szCs w:val="24"/>
              </w:rPr>
              <w:t>Севрюкова Н.С.</w:t>
            </w:r>
          </w:p>
        </w:tc>
        <w:tc>
          <w:tcPr>
            <w:tcW w:w="6946" w:type="dxa"/>
          </w:tcPr>
          <w:p w:rsidR="0055410D" w:rsidRPr="004A1A41" w:rsidRDefault="00C70809" w:rsidP="00B82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«Развитие мелкой моторики у детей»</w:t>
            </w:r>
          </w:p>
        </w:tc>
        <w:tc>
          <w:tcPr>
            <w:tcW w:w="3685" w:type="dxa"/>
          </w:tcPr>
          <w:p w:rsidR="0055410D" w:rsidRPr="004A1A41" w:rsidRDefault="00C70809" w:rsidP="00804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</w:t>
            </w:r>
            <w:r w:rsidR="00092BAE" w:rsidRPr="004A1A41">
              <w:rPr>
                <w:sz w:val="24"/>
                <w:szCs w:val="24"/>
              </w:rPr>
              <w:t xml:space="preserve"> учебный год</w:t>
            </w:r>
          </w:p>
        </w:tc>
      </w:tr>
      <w:tr w:rsidR="008C2FE2" w:rsidRPr="004A1A41" w:rsidTr="00740628">
        <w:trPr>
          <w:trHeight w:val="838"/>
        </w:trPr>
        <w:tc>
          <w:tcPr>
            <w:tcW w:w="993" w:type="dxa"/>
          </w:tcPr>
          <w:p w:rsidR="008C2FE2" w:rsidRPr="004A1A41" w:rsidRDefault="008D5D5C" w:rsidP="002966D6">
            <w:pPr>
              <w:rPr>
                <w:sz w:val="24"/>
                <w:szCs w:val="24"/>
              </w:rPr>
            </w:pPr>
            <w:r w:rsidRPr="004A1A41">
              <w:rPr>
                <w:sz w:val="24"/>
                <w:szCs w:val="24"/>
              </w:rPr>
              <w:t>4</w:t>
            </w:r>
          </w:p>
          <w:p w:rsidR="008C2FE2" w:rsidRPr="004A1A41" w:rsidRDefault="008C2FE2" w:rsidP="002966D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8C2FE2" w:rsidRPr="004A1A41" w:rsidRDefault="00534A05" w:rsidP="008C2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Никонова И.А.</w:t>
            </w:r>
          </w:p>
        </w:tc>
        <w:tc>
          <w:tcPr>
            <w:tcW w:w="6946" w:type="dxa"/>
          </w:tcPr>
          <w:p w:rsidR="008C2FE2" w:rsidRPr="00534A05" w:rsidRDefault="00534A05" w:rsidP="002966D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34A05">
              <w:rPr>
                <w:bCs/>
                <w:sz w:val="24"/>
                <w:szCs w:val="24"/>
                <w:shd w:val="clear" w:color="auto" w:fill="FFFFFF"/>
              </w:rPr>
              <w:t>«Мнемотехника - метод развития речи детей младшего дошкольного возраста»</w:t>
            </w:r>
          </w:p>
        </w:tc>
        <w:tc>
          <w:tcPr>
            <w:tcW w:w="3685" w:type="dxa"/>
            <w:vAlign w:val="center"/>
          </w:tcPr>
          <w:p w:rsidR="008C2FE2" w:rsidRPr="004A1A41" w:rsidRDefault="00534A05" w:rsidP="00804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</w:t>
            </w:r>
            <w:r w:rsidR="00740628" w:rsidRPr="004A1A41">
              <w:rPr>
                <w:sz w:val="24"/>
                <w:szCs w:val="24"/>
              </w:rPr>
              <w:t xml:space="preserve"> </w:t>
            </w:r>
            <w:r w:rsidR="008C2FE2" w:rsidRPr="004A1A41">
              <w:rPr>
                <w:sz w:val="24"/>
                <w:szCs w:val="24"/>
              </w:rPr>
              <w:t>учебный год</w:t>
            </w:r>
          </w:p>
        </w:tc>
      </w:tr>
      <w:tr w:rsidR="0055410D" w:rsidRPr="004A1A41" w:rsidTr="00740628">
        <w:trPr>
          <w:trHeight w:val="80"/>
        </w:trPr>
        <w:tc>
          <w:tcPr>
            <w:tcW w:w="993" w:type="dxa"/>
          </w:tcPr>
          <w:p w:rsidR="0055410D" w:rsidRPr="004A1A41" w:rsidRDefault="008D5D5C" w:rsidP="002966D6">
            <w:pPr>
              <w:rPr>
                <w:sz w:val="24"/>
                <w:szCs w:val="24"/>
              </w:rPr>
            </w:pPr>
            <w:r w:rsidRPr="004A1A41"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55410D" w:rsidRPr="004A1A41" w:rsidRDefault="003238C7" w:rsidP="008C2FE2">
            <w:pPr>
              <w:rPr>
                <w:sz w:val="24"/>
                <w:szCs w:val="24"/>
              </w:rPr>
            </w:pPr>
            <w:r w:rsidRPr="004A1A41">
              <w:rPr>
                <w:sz w:val="24"/>
                <w:szCs w:val="24"/>
              </w:rPr>
              <w:t>Давыдова И.А.</w:t>
            </w:r>
          </w:p>
        </w:tc>
        <w:tc>
          <w:tcPr>
            <w:tcW w:w="6946" w:type="dxa"/>
          </w:tcPr>
          <w:p w:rsidR="0055410D" w:rsidRPr="004A1A41" w:rsidRDefault="00534A05" w:rsidP="002966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«Познавательно – исследовательская деятельность дошкольников»</w:t>
            </w:r>
          </w:p>
        </w:tc>
        <w:tc>
          <w:tcPr>
            <w:tcW w:w="3685" w:type="dxa"/>
          </w:tcPr>
          <w:p w:rsidR="0055410D" w:rsidRPr="004A1A41" w:rsidRDefault="00534A05" w:rsidP="00C22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</w:t>
            </w:r>
            <w:r w:rsidR="00092BAE" w:rsidRPr="004A1A41">
              <w:rPr>
                <w:sz w:val="24"/>
                <w:szCs w:val="24"/>
              </w:rPr>
              <w:t xml:space="preserve"> учебный год</w:t>
            </w:r>
          </w:p>
        </w:tc>
      </w:tr>
      <w:tr w:rsidR="0055410D" w:rsidRPr="004A1A41" w:rsidTr="00740628">
        <w:trPr>
          <w:trHeight w:val="135"/>
        </w:trPr>
        <w:tc>
          <w:tcPr>
            <w:tcW w:w="993" w:type="dxa"/>
          </w:tcPr>
          <w:p w:rsidR="0055410D" w:rsidRPr="004A1A41" w:rsidRDefault="008D5D5C" w:rsidP="002966D6">
            <w:pPr>
              <w:rPr>
                <w:sz w:val="24"/>
                <w:szCs w:val="24"/>
              </w:rPr>
            </w:pPr>
            <w:r w:rsidRPr="004A1A41">
              <w:rPr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55410D" w:rsidRPr="004A1A41" w:rsidRDefault="00534A05" w:rsidP="002966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Ужвюк М.В.</w:t>
            </w:r>
          </w:p>
        </w:tc>
        <w:tc>
          <w:tcPr>
            <w:tcW w:w="6946" w:type="dxa"/>
          </w:tcPr>
          <w:p w:rsidR="0055410D" w:rsidRPr="004A1A41" w:rsidRDefault="008300CE" w:rsidP="002966D6">
            <w:pPr>
              <w:rPr>
                <w:sz w:val="24"/>
                <w:szCs w:val="24"/>
              </w:rPr>
            </w:pPr>
            <w:r w:rsidRPr="004A1A41">
              <w:rPr>
                <w:sz w:val="24"/>
                <w:szCs w:val="24"/>
              </w:rPr>
              <w:t>«Агрессивность у детей дошкольного возраста»</w:t>
            </w:r>
          </w:p>
        </w:tc>
        <w:tc>
          <w:tcPr>
            <w:tcW w:w="3685" w:type="dxa"/>
          </w:tcPr>
          <w:p w:rsidR="0055410D" w:rsidRPr="004A1A41" w:rsidRDefault="00782155" w:rsidP="00C22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</w:t>
            </w:r>
            <w:r w:rsidR="00740628" w:rsidRPr="004A1A41">
              <w:rPr>
                <w:sz w:val="24"/>
                <w:szCs w:val="24"/>
              </w:rPr>
              <w:t xml:space="preserve"> </w:t>
            </w:r>
            <w:r w:rsidR="00092BAE" w:rsidRPr="004A1A41">
              <w:rPr>
                <w:sz w:val="24"/>
                <w:szCs w:val="24"/>
              </w:rPr>
              <w:t>учебный год</w:t>
            </w:r>
          </w:p>
        </w:tc>
      </w:tr>
      <w:tr w:rsidR="00534A05" w:rsidRPr="004A1A41" w:rsidTr="00740628">
        <w:trPr>
          <w:trHeight w:val="135"/>
        </w:trPr>
        <w:tc>
          <w:tcPr>
            <w:tcW w:w="993" w:type="dxa"/>
          </w:tcPr>
          <w:p w:rsidR="00534A05" w:rsidRPr="004A1A41" w:rsidRDefault="00534A05" w:rsidP="002966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551" w:type="dxa"/>
          </w:tcPr>
          <w:p w:rsidR="00534A05" w:rsidRPr="004A1A41" w:rsidRDefault="00534A05" w:rsidP="002966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Доронькина Т.Н.</w:t>
            </w:r>
          </w:p>
        </w:tc>
        <w:tc>
          <w:tcPr>
            <w:tcW w:w="6946" w:type="dxa"/>
          </w:tcPr>
          <w:p w:rsidR="00534A05" w:rsidRPr="004A1A41" w:rsidRDefault="00534A05" w:rsidP="002966D6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534A05" w:rsidRDefault="00534A05" w:rsidP="00C220C4">
            <w:pPr>
              <w:rPr>
                <w:sz w:val="24"/>
                <w:szCs w:val="24"/>
              </w:rPr>
            </w:pPr>
          </w:p>
        </w:tc>
      </w:tr>
      <w:tr w:rsidR="00534A05" w:rsidRPr="004A1A41" w:rsidTr="00740628">
        <w:trPr>
          <w:trHeight w:val="135"/>
        </w:trPr>
        <w:tc>
          <w:tcPr>
            <w:tcW w:w="993" w:type="dxa"/>
          </w:tcPr>
          <w:p w:rsidR="00534A05" w:rsidRDefault="00534A05" w:rsidP="002966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551" w:type="dxa"/>
          </w:tcPr>
          <w:p w:rsidR="00534A05" w:rsidRDefault="00534A05" w:rsidP="002966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Старкова А.А.</w:t>
            </w:r>
          </w:p>
        </w:tc>
        <w:tc>
          <w:tcPr>
            <w:tcW w:w="6946" w:type="dxa"/>
          </w:tcPr>
          <w:p w:rsidR="00534A05" w:rsidRPr="004A1A41" w:rsidRDefault="00534A05" w:rsidP="002966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 – ритмические упражнения как средство развития чувства ритма у детей дошкольного возраста</w:t>
            </w:r>
          </w:p>
        </w:tc>
        <w:tc>
          <w:tcPr>
            <w:tcW w:w="3685" w:type="dxa"/>
          </w:tcPr>
          <w:p w:rsidR="00534A05" w:rsidRDefault="00534A05" w:rsidP="00C22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 учебный год</w:t>
            </w:r>
          </w:p>
        </w:tc>
      </w:tr>
    </w:tbl>
    <w:p w:rsidR="00284ED9" w:rsidRPr="004A1A41" w:rsidRDefault="00284ED9" w:rsidP="00284E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0628" w:rsidRPr="004A1A41" w:rsidRDefault="00645081" w:rsidP="00284E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1A41">
        <w:rPr>
          <w:rFonts w:ascii="Times New Roman" w:eastAsia="Times New Roman" w:hAnsi="Times New Roman" w:cs="Times New Roman"/>
          <w:b/>
          <w:bCs/>
          <w:sz w:val="24"/>
          <w:szCs w:val="24"/>
        </w:rPr>
        <w:t>2.5. Темы по дополнительному образованию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551"/>
        <w:gridCol w:w="6946"/>
        <w:gridCol w:w="4470"/>
      </w:tblGrid>
      <w:tr w:rsidR="002A1B8D" w:rsidRPr="004A1A41" w:rsidTr="00C572D9">
        <w:tc>
          <w:tcPr>
            <w:tcW w:w="1101" w:type="dxa"/>
          </w:tcPr>
          <w:p w:rsidR="002A1B8D" w:rsidRPr="004A1A41" w:rsidRDefault="005C0222" w:rsidP="00284ED9">
            <w:pPr>
              <w:rPr>
                <w:rFonts w:eastAsia="Times New Roman"/>
                <w:bCs/>
                <w:sz w:val="24"/>
                <w:szCs w:val="24"/>
              </w:rPr>
            </w:pPr>
            <w:r w:rsidRPr="004A1A41">
              <w:rPr>
                <w:rFonts w:eastAsia="Times New Roman"/>
                <w:bCs/>
                <w:sz w:val="24"/>
                <w:szCs w:val="24"/>
              </w:rPr>
              <w:t>№п/п</w:t>
            </w:r>
          </w:p>
        </w:tc>
        <w:tc>
          <w:tcPr>
            <w:tcW w:w="2551" w:type="dxa"/>
          </w:tcPr>
          <w:p w:rsidR="002A1B8D" w:rsidRPr="004A1A41" w:rsidRDefault="005C0222" w:rsidP="00284ED9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4A1A41">
              <w:rPr>
                <w:rFonts w:eastAsia="Times New Roman"/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6946" w:type="dxa"/>
          </w:tcPr>
          <w:p w:rsidR="002A1B8D" w:rsidRPr="004A1A41" w:rsidRDefault="005C0222" w:rsidP="00284ED9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4A1A41">
              <w:rPr>
                <w:rFonts w:eastAsia="Times New Roman"/>
                <w:b/>
                <w:bCs/>
                <w:sz w:val="24"/>
                <w:szCs w:val="24"/>
              </w:rPr>
              <w:t>Тема по доп.образованию</w:t>
            </w:r>
          </w:p>
        </w:tc>
        <w:tc>
          <w:tcPr>
            <w:tcW w:w="4470" w:type="dxa"/>
          </w:tcPr>
          <w:p w:rsidR="002A1B8D" w:rsidRPr="004A1A41" w:rsidRDefault="005C0222" w:rsidP="00284ED9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4A1A41">
              <w:rPr>
                <w:rFonts w:eastAsia="Times New Roman"/>
                <w:b/>
                <w:bCs/>
                <w:sz w:val="24"/>
                <w:szCs w:val="24"/>
              </w:rPr>
              <w:t>Сроки реализации</w:t>
            </w:r>
          </w:p>
        </w:tc>
      </w:tr>
      <w:tr w:rsidR="002A1B8D" w:rsidRPr="004A1A41" w:rsidTr="00C572D9">
        <w:tc>
          <w:tcPr>
            <w:tcW w:w="1101" w:type="dxa"/>
          </w:tcPr>
          <w:p w:rsidR="002A1B8D" w:rsidRPr="004A1A41" w:rsidRDefault="005C0222" w:rsidP="00284ED9">
            <w:pPr>
              <w:rPr>
                <w:rFonts w:eastAsia="Times New Roman"/>
                <w:bCs/>
                <w:sz w:val="24"/>
                <w:szCs w:val="24"/>
              </w:rPr>
            </w:pPr>
            <w:r w:rsidRPr="004A1A41">
              <w:rPr>
                <w:rFonts w:eastAsia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2A1B8D" w:rsidRPr="004A1A41" w:rsidRDefault="005C0222" w:rsidP="00284ED9">
            <w:pPr>
              <w:rPr>
                <w:rFonts w:eastAsia="Times New Roman"/>
                <w:bCs/>
                <w:sz w:val="24"/>
                <w:szCs w:val="24"/>
              </w:rPr>
            </w:pPr>
            <w:r w:rsidRPr="004A1A41">
              <w:rPr>
                <w:rFonts w:eastAsia="Times New Roman"/>
                <w:bCs/>
                <w:sz w:val="24"/>
                <w:szCs w:val="24"/>
              </w:rPr>
              <w:t>Давыдова Н.А.</w:t>
            </w:r>
          </w:p>
        </w:tc>
        <w:tc>
          <w:tcPr>
            <w:tcW w:w="6946" w:type="dxa"/>
          </w:tcPr>
          <w:p w:rsidR="002A1B8D" w:rsidRPr="004A1A41" w:rsidRDefault="00F21B32" w:rsidP="00284ED9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Театрализованная деятельность «Затейники»</w:t>
            </w:r>
          </w:p>
        </w:tc>
        <w:tc>
          <w:tcPr>
            <w:tcW w:w="4470" w:type="dxa"/>
          </w:tcPr>
          <w:p w:rsidR="002A1B8D" w:rsidRPr="004A1A41" w:rsidRDefault="00F21B32" w:rsidP="00284ED9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2024-2025</w:t>
            </w:r>
            <w:r w:rsidR="005C0222" w:rsidRPr="004A1A41">
              <w:rPr>
                <w:rFonts w:eastAsia="Times New Roman"/>
                <w:bCs/>
                <w:sz w:val="24"/>
                <w:szCs w:val="24"/>
              </w:rPr>
              <w:t xml:space="preserve"> учебный год</w:t>
            </w:r>
          </w:p>
        </w:tc>
      </w:tr>
      <w:tr w:rsidR="002A1B8D" w:rsidRPr="004A1A41" w:rsidTr="00C572D9">
        <w:tc>
          <w:tcPr>
            <w:tcW w:w="1101" w:type="dxa"/>
          </w:tcPr>
          <w:p w:rsidR="002A1B8D" w:rsidRPr="004A1A41" w:rsidRDefault="00190CD7" w:rsidP="00284ED9">
            <w:pPr>
              <w:rPr>
                <w:rFonts w:eastAsia="Times New Roman"/>
                <w:bCs/>
                <w:sz w:val="24"/>
                <w:szCs w:val="24"/>
              </w:rPr>
            </w:pPr>
            <w:r w:rsidRPr="004A1A41">
              <w:rPr>
                <w:rFonts w:eastAsia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:rsidR="002A1B8D" w:rsidRPr="004A1A41" w:rsidRDefault="00760C57" w:rsidP="00284ED9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Доронькина Т.Н.</w:t>
            </w:r>
          </w:p>
        </w:tc>
        <w:tc>
          <w:tcPr>
            <w:tcW w:w="6946" w:type="dxa"/>
          </w:tcPr>
          <w:p w:rsidR="002A1B8D" w:rsidRPr="004A1A41" w:rsidRDefault="00F21B32" w:rsidP="00760C57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Доп.программа «ГТОшка»</w:t>
            </w:r>
          </w:p>
        </w:tc>
        <w:tc>
          <w:tcPr>
            <w:tcW w:w="4470" w:type="dxa"/>
          </w:tcPr>
          <w:p w:rsidR="002A1B8D" w:rsidRPr="004A1A41" w:rsidRDefault="00F21B32" w:rsidP="00284ED9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2024-2025</w:t>
            </w:r>
            <w:r w:rsidR="00190CD7" w:rsidRPr="004A1A41">
              <w:rPr>
                <w:rFonts w:eastAsia="Times New Roman"/>
                <w:bCs/>
                <w:sz w:val="24"/>
                <w:szCs w:val="24"/>
              </w:rPr>
              <w:t xml:space="preserve"> учебный год</w:t>
            </w:r>
          </w:p>
        </w:tc>
      </w:tr>
      <w:tr w:rsidR="002A1B8D" w:rsidRPr="004A1A41" w:rsidTr="00C572D9">
        <w:tc>
          <w:tcPr>
            <w:tcW w:w="1101" w:type="dxa"/>
          </w:tcPr>
          <w:p w:rsidR="002A1B8D" w:rsidRPr="004A1A41" w:rsidRDefault="00190CD7" w:rsidP="00284ED9">
            <w:pPr>
              <w:rPr>
                <w:rFonts w:eastAsia="Times New Roman"/>
                <w:bCs/>
                <w:sz w:val="24"/>
                <w:szCs w:val="24"/>
              </w:rPr>
            </w:pPr>
            <w:r w:rsidRPr="004A1A41">
              <w:rPr>
                <w:rFonts w:eastAsia="Times New Roman"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2551" w:type="dxa"/>
          </w:tcPr>
          <w:p w:rsidR="002A1B8D" w:rsidRPr="004A1A41" w:rsidRDefault="00760C57" w:rsidP="00284ED9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Рослякова И.А.</w:t>
            </w:r>
          </w:p>
        </w:tc>
        <w:tc>
          <w:tcPr>
            <w:tcW w:w="6946" w:type="dxa"/>
          </w:tcPr>
          <w:p w:rsidR="002A1B8D" w:rsidRPr="004A1A41" w:rsidRDefault="00F21B32" w:rsidP="00284ED9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Робототехника в средней группе</w:t>
            </w:r>
          </w:p>
        </w:tc>
        <w:tc>
          <w:tcPr>
            <w:tcW w:w="4470" w:type="dxa"/>
          </w:tcPr>
          <w:p w:rsidR="002A1B8D" w:rsidRPr="004A1A41" w:rsidRDefault="00F21B32" w:rsidP="00284ED9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2024-2025</w:t>
            </w:r>
            <w:r w:rsidR="004A1A41" w:rsidRPr="004A1A41">
              <w:rPr>
                <w:rFonts w:eastAsia="Times New Roman"/>
                <w:bCs/>
                <w:sz w:val="24"/>
                <w:szCs w:val="24"/>
              </w:rPr>
              <w:t xml:space="preserve"> учебный год</w:t>
            </w:r>
          </w:p>
        </w:tc>
      </w:tr>
      <w:tr w:rsidR="00760C57" w:rsidRPr="004A1A41" w:rsidTr="00760C57">
        <w:tc>
          <w:tcPr>
            <w:tcW w:w="1101" w:type="dxa"/>
            <w:shd w:val="clear" w:color="auto" w:fill="FFFFFF" w:themeFill="background1"/>
          </w:tcPr>
          <w:p w:rsidR="00760C57" w:rsidRPr="00760C57" w:rsidRDefault="00760C57" w:rsidP="00B33FC4">
            <w:pPr>
              <w:pStyle w:val="a6"/>
              <w:numPr>
                <w:ilvl w:val="0"/>
                <w:numId w:val="4"/>
              </w:numPr>
              <w:ind w:left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5. </w:t>
            </w:r>
          </w:p>
        </w:tc>
        <w:tc>
          <w:tcPr>
            <w:tcW w:w="2551" w:type="dxa"/>
          </w:tcPr>
          <w:p w:rsidR="00760C57" w:rsidRDefault="00760C57" w:rsidP="00284ED9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Ужвюк М.В.</w:t>
            </w:r>
          </w:p>
        </w:tc>
        <w:tc>
          <w:tcPr>
            <w:tcW w:w="6946" w:type="dxa"/>
          </w:tcPr>
          <w:p w:rsidR="00760C57" w:rsidRDefault="00C461D9" w:rsidP="00284ED9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Кружок психолога «Умка»</w:t>
            </w:r>
          </w:p>
        </w:tc>
        <w:tc>
          <w:tcPr>
            <w:tcW w:w="4470" w:type="dxa"/>
          </w:tcPr>
          <w:p w:rsidR="00760C57" w:rsidRDefault="00C461D9" w:rsidP="00284ED9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2024-2025 учебный год</w:t>
            </w:r>
          </w:p>
        </w:tc>
      </w:tr>
      <w:tr w:rsidR="00C461D9" w:rsidRPr="004A1A41" w:rsidTr="00760C57">
        <w:tc>
          <w:tcPr>
            <w:tcW w:w="1101" w:type="dxa"/>
            <w:shd w:val="clear" w:color="auto" w:fill="FFFFFF" w:themeFill="background1"/>
          </w:tcPr>
          <w:p w:rsidR="00C461D9" w:rsidRDefault="00C461D9" w:rsidP="00B33FC4">
            <w:pPr>
              <w:pStyle w:val="a6"/>
              <w:numPr>
                <w:ilvl w:val="0"/>
                <w:numId w:val="4"/>
              </w:numPr>
              <w:ind w:left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551" w:type="dxa"/>
          </w:tcPr>
          <w:p w:rsidR="00C461D9" w:rsidRDefault="00C461D9" w:rsidP="00284ED9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Доронькина Т.Н.</w:t>
            </w:r>
          </w:p>
        </w:tc>
        <w:tc>
          <w:tcPr>
            <w:tcW w:w="6946" w:type="dxa"/>
          </w:tcPr>
          <w:p w:rsidR="00C461D9" w:rsidRDefault="00C461D9" w:rsidP="00284ED9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Дополнительная программа «ГТОшка»</w:t>
            </w:r>
          </w:p>
        </w:tc>
        <w:tc>
          <w:tcPr>
            <w:tcW w:w="4470" w:type="dxa"/>
          </w:tcPr>
          <w:p w:rsidR="00C461D9" w:rsidRDefault="00C461D9" w:rsidP="00284ED9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2024-2025 учебный год</w:t>
            </w:r>
          </w:p>
        </w:tc>
      </w:tr>
      <w:tr w:rsidR="00F21B32" w:rsidRPr="004A1A41" w:rsidTr="00760C57">
        <w:tc>
          <w:tcPr>
            <w:tcW w:w="1101" w:type="dxa"/>
            <w:shd w:val="clear" w:color="auto" w:fill="FFFFFF" w:themeFill="background1"/>
          </w:tcPr>
          <w:p w:rsidR="00F21B32" w:rsidRDefault="00F21B32" w:rsidP="00B33FC4">
            <w:pPr>
              <w:pStyle w:val="a6"/>
              <w:numPr>
                <w:ilvl w:val="0"/>
                <w:numId w:val="4"/>
              </w:numPr>
              <w:ind w:left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7. </w:t>
            </w:r>
          </w:p>
        </w:tc>
        <w:tc>
          <w:tcPr>
            <w:tcW w:w="2551" w:type="dxa"/>
          </w:tcPr>
          <w:p w:rsidR="00F21B32" w:rsidRDefault="00F21B32" w:rsidP="00284ED9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Старкова А.А.</w:t>
            </w:r>
          </w:p>
        </w:tc>
        <w:tc>
          <w:tcPr>
            <w:tcW w:w="6946" w:type="dxa"/>
          </w:tcPr>
          <w:p w:rsidR="00F21B32" w:rsidRDefault="00F21B32" w:rsidP="00284ED9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Развитие творческих способностей детей дошкольного возрастав театрализованной деятельности</w:t>
            </w:r>
          </w:p>
        </w:tc>
        <w:tc>
          <w:tcPr>
            <w:tcW w:w="4470" w:type="dxa"/>
          </w:tcPr>
          <w:p w:rsidR="00F21B32" w:rsidRDefault="00F21B32" w:rsidP="00284ED9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2024-2025 учебный год</w:t>
            </w:r>
          </w:p>
        </w:tc>
      </w:tr>
    </w:tbl>
    <w:p w:rsidR="00645081" w:rsidRPr="004A1A41" w:rsidRDefault="00645081" w:rsidP="00284E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16A24" w:rsidRPr="004A1A41" w:rsidRDefault="00F16A24" w:rsidP="00284E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67C2" w:rsidRPr="004A1A41" w:rsidRDefault="004A67C2" w:rsidP="004A67C2">
      <w:pPr>
        <w:pStyle w:val="a6"/>
        <w:spacing w:after="0" w:line="240" w:lineRule="auto"/>
        <w:ind w:left="-851"/>
        <w:jc w:val="center"/>
        <w:rPr>
          <w:rFonts w:ascii="Times New Roman" w:hAnsi="Times New Roman"/>
          <w:sz w:val="24"/>
          <w:szCs w:val="24"/>
        </w:rPr>
      </w:pPr>
      <w:r w:rsidRPr="004A1A41">
        <w:rPr>
          <w:rFonts w:ascii="Times New Roman" w:hAnsi="Times New Roman"/>
          <w:sz w:val="24"/>
          <w:szCs w:val="24"/>
        </w:rPr>
        <w:t xml:space="preserve">2.5 </w:t>
      </w:r>
      <w:r w:rsidRPr="004A1A41">
        <w:rPr>
          <w:rFonts w:ascii="Times New Roman" w:hAnsi="Times New Roman"/>
          <w:b/>
          <w:sz w:val="24"/>
          <w:szCs w:val="24"/>
        </w:rPr>
        <w:t>ПРОЕКТНАЯ ДЕЯТЕЛЬНОСТЬ</w:t>
      </w:r>
    </w:p>
    <w:p w:rsidR="004A67C2" w:rsidRPr="004A1A41" w:rsidRDefault="004A67C2" w:rsidP="004A67C2">
      <w:pPr>
        <w:spacing w:before="100" w:after="100" w:line="240" w:lineRule="auto"/>
        <w:ind w:left="140" w:right="140" w:firstLine="400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4A1A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</w:t>
      </w:r>
      <w:r w:rsidRPr="004A1A41">
        <w:rPr>
          <w:rFonts w:ascii="Times New Roman" w:hAnsi="Times New Roman" w:cs="Times New Roman"/>
          <w:color w:val="000000"/>
          <w:sz w:val="24"/>
          <w:szCs w:val="24"/>
        </w:rPr>
        <w:t>: достижение качества образования и его обновления в целях эффективного развития личности и способности к самореализации.</w:t>
      </w:r>
    </w:p>
    <w:tbl>
      <w:tblPr>
        <w:tblStyle w:val="a3"/>
        <w:tblW w:w="15134" w:type="dxa"/>
        <w:tblInd w:w="-851" w:type="dxa"/>
        <w:tblLook w:val="04A0" w:firstRow="1" w:lastRow="0" w:firstColumn="1" w:lastColumn="0" w:noHBand="0" w:noVBand="1"/>
      </w:tblPr>
      <w:tblGrid>
        <w:gridCol w:w="817"/>
        <w:gridCol w:w="7939"/>
        <w:gridCol w:w="2693"/>
        <w:gridCol w:w="3685"/>
      </w:tblGrid>
      <w:tr w:rsidR="004A67C2" w:rsidRPr="004A1A41" w:rsidTr="009142BD">
        <w:tc>
          <w:tcPr>
            <w:tcW w:w="817" w:type="dxa"/>
          </w:tcPr>
          <w:p w:rsidR="004A67C2" w:rsidRPr="004A1A41" w:rsidRDefault="004A67C2" w:rsidP="004A67C2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4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939" w:type="dxa"/>
          </w:tcPr>
          <w:p w:rsidR="004A67C2" w:rsidRPr="004A1A41" w:rsidRDefault="004A67C2" w:rsidP="004A67C2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41">
              <w:rPr>
                <w:rFonts w:ascii="Times New Roman" w:hAnsi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2693" w:type="dxa"/>
          </w:tcPr>
          <w:p w:rsidR="004A67C2" w:rsidRPr="004A1A41" w:rsidRDefault="004A67C2" w:rsidP="004A67C2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41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3685" w:type="dxa"/>
          </w:tcPr>
          <w:p w:rsidR="004A67C2" w:rsidRPr="004A1A41" w:rsidRDefault="004A67C2" w:rsidP="004A67C2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41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</w:tc>
      </w:tr>
      <w:tr w:rsidR="001038BC" w:rsidRPr="004A1A41" w:rsidTr="00E95A73">
        <w:tc>
          <w:tcPr>
            <w:tcW w:w="817" w:type="dxa"/>
            <w:shd w:val="clear" w:color="auto" w:fill="F79646" w:themeFill="accent6"/>
          </w:tcPr>
          <w:p w:rsidR="001038BC" w:rsidRPr="004A1A41" w:rsidRDefault="001038BC" w:rsidP="004A67C2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9" w:type="dxa"/>
            <w:shd w:val="clear" w:color="auto" w:fill="F79646" w:themeFill="accent6"/>
          </w:tcPr>
          <w:p w:rsidR="001038BC" w:rsidRPr="004A1A41" w:rsidRDefault="006F7A98" w:rsidP="00BD7818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Осень в гости к нам пришла</w:t>
            </w:r>
          </w:p>
        </w:tc>
        <w:tc>
          <w:tcPr>
            <w:tcW w:w="2693" w:type="dxa"/>
            <w:vMerge w:val="restart"/>
            <w:shd w:val="clear" w:color="auto" w:fill="F79646" w:themeFill="accent6"/>
          </w:tcPr>
          <w:p w:rsidR="001038BC" w:rsidRPr="004A1A41" w:rsidRDefault="00F21B32" w:rsidP="00F21B32">
            <w:pPr>
              <w:pStyle w:val="a6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685" w:type="dxa"/>
            <w:shd w:val="clear" w:color="auto" w:fill="F79646" w:themeFill="accent6"/>
          </w:tcPr>
          <w:p w:rsidR="001038BC" w:rsidRPr="004A1A41" w:rsidRDefault="006F7A98" w:rsidP="004A67C2">
            <w:pPr>
              <w:pStyle w:val="a6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Никонова И.А.</w:t>
            </w:r>
          </w:p>
        </w:tc>
      </w:tr>
      <w:tr w:rsidR="001038BC" w:rsidRPr="004A1A41" w:rsidTr="00E95A73">
        <w:tc>
          <w:tcPr>
            <w:tcW w:w="817" w:type="dxa"/>
            <w:shd w:val="clear" w:color="auto" w:fill="F79646" w:themeFill="accent6"/>
          </w:tcPr>
          <w:p w:rsidR="001038BC" w:rsidRPr="004A1A41" w:rsidRDefault="001038BC" w:rsidP="004A67C2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9" w:type="dxa"/>
            <w:shd w:val="clear" w:color="auto" w:fill="F79646" w:themeFill="accent6"/>
          </w:tcPr>
          <w:p w:rsidR="001038BC" w:rsidRPr="004A1A41" w:rsidRDefault="006F7A98" w:rsidP="00BD7818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</w:t>
            </w:r>
            <w:r w:rsidR="0029689C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лята – юные защитники природы</w:t>
            </w:r>
          </w:p>
        </w:tc>
        <w:tc>
          <w:tcPr>
            <w:tcW w:w="2693" w:type="dxa"/>
            <w:vMerge/>
            <w:shd w:val="clear" w:color="auto" w:fill="F79646" w:themeFill="accent6"/>
          </w:tcPr>
          <w:p w:rsidR="001038BC" w:rsidRPr="004A1A41" w:rsidRDefault="001038BC" w:rsidP="004A67C2">
            <w:pPr>
              <w:pStyle w:val="a6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F79646" w:themeFill="accent6"/>
          </w:tcPr>
          <w:p w:rsidR="001038BC" w:rsidRPr="004A1A41" w:rsidRDefault="006F7A98" w:rsidP="004A67C2">
            <w:pPr>
              <w:pStyle w:val="a6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Рослякова И.А</w:t>
            </w:r>
          </w:p>
        </w:tc>
      </w:tr>
      <w:tr w:rsidR="00F94993" w:rsidRPr="004A1A41" w:rsidTr="00E95A73">
        <w:tc>
          <w:tcPr>
            <w:tcW w:w="817" w:type="dxa"/>
            <w:shd w:val="clear" w:color="auto" w:fill="31849B" w:themeFill="accent5" w:themeFillShade="BF"/>
          </w:tcPr>
          <w:p w:rsidR="00F94993" w:rsidRPr="00E95A73" w:rsidRDefault="00F94993" w:rsidP="004A67C2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7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39" w:type="dxa"/>
            <w:shd w:val="clear" w:color="auto" w:fill="31849B" w:themeFill="accent5" w:themeFillShade="BF"/>
          </w:tcPr>
          <w:p w:rsidR="00F94993" w:rsidRPr="00E95A73" w:rsidRDefault="00F94993" w:rsidP="00BD7818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5A73">
              <w:rPr>
                <w:rFonts w:ascii="Times New Roman" w:hAnsi="Times New Roman"/>
                <w:sz w:val="24"/>
                <w:szCs w:val="24"/>
              </w:rPr>
              <w:t>В мире музыкальных инструментов</w:t>
            </w:r>
          </w:p>
        </w:tc>
        <w:tc>
          <w:tcPr>
            <w:tcW w:w="2693" w:type="dxa"/>
            <w:vMerge w:val="restart"/>
            <w:shd w:val="clear" w:color="auto" w:fill="31849B" w:themeFill="accent5" w:themeFillShade="BF"/>
          </w:tcPr>
          <w:p w:rsidR="00F94993" w:rsidRPr="00E95A73" w:rsidRDefault="00F94993" w:rsidP="00F21B32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7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685" w:type="dxa"/>
            <w:shd w:val="clear" w:color="auto" w:fill="31849B" w:themeFill="accent5" w:themeFillShade="BF"/>
          </w:tcPr>
          <w:p w:rsidR="00F94993" w:rsidRPr="00E95A73" w:rsidRDefault="00F94993" w:rsidP="004A67C2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73">
              <w:rPr>
                <w:rFonts w:ascii="Times New Roman" w:hAnsi="Times New Roman"/>
                <w:sz w:val="24"/>
                <w:szCs w:val="24"/>
              </w:rPr>
              <w:t>Старкова А.А.</w:t>
            </w:r>
          </w:p>
        </w:tc>
      </w:tr>
      <w:tr w:rsidR="00F94993" w:rsidRPr="004A1A41" w:rsidTr="00E95A73">
        <w:tc>
          <w:tcPr>
            <w:tcW w:w="817" w:type="dxa"/>
            <w:shd w:val="clear" w:color="auto" w:fill="31849B" w:themeFill="accent5" w:themeFillShade="BF"/>
          </w:tcPr>
          <w:p w:rsidR="00F94993" w:rsidRPr="00E95A73" w:rsidRDefault="00F94993" w:rsidP="004A67C2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7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39" w:type="dxa"/>
            <w:shd w:val="clear" w:color="auto" w:fill="31849B" w:themeFill="accent5" w:themeFillShade="BF"/>
          </w:tcPr>
          <w:p w:rsidR="00F94993" w:rsidRPr="00E95A73" w:rsidRDefault="00F94993" w:rsidP="00BD7818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5A73">
              <w:rPr>
                <w:rFonts w:ascii="Times New Roman" w:hAnsi="Times New Roman"/>
                <w:sz w:val="24"/>
                <w:szCs w:val="24"/>
              </w:rPr>
              <w:t>Мои любимые игрушки</w:t>
            </w:r>
          </w:p>
        </w:tc>
        <w:tc>
          <w:tcPr>
            <w:tcW w:w="2693" w:type="dxa"/>
            <w:vMerge/>
            <w:shd w:val="clear" w:color="auto" w:fill="31849B" w:themeFill="accent5" w:themeFillShade="BF"/>
          </w:tcPr>
          <w:p w:rsidR="00F94993" w:rsidRPr="00E95A73" w:rsidRDefault="00F94993" w:rsidP="004A67C2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31849B" w:themeFill="accent5" w:themeFillShade="BF"/>
          </w:tcPr>
          <w:p w:rsidR="00F94993" w:rsidRPr="00E95A73" w:rsidRDefault="00F94993" w:rsidP="004A67C2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73">
              <w:rPr>
                <w:rFonts w:ascii="Times New Roman" w:hAnsi="Times New Roman"/>
                <w:sz w:val="24"/>
                <w:szCs w:val="24"/>
              </w:rPr>
              <w:t>Севрюква Н.С.</w:t>
            </w:r>
          </w:p>
        </w:tc>
      </w:tr>
      <w:tr w:rsidR="00F94993" w:rsidRPr="004A1A41" w:rsidTr="00E95A73">
        <w:tc>
          <w:tcPr>
            <w:tcW w:w="817" w:type="dxa"/>
            <w:tcBorders>
              <w:bottom w:val="single" w:sz="4" w:space="0" w:color="auto"/>
            </w:tcBorders>
            <w:shd w:val="clear" w:color="auto" w:fill="31849B" w:themeFill="accent5" w:themeFillShade="BF"/>
          </w:tcPr>
          <w:p w:rsidR="00F94993" w:rsidRPr="00E95A73" w:rsidRDefault="00F94993" w:rsidP="004A67C2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7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39" w:type="dxa"/>
            <w:tcBorders>
              <w:bottom w:val="single" w:sz="4" w:space="0" w:color="auto"/>
            </w:tcBorders>
            <w:shd w:val="clear" w:color="auto" w:fill="31849B" w:themeFill="accent5" w:themeFillShade="BF"/>
          </w:tcPr>
          <w:p w:rsidR="00F94993" w:rsidRPr="00E95A73" w:rsidRDefault="00F94993" w:rsidP="00BD7818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5A73">
              <w:rPr>
                <w:rFonts w:ascii="Times New Roman" w:hAnsi="Times New Roman"/>
                <w:sz w:val="24"/>
                <w:szCs w:val="24"/>
              </w:rPr>
              <w:t>Витамины и здоровье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31849B" w:themeFill="accent5" w:themeFillShade="BF"/>
          </w:tcPr>
          <w:p w:rsidR="00F94993" w:rsidRPr="00E95A73" w:rsidRDefault="00F94993" w:rsidP="004A67C2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31849B" w:themeFill="accent5" w:themeFillShade="BF"/>
          </w:tcPr>
          <w:p w:rsidR="00F94993" w:rsidRPr="00E95A73" w:rsidRDefault="00F94993" w:rsidP="004A67C2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73">
              <w:rPr>
                <w:rFonts w:ascii="Times New Roman" w:hAnsi="Times New Roman"/>
                <w:sz w:val="24"/>
                <w:szCs w:val="24"/>
              </w:rPr>
              <w:t>Давдова Н.А.</w:t>
            </w:r>
          </w:p>
        </w:tc>
      </w:tr>
      <w:tr w:rsidR="001038BC" w:rsidRPr="004A1A41" w:rsidTr="00E95A73">
        <w:tc>
          <w:tcPr>
            <w:tcW w:w="817" w:type="dxa"/>
            <w:shd w:val="clear" w:color="auto" w:fill="76923C" w:themeFill="accent3" w:themeFillShade="BF"/>
          </w:tcPr>
          <w:p w:rsidR="001038BC" w:rsidRPr="004A1A41" w:rsidRDefault="00F94993" w:rsidP="004A67C2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39" w:type="dxa"/>
            <w:shd w:val="clear" w:color="auto" w:fill="76923C" w:themeFill="accent3" w:themeFillShade="BF"/>
          </w:tcPr>
          <w:p w:rsidR="001038BC" w:rsidRPr="004A1A41" w:rsidRDefault="00F94993" w:rsidP="00B82F5C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Фрукты, овощи</w:t>
            </w:r>
          </w:p>
        </w:tc>
        <w:tc>
          <w:tcPr>
            <w:tcW w:w="2693" w:type="dxa"/>
            <w:vMerge w:val="restart"/>
            <w:shd w:val="clear" w:color="auto" w:fill="76923C" w:themeFill="accent3" w:themeFillShade="BF"/>
          </w:tcPr>
          <w:p w:rsidR="001038BC" w:rsidRPr="004A1A41" w:rsidRDefault="00F21B32" w:rsidP="00F21B32">
            <w:pPr>
              <w:pStyle w:val="a6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3685" w:type="dxa"/>
            <w:shd w:val="clear" w:color="auto" w:fill="76923C" w:themeFill="accent3" w:themeFillShade="BF"/>
          </w:tcPr>
          <w:p w:rsidR="001038BC" w:rsidRPr="004A1A41" w:rsidRDefault="00F94993" w:rsidP="004A67C2">
            <w:pPr>
              <w:pStyle w:val="a6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Ступицкая С.В.</w:t>
            </w:r>
          </w:p>
        </w:tc>
      </w:tr>
      <w:tr w:rsidR="001038BC" w:rsidRPr="004A1A41" w:rsidTr="00E95A73">
        <w:tc>
          <w:tcPr>
            <w:tcW w:w="817" w:type="dxa"/>
            <w:tcBorders>
              <w:bottom w:val="nil"/>
            </w:tcBorders>
            <w:shd w:val="clear" w:color="auto" w:fill="76923C" w:themeFill="accent3" w:themeFillShade="BF"/>
          </w:tcPr>
          <w:p w:rsidR="001038BC" w:rsidRPr="004A1A41" w:rsidRDefault="00F94993" w:rsidP="004A67C2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39" w:type="dxa"/>
            <w:tcBorders>
              <w:bottom w:val="nil"/>
            </w:tcBorders>
            <w:shd w:val="clear" w:color="auto" w:fill="76923C" w:themeFill="accent3" w:themeFillShade="BF"/>
          </w:tcPr>
          <w:p w:rsidR="001038BC" w:rsidRPr="004A1A41" w:rsidRDefault="00F94993" w:rsidP="00B82F5C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гости к сказкам</w:t>
            </w:r>
          </w:p>
        </w:tc>
        <w:tc>
          <w:tcPr>
            <w:tcW w:w="2693" w:type="dxa"/>
            <w:vMerge/>
            <w:tcBorders>
              <w:bottom w:val="nil"/>
            </w:tcBorders>
            <w:shd w:val="clear" w:color="auto" w:fill="76923C" w:themeFill="accent3" w:themeFillShade="BF"/>
          </w:tcPr>
          <w:p w:rsidR="001038BC" w:rsidRPr="004A1A41" w:rsidRDefault="001038BC" w:rsidP="004A67C2">
            <w:pPr>
              <w:pStyle w:val="a6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nil"/>
            </w:tcBorders>
            <w:shd w:val="clear" w:color="auto" w:fill="76923C" w:themeFill="accent3" w:themeFillShade="BF"/>
          </w:tcPr>
          <w:p w:rsidR="001038BC" w:rsidRPr="004A1A41" w:rsidRDefault="00F94993" w:rsidP="004A67C2">
            <w:pPr>
              <w:pStyle w:val="a6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Ужвюк М.В.</w:t>
            </w:r>
          </w:p>
        </w:tc>
      </w:tr>
      <w:tr w:rsidR="001038BC" w:rsidRPr="004A1A41" w:rsidTr="00E95A73">
        <w:trPr>
          <w:trHeight w:val="283"/>
        </w:trPr>
        <w:tc>
          <w:tcPr>
            <w:tcW w:w="817" w:type="dxa"/>
            <w:tcBorders>
              <w:top w:val="nil"/>
            </w:tcBorders>
            <w:shd w:val="clear" w:color="auto" w:fill="00B050"/>
          </w:tcPr>
          <w:p w:rsidR="001038BC" w:rsidRPr="004A1A41" w:rsidRDefault="00F94993" w:rsidP="004A67C2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39" w:type="dxa"/>
            <w:tcBorders>
              <w:top w:val="nil"/>
            </w:tcBorders>
            <w:shd w:val="clear" w:color="auto" w:fill="00B050"/>
          </w:tcPr>
          <w:p w:rsidR="001038BC" w:rsidRPr="004A1A41" w:rsidRDefault="006F7A98" w:rsidP="00765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Зимние забавы</w:t>
            </w:r>
          </w:p>
        </w:tc>
        <w:tc>
          <w:tcPr>
            <w:tcW w:w="2693" w:type="dxa"/>
            <w:vMerge w:val="restart"/>
            <w:tcBorders>
              <w:top w:val="nil"/>
            </w:tcBorders>
            <w:shd w:val="clear" w:color="auto" w:fill="00B050"/>
          </w:tcPr>
          <w:p w:rsidR="001038BC" w:rsidRPr="004A1A41" w:rsidRDefault="00F21B32" w:rsidP="001038BC">
            <w:pPr>
              <w:pStyle w:val="a6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685" w:type="dxa"/>
            <w:tcBorders>
              <w:top w:val="nil"/>
            </w:tcBorders>
            <w:shd w:val="clear" w:color="auto" w:fill="00B050"/>
          </w:tcPr>
          <w:p w:rsidR="001038BC" w:rsidRPr="004A1A41" w:rsidRDefault="006F7A98" w:rsidP="004A67C2">
            <w:pPr>
              <w:pStyle w:val="a6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Никонова И.А.</w:t>
            </w:r>
          </w:p>
        </w:tc>
      </w:tr>
      <w:tr w:rsidR="001038BC" w:rsidRPr="004A1A41" w:rsidTr="00E95A73">
        <w:tc>
          <w:tcPr>
            <w:tcW w:w="817" w:type="dxa"/>
            <w:shd w:val="clear" w:color="auto" w:fill="00B050"/>
          </w:tcPr>
          <w:p w:rsidR="001038BC" w:rsidRPr="004A1A41" w:rsidRDefault="00F94993" w:rsidP="004A67C2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939" w:type="dxa"/>
            <w:shd w:val="clear" w:color="auto" w:fill="00B050"/>
          </w:tcPr>
          <w:p w:rsidR="001038BC" w:rsidRPr="004A1A41" w:rsidRDefault="00F94993" w:rsidP="00BD3E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Ёлочка - красавица</w:t>
            </w:r>
          </w:p>
        </w:tc>
        <w:tc>
          <w:tcPr>
            <w:tcW w:w="2693" w:type="dxa"/>
            <w:vMerge/>
            <w:shd w:val="clear" w:color="auto" w:fill="00B050"/>
          </w:tcPr>
          <w:p w:rsidR="001038BC" w:rsidRPr="004A1A41" w:rsidRDefault="001038BC" w:rsidP="004A67C2">
            <w:pPr>
              <w:pStyle w:val="a6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00B050"/>
          </w:tcPr>
          <w:p w:rsidR="001038BC" w:rsidRPr="004A1A41" w:rsidRDefault="00F94993" w:rsidP="004A67C2">
            <w:pPr>
              <w:pStyle w:val="a6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Ступицкая С.В</w:t>
            </w:r>
          </w:p>
        </w:tc>
      </w:tr>
      <w:tr w:rsidR="00F21B32" w:rsidRPr="004A1A41" w:rsidTr="00E95A73">
        <w:tc>
          <w:tcPr>
            <w:tcW w:w="817" w:type="dxa"/>
            <w:shd w:val="clear" w:color="auto" w:fill="00B0F0"/>
          </w:tcPr>
          <w:p w:rsidR="00F21B32" w:rsidRPr="00E95A73" w:rsidRDefault="00F94993" w:rsidP="004A67C2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7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939" w:type="dxa"/>
            <w:shd w:val="clear" w:color="auto" w:fill="00B0F0"/>
          </w:tcPr>
          <w:p w:rsidR="00F21B32" w:rsidRPr="00E95A73" w:rsidRDefault="006F7A98" w:rsidP="007652EB">
            <w:pPr>
              <w:rPr>
                <w:sz w:val="24"/>
                <w:szCs w:val="24"/>
              </w:rPr>
            </w:pPr>
            <w:r w:rsidRPr="00E95A73">
              <w:rPr>
                <w:sz w:val="24"/>
                <w:szCs w:val="24"/>
              </w:rPr>
              <w:t>Музыка красок и радуга звуков</w:t>
            </w:r>
          </w:p>
        </w:tc>
        <w:tc>
          <w:tcPr>
            <w:tcW w:w="2693" w:type="dxa"/>
            <w:vMerge w:val="restart"/>
            <w:shd w:val="clear" w:color="auto" w:fill="00B0F0"/>
          </w:tcPr>
          <w:p w:rsidR="00F21B32" w:rsidRPr="00E95A73" w:rsidRDefault="006F7A98" w:rsidP="00F21B32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73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685" w:type="dxa"/>
            <w:shd w:val="clear" w:color="auto" w:fill="00B0F0"/>
          </w:tcPr>
          <w:p w:rsidR="00F21B32" w:rsidRPr="00E95A73" w:rsidRDefault="006F7A98" w:rsidP="004A67C2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73">
              <w:rPr>
                <w:rFonts w:ascii="Times New Roman" w:hAnsi="Times New Roman"/>
                <w:sz w:val="24"/>
                <w:szCs w:val="24"/>
              </w:rPr>
              <w:t>Старкова А.А.</w:t>
            </w:r>
          </w:p>
        </w:tc>
      </w:tr>
      <w:tr w:rsidR="00F21B32" w:rsidRPr="004A1A41" w:rsidTr="00E95A73">
        <w:tc>
          <w:tcPr>
            <w:tcW w:w="817" w:type="dxa"/>
            <w:shd w:val="clear" w:color="auto" w:fill="00B0F0"/>
          </w:tcPr>
          <w:p w:rsidR="00F21B32" w:rsidRPr="00E95A73" w:rsidRDefault="00F94993" w:rsidP="004A67C2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7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939" w:type="dxa"/>
            <w:shd w:val="clear" w:color="auto" w:fill="00B0F0"/>
          </w:tcPr>
          <w:p w:rsidR="00F21B32" w:rsidRPr="00E95A73" w:rsidRDefault="00F94993" w:rsidP="00E208A3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5A73">
              <w:rPr>
                <w:rFonts w:ascii="Times New Roman" w:hAnsi="Times New Roman"/>
                <w:sz w:val="24"/>
                <w:szCs w:val="24"/>
              </w:rPr>
              <w:t>Мои домашние любимцы</w:t>
            </w:r>
          </w:p>
        </w:tc>
        <w:tc>
          <w:tcPr>
            <w:tcW w:w="2693" w:type="dxa"/>
            <w:vMerge/>
            <w:shd w:val="clear" w:color="auto" w:fill="00B0F0"/>
          </w:tcPr>
          <w:p w:rsidR="00F21B32" w:rsidRPr="00E95A73" w:rsidRDefault="00F21B32" w:rsidP="004A67C2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00B0F0"/>
          </w:tcPr>
          <w:p w:rsidR="00F21B32" w:rsidRPr="00E95A73" w:rsidRDefault="00F94993" w:rsidP="004A67C2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73">
              <w:rPr>
                <w:rFonts w:ascii="Times New Roman" w:hAnsi="Times New Roman"/>
                <w:sz w:val="24"/>
                <w:szCs w:val="24"/>
              </w:rPr>
              <w:t>Севрюкова Н.С.</w:t>
            </w:r>
          </w:p>
        </w:tc>
      </w:tr>
      <w:tr w:rsidR="00F21B32" w:rsidRPr="004A1A41" w:rsidTr="00E95A73">
        <w:tc>
          <w:tcPr>
            <w:tcW w:w="817" w:type="dxa"/>
            <w:shd w:val="clear" w:color="auto" w:fill="00B0F0"/>
          </w:tcPr>
          <w:p w:rsidR="00F21B32" w:rsidRPr="00E95A73" w:rsidRDefault="00F94993" w:rsidP="004A67C2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7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939" w:type="dxa"/>
            <w:shd w:val="clear" w:color="auto" w:fill="00B0F0"/>
          </w:tcPr>
          <w:p w:rsidR="00F21B32" w:rsidRPr="00E95A73" w:rsidRDefault="00F94993" w:rsidP="00E208A3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5A73">
              <w:rPr>
                <w:rFonts w:ascii="Times New Roman" w:hAnsi="Times New Roman"/>
                <w:sz w:val="24"/>
                <w:szCs w:val="24"/>
              </w:rPr>
              <w:t>Гигиена всем полезна и нужна</w:t>
            </w:r>
          </w:p>
        </w:tc>
        <w:tc>
          <w:tcPr>
            <w:tcW w:w="2693" w:type="dxa"/>
            <w:vMerge/>
            <w:shd w:val="clear" w:color="auto" w:fill="00B0F0"/>
          </w:tcPr>
          <w:p w:rsidR="00F21B32" w:rsidRPr="00E95A73" w:rsidRDefault="00F21B32" w:rsidP="004A67C2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00B0F0"/>
          </w:tcPr>
          <w:p w:rsidR="00F21B32" w:rsidRPr="00E95A73" w:rsidRDefault="00F94993" w:rsidP="004A67C2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73">
              <w:rPr>
                <w:rFonts w:ascii="Times New Roman" w:hAnsi="Times New Roman"/>
                <w:sz w:val="24"/>
                <w:szCs w:val="24"/>
              </w:rPr>
              <w:t>Ужвюк М.В.</w:t>
            </w:r>
          </w:p>
        </w:tc>
      </w:tr>
      <w:tr w:rsidR="001038BC" w:rsidRPr="004A1A41" w:rsidTr="00E95A73">
        <w:tc>
          <w:tcPr>
            <w:tcW w:w="817" w:type="dxa"/>
            <w:shd w:val="clear" w:color="auto" w:fill="C0504D" w:themeFill="accent2"/>
          </w:tcPr>
          <w:p w:rsidR="001038BC" w:rsidRPr="004A1A41" w:rsidRDefault="00F94993" w:rsidP="004A67C2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939" w:type="dxa"/>
            <w:shd w:val="clear" w:color="auto" w:fill="C0504D" w:themeFill="accent2"/>
          </w:tcPr>
          <w:p w:rsidR="001038BC" w:rsidRPr="00F94993" w:rsidRDefault="00F94993" w:rsidP="00E208A3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4993">
              <w:rPr>
                <w:rFonts w:ascii="Times New Roman" w:hAnsi="Times New Roman"/>
                <w:sz w:val="24"/>
                <w:szCs w:val="24"/>
              </w:rPr>
              <w:t>Мы любим театр</w:t>
            </w:r>
          </w:p>
        </w:tc>
        <w:tc>
          <w:tcPr>
            <w:tcW w:w="2693" w:type="dxa"/>
            <w:vMerge w:val="restart"/>
            <w:shd w:val="clear" w:color="auto" w:fill="C0504D" w:themeFill="accent2"/>
          </w:tcPr>
          <w:p w:rsidR="001038BC" w:rsidRPr="004A1A41" w:rsidRDefault="006F7A98" w:rsidP="00F21B32">
            <w:pPr>
              <w:pStyle w:val="a6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Февраль </w:t>
            </w:r>
          </w:p>
        </w:tc>
        <w:tc>
          <w:tcPr>
            <w:tcW w:w="3685" w:type="dxa"/>
            <w:shd w:val="clear" w:color="auto" w:fill="C0504D" w:themeFill="accent2"/>
          </w:tcPr>
          <w:p w:rsidR="001038BC" w:rsidRPr="004A1A41" w:rsidRDefault="00F94993" w:rsidP="004A67C2">
            <w:pPr>
              <w:pStyle w:val="a6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Рослякова И.А</w:t>
            </w:r>
          </w:p>
        </w:tc>
      </w:tr>
      <w:tr w:rsidR="001038BC" w:rsidRPr="004A1A41" w:rsidTr="00E95A73">
        <w:tc>
          <w:tcPr>
            <w:tcW w:w="817" w:type="dxa"/>
            <w:shd w:val="clear" w:color="auto" w:fill="C0504D" w:themeFill="accent2"/>
          </w:tcPr>
          <w:p w:rsidR="001038BC" w:rsidRPr="004A1A41" w:rsidRDefault="00F94993" w:rsidP="004A67C2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939" w:type="dxa"/>
            <w:shd w:val="clear" w:color="auto" w:fill="C0504D" w:themeFill="accent2"/>
          </w:tcPr>
          <w:p w:rsidR="001038BC" w:rsidRPr="004A1A41" w:rsidRDefault="00F94993" w:rsidP="00F84A57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Удивительные животные нашей планеты</w:t>
            </w:r>
          </w:p>
        </w:tc>
        <w:tc>
          <w:tcPr>
            <w:tcW w:w="2693" w:type="dxa"/>
            <w:vMerge/>
            <w:shd w:val="clear" w:color="auto" w:fill="C0504D" w:themeFill="accent2"/>
          </w:tcPr>
          <w:p w:rsidR="001038BC" w:rsidRPr="004A1A41" w:rsidRDefault="001038BC" w:rsidP="004A67C2">
            <w:pPr>
              <w:pStyle w:val="a6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0504D" w:themeFill="accent2"/>
          </w:tcPr>
          <w:p w:rsidR="001038BC" w:rsidRPr="004A1A41" w:rsidRDefault="00F94993" w:rsidP="004A67C2">
            <w:pPr>
              <w:pStyle w:val="a6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Давыдова Н.А.</w:t>
            </w:r>
          </w:p>
        </w:tc>
      </w:tr>
      <w:tr w:rsidR="001038BC" w:rsidRPr="004A1A41" w:rsidTr="00E95A73">
        <w:tc>
          <w:tcPr>
            <w:tcW w:w="817" w:type="dxa"/>
            <w:shd w:val="clear" w:color="auto" w:fill="A6A6A6" w:themeFill="background1" w:themeFillShade="A6"/>
          </w:tcPr>
          <w:p w:rsidR="001038BC" w:rsidRPr="004A1A41" w:rsidRDefault="00F94993" w:rsidP="004A67C2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939" w:type="dxa"/>
            <w:shd w:val="clear" w:color="auto" w:fill="A6A6A6" w:themeFill="background1" w:themeFillShade="A6"/>
          </w:tcPr>
          <w:p w:rsidR="001038BC" w:rsidRPr="004A1A41" w:rsidRDefault="006F7A98" w:rsidP="00F84A57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мы знаем о весне</w:t>
            </w:r>
          </w:p>
        </w:tc>
        <w:tc>
          <w:tcPr>
            <w:tcW w:w="2693" w:type="dxa"/>
            <w:vMerge w:val="restart"/>
            <w:shd w:val="clear" w:color="auto" w:fill="A6A6A6" w:themeFill="background1" w:themeFillShade="A6"/>
          </w:tcPr>
          <w:p w:rsidR="001038BC" w:rsidRPr="004A1A41" w:rsidRDefault="006F7A98" w:rsidP="00F21B32">
            <w:pPr>
              <w:pStyle w:val="a6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Март </w:t>
            </w:r>
          </w:p>
        </w:tc>
        <w:tc>
          <w:tcPr>
            <w:tcW w:w="3685" w:type="dxa"/>
            <w:shd w:val="clear" w:color="auto" w:fill="A6A6A6" w:themeFill="background1" w:themeFillShade="A6"/>
          </w:tcPr>
          <w:p w:rsidR="001038BC" w:rsidRPr="004A1A41" w:rsidRDefault="006F7A98" w:rsidP="004A67C2">
            <w:pPr>
              <w:pStyle w:val="a6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Никонова И.А.</w:t>
            </w:r>
          </w:p>
        </w:tc>
      </w:tr>
      <w:tr w:rsidR="001038BC" w:rsidRPr="004A1A41" w:rsidTr="00E95A73">
        <w:tc>
          <w:tcPr>
            <w:tcW w:w="817" w:type="dxa"/>
            <w:shd w:val="clear" w:color="auto" w:fill="A6A6A6" w:themeFill="background1" w:themeFillShade="A6"/>
          </w:tcPr>
          <w:p w:rsidR="001038BC" w:rsidRPr="004A1A41" w:rsidRDefault="00F94993" w:rsidP="004A67C2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939" w:type="dxa"/>
            <w:shd w:val="clear" w:color="auto" w:fill="A6A6A6" w:themeFill="background1" w:themeFillShade="A6"/>
          </w:tcPr>
          <w:p w:rsidR="001038BC" w:rsidRPr="004A1A41" w:rsidRDefault="00F94993" w:rsidP="00F84A57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– наш друг</w:t>
            </w:r>
          </w:p>
        </w:tc>
        <w:tc>
          <w:tcPr>
            <w:tcW w:w="2693" w:type="dxa"/>
            <w:vMerge/>
            <w:shd w:val="clear" w:color="auto" w:fill="A6A6A6" w:themeFill="background1" w:themeFillShade="A6"/>
          </w:tcPr>
          <w:p w:rsidR="001038BC" w:rsidRPr="004A1A41" w:rsidRDefault="001038BC" w:rsidP="004A67C2">
            <w:pPr>
              <w:pStyle w:val="a6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6A6A6" w:themeFill="background1" w:themeFillShade="A6"/>
          </w:tcPr>
          <w:p w:rsidR="001038BC" w:rsidRPr="004A1A41" w:rsidRDefault="00F94993" w:rsidP="004A67C2">
            <w:pPr>
              <w:pStyle w:val="a6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Ступицкая С.В.</w:t>
            </w:r>
          </w:p>
        </w:tc>
      </w:tr>
      <w:tr w:rsidR="001038BC" w:rsidRPr="004A1A41" w:rsidTr="00E95A73">
        <w:tc>
          <w:tcPr>
            <w:tcW w:w="817" w:type="dxa"/>
            <w:shd w:val="clear" w:color="auto" w:fill="A6A6A6" w:themeFill="background1" w:themeFillShade="A6"/>
          </w:tcPr>
          <w:p w:rsidR="001038BC" w:rsidRPr="004A1A41" w:rsidRDefault="00F94993" w:rsidP="004A67C2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939" w:type="dxa"/>
            <w:shd w:val="clear" w:color="auto" w:fill="A6A6A6" w:themeFill="background1" w:themeFillShade="A6"/>
          </w:tcPr>
          <w:p w:rsidR="001038BC" w:rsidRPr="0002023D" w:rsidRDefault="00F94993" w:rsidP="00F84A57">
            <w:pPr>
              <w:pStyle w:val="a6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Берегите воду или всем нужна вода</w:t>
            </w:r>
          </w:p>
        </w:tc>
        <w:tc>
          <w:tcPr>
            <w:tcW w:w="2693" w:type="dxa"/>
            <w:vMerge/>
            <w:shd w:val="clear" w:color="auto" w:fill="A6A6A6" w:themeFill="background1" w:themeFillShade="A6"/>
          </w:tcPr>
          <w:p w:rsidR="001038BC" w:rsidRPr="004A1A41" w:rsidRDefault="001038BC" w:rsidP="004A67C2">
            <w:pPr>
              <w:pStyle w:val="a6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6A6A6" w:themeFill="background1" w:themeFillShade="A6"/>
          </w:tcPr>
          <w:p w:rsidR="001038BC" w:rsidRPr="004A1A41" w:rsidRDefault="00F94993" w:rsidP="004A67C2">
            <w:pPr>
              <w:pStyle w:val="a6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Ужвюк М.В.</w:t>
            </w:r>
          </w:p>
        </w:tc>
      </w:tr>
      <w:tr w:rsidR="00F94993" w:rsidRPr="004A1A41" w:rsidTr="00E95A73">
        <w:tc>
          <w:tcPr>
            <w:tcW w:w="817" w:type="dxa"/>
            <w:shd w:val="clear" w:color="auto" w:fill="9BBB59" w:themeFill="accent3"/>
          </w:tcPr>
          <w:p w:rsidR="00F94993" w:rsidRPr="00E95A73" w:rsidRDefault="00F94993" w:rsidP="004A67C2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7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939" w:type="dxa"/>
            <w:shd w:val="clear" w:color="auto" w:fill="9BBB59" w:themeFill="accent3"/>
          </w:tcPr>
          <w:p w:rsidR="00F94993" w:rsidRPr="00E95A73" w:rsidRDefault="00F94993" w:rsidP="00F84A57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5A73">
              <w:rPr>
                <w:rFonts w:ascii="Times New Roman" w:hAnsi="Times New Roman"/>
                <w:sz w:val="24"/>
                <w:szCs w:val="24"/>
              </w:rPr>
              <w:t>Танцующий бубен</w:t>
            </w:r>
          </w:p>
        </w:tc>
        <w:tc>
          <w:tcPr>
            <w:tcW w:w="2693" w:type="dxa"/>
            <w:vMerge w:val="restart"/>
            <w:shd w:val="clear" w:color="auto" w:fill="9BBB59" w:themeFill="accent3"/>
          </w:tcPr>
          <w:p w:rsidR="00F94993" w:rsidRPr="00E95A73" w:rsidRDefault="00F94993" w:rsidP="004A67C2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7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685" w:type="dxa"/>
            <w:shd w:val="clear" w:color="auto" w:fill="9BBB59" w:themeFill="accent3"/>
          </w:tcPr>
          <w:p w:rsidR="00F94993" w:rsidRPr="00E95A73" w:rsidRDefault="00F94993" w:rsidP="004A67C2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73">
              <w:rPr>
                <w:rFonts w:ascii="Times New Roman" w:hAnsi="Times New Roman"/>
                <w:sz w:val="24"/>
                <w:szCs w:val="24"/>
              </w:rPr>
              <w:t>Старкова А.А.</w:t>
            </w:r>
          </w:p>
        </w:tc>
      </w:tr>
      <w:tr w:rsidR="00F94993" w:rsidRPr="004A1A41" w:rsidTr="00E95A73">
        <w:tc>
          <w:tcPr>
            <w:tcW w:w="817" w:type="dxa"/>
            <w:shd w:val="clear" w:color="auto" w:fill="9BBB59" w:themeFill="accent3"/>
          </w:tcPr>
          <w:p w:rsidR="00F94993" w:rsidRPr="00E95A73" w:rsidRDefault="00F94993" w:rsidP="004A67C2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7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939" w:type="dxa"/>
            <w:shd w:val="clear" w:color="auto" w:fill="9BBB59" w:themeFill="accent3"/>
          </w:tcPr>
          <w:p w:rsidR="00F94993" w:rsidRPr="00E95A73" w:rsidRDefault="00F94993" w:rsidP="00F84A57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5A73">
              <w:rPr>
                <w:rFonts w:ascii="Times New Roman" w:hAnsi="Times New Roman"/>
                <w:sz w:val="24"/>
                <w:szCs w:val="24"/>
              </w:rPr>
              <w:t>Здравствуй, сказка</w:t>
            </w:r>
          </w:p>
        </w:tc>
        <w:tc>
          <w:tcPr>
            <w:tcW w:w="2693" w:type="dxa"/>
            <w:vMerge/>
            <w:shd w:val="clear" w:color="auto" w:fill="9BBB59" w:themeFill="accent3"/>
          </w:tcPr>
          <w:p w:rsidR="00F94993" w:rsidRPr="00E95A73" w:rsidRDefault="00F94993" w:rsidP="004A67C2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9BBB59" w:themeFill="accent3"/>
          </w:tcPr>
          <w:p w:rsidR="00F94993" w:rsidRPr="00E95A73" w:rsidRDefault="00F94993" w:rsidP="004A67C2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73">
              <w:rPr>
                <w:rFonts w:ascii="Times New Roman" w:hAnsi="Times New Roman"/>
                <w:sz w:val="24"/>
                <w:szCs w:val="24"/>
              </w:rPr>
              <w:t>Севрюкова Н.С.</w:t>
            </w:r>
          </w:p>
        </w:tc>
      </w:tr>
      <w:tr w:rsidR="00F94993" w:rsidRPr="004A1A41" w:rsidTr="00E95A73">
        <w:tc>
          <w:tcPr>
            <w:tcW w:w="817" w:type="dxa"/>
            <w:shd w:val="clear" w:color="auto" w:fill="9BBB59" w:themeFill="accent3"/>
          </w:tcPr>
          <w:p w:rsidR="00F94993" w:rsidRPr="00E95A73" w:rsidRDefault="00E95A73" w:rsidP="004A67C2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7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939" w:type="dxa"/>
            <w:shd w:val="clear" w:color="auto" w:fill="9BBB59" w:themeFill="accent3"/>
          </w:tcPr>
          <w:p w:rsidR="00F94993" w:rsidRPr="00E95A73" w:rsidRDefault="00F94993" w:rsidP="00F84A57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5A73">
              <w:rPr>
                <w:rFonts w:ascii="Times New Roman" w:hAnsi="Times New Roman"/>
                <w:sz w:val="24"/>
                <w:szCs w:val="24"/>
              </w:rPr>
              <w:t>Что мы знаем о космосе</w:t>
            </w:r>
          </w:p>
        </w:tc>
        <w:tc>
          <w:tcPr>
            <w:tcW w:w="2693" w:type="dxa"/>
            <w:vMerge/>
            <w:shd w:val="clear" w:color="auto" w:fill="9BBB59" w:themeFill="accent3"/>
          </w:tcPr>
          <w:p w:rsidR="00F94993" w:rsidRPr="00E95A73" w:rsidRDefault="00F94993" w:rsidP="004A67C2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9BBB59" w:themeFill="accent3"/>
          </w:tcPr>
          <w:p w:rsidR="00F94993" w:rsidRPr="00E95A73" w:rsidRDefault="00F94993" w:rsidP="004A67C2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73">
              <w:rPr>
                <w:rFonts w:ascii="Times New Roman" w:hAnsi="Times New Roman"/>
                <w:sz w:val="24"/>
                <w:szCs w:val="24"/>
              </w:rPr>
              <w:t>Давыдова Н.А.</w:t>
            </w:r>
          </w:p>
        </w:tc>
      </w:tr>
      <w:tr w:rsidR="006F7A98" w:rsidRPr="004A1A41" w:rsidTr="00E95A73">
        <w:tc>
          <w:tcPr>
            <w:tcW w:w="817" w:type="dxa"/>
            <w:shd w:val="clear" w:color="auto" w:fill="92CDDC" w:themeFill="accent5" w:themeFillTint="99"/>
          </w:tcPr>
          <w:p w:rsidR="006F7A98" w:rsidRPr="00911B3A" w:rsidRDefault="00E95A73" w:rsidP="004A67C2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B3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939" w:type="dxa"/>
            <w:shd w:val="clear" w:color="auto" w:fill="92CDDC" w:themeFill="accent5" w:themeFillTint="99"/>
          </w:tcPr>
          <w:p w:rsidR="006F7A98" w:rsidRPr="00911B3A" w:rsidRDefault="006F7A98" w:rsidP="00F84A57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1B3A">
              <w:rPr>
                <w:rFonts w:ascii="Times New Roman" w:hAnsi="Times New Roman"/>
                <w:sz w:val="24"/>
                <w:szCs w:val="24"/>
              </w:rPr>
              <w:t>Обитатели морей и океанов</w:t>
            </w:r>
          </w:p>
        </w:tc>
        <w:tc>
          <w:tcPr>
            <w:tcW w:w="2693" w:type="dxa"/>
            <w:vMerge w:val="restart"/>
            <w:shd w:val="clear" w:color="auto" w:fill="92CDDC" w:themeFill="accent5" w:themeFillTint="99"/>
          </w:tcPr>
          <w:p w:rsidR="006F7A98" w:rsidRPr="004A1A41" w:rsidRDefault="006F7A98" w:rsidP="004A67C2">
            <w:pPr>
              <w:pStyle w:val="a6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685" w:type="dxa"/>
            <w:shd w:val="clear" w:color="auto" w:fill="92CDDC" w:themeFill="accent5" w:themeFillTint="99"/>
          </w:tcPr>
          <w:p w:rsidR="006F7A98" w:rsidRPr="004A1A41" w:rsidRDefault="006F7A98" w:rsidP="004A67C2">
            <w:pPr>
              <w:pStyle w:val="a6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Никонова И.А</w:t>
            </w:r>
          </w:p>
        </w:tc>
      </w:tr>
      <w:tr w:rsidR="006F7A98" w:rsidRPr="004A1A41" w:rsidTr="00E95A73">
        <w:tc>
          <w:tcPr>
            <w:tcW w:w="817" w:type="dxa"/>
            <w:shd w:val="clear" w:color="auto" w:fill="92CDDC" w:themeFill="accent5" w:themeFillTint="99"/>
          </w:tcPr>
          <w:p w:rsidR="006F7A98" w:rsidRPr="004A1A41" w:rsidRDefault="00E95A73" w:rsidP="004A67C2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7939" w:type="dxa"/>
            <w:shd w:val="clear" w:color="auto" w:fill="92CDDC" w:themeFill="accent5" w:themeFillTint="99"/>
          </w:tcPr>
          <w:p w:rsidR="006F7A98" w:rsidRPr="0002023D" w:rsidRDefault="00F94993" w:rsidP="00F84A57">
            <w:pPr>
              <w:pStyle w:val="a6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Любимые сказки</w:t>
            </w:r>
          </w:p>
        </w:tc>
        <w:tc>
          <w:tcPr>
            <w:tcW w:w="2693" w:type="dxa"/>
            <w:vMerge/>
            <w:shd w:val="clear" w:color="auto" w:fill="92CDDC" w:themeFill="accent5" w:themeFillTint="99"/>
          </w:tcPr>
          <w:p w:rsidR="006F7A98" w:rsidRPr="004A1A41" w:rsidRDefault="006F7A98" w:rsidP="004A67C2">
            <w:pPr>
              <w:pStyle w:val="a6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92CDDC" w:themeFill="accent5" w:themeFillTint="99"/>
          </w:tcPr>
          <w:p w:rsidR="006F7A98" w:rsidRPr="004A1A41" w:rsidRDefault="00F94993" w:rsidP="004A67C2">
            <w:pPr>
              <w:pStyle w:val="a6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Рослякова И.А</w:t>
            </w:r>
          </w:p>
        </w:tc>
      </w:tr>
    </w:tbl>
    <w:p w:rsidR="000D145E" w:rsidRPr="004A1A41" w:rsidRDefault="000D145E" w:rsidP="000D145E">
      <w:pPr>
        <w:pStyle w:val="a6"/>
        <w:spacing w:after="0" w:line="240" w:lineRule="auto"/>
        <w:ind w:left="-851"/>
        <w:jc w:val="center"/>
        <w:rPr>
          <w:rFonts w:ascii="Times New Roman" w:hAnsi="Times New Roman"/>
          <w:sz w:val="24"/>
          <w:szCs w:val="24"/>
        </w:rPr>
      </w:pPr>
    </w:p>
    <w:p w:rsidR="00E95A73" w:rsidRDefault="00E95A73" w:rsidP="000D145E">
      <w:pPr>
        <w:pStyle w:val="a6"/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:rsidR="00E95A73" w:rsidRDefault="00E95A73" w:rsidP="000D145E">
      <w:pPr>
        <w:pStyle w:val="a6"/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:rsidR="004A67C2" w:rsidRPr="004A1A41" w:rsidRDefault="000D145E" w:rsidP="000D145E">
      <w:pPr>
        <w:pStyle w:val="a6"/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4A1A41">
        <w:rPr>
          <w:rFonts w:ascii="Times New Roman" w:hAnsi="Times New Roman"/>
          <w:b/>
          <w:sz w:val="24"/>
          <w:szCs w:val="24"/>
        </w:rPr>
        <w:t xml:space="preserve">Темы родительских собраний на </w:t>
      </w:r>
      <w:r w:rsidR="00382E97">
        <w:rPr>
          <w:rFonts w:ascii="Times New Roman" w:hAnsi="Times New Roman"/>
          <w:b/>
          <w:sz w:val="24"/>
          <w:szCs w:val="24"/>
        </w:rPr>
        <w:t>2024-2025</w:t>
      </w:r>
      <w:r w:rsidRPr="004A1A41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0D145E" w:rsidRPr="004A1A41" w:rsidRDefault="000D145E" w:rsidP="000D145E">
      <w:pPr>
        <w:pStyle w:val="a6"/>
        <w:spacing w:after="0" w:line="240" w:lineRule="auto"/>
        <w:ind w:left="-851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4839" w:type="dxa"/>
        <w:tblInd w:w="-556" w:type="dxa"/>
        <w:tblLook w:val="04A0" w:firstRow="1" w:lastRow="0" w:firstColumn="1" w:lastColumn="0" w:noHBand="0" w:noVBand="1"/>
      </w:tblPr>
      <w:tblGrid>
        <w:gridCol w:w="845"/>
        <w:gridCol w:w="8608"/>
        <w:gridCol w:w="2835"/>
        <w:gridCol w:w="2551"/>
      </w:tblGrid>
      <w:tr w:rsidR="009142BD" w:rsidRPr="004A1A41" w:rsidTr="00F4508C">
        <w:tc>
          <w:tcPr>
            <w:tcW w:w="845" w:type="dxa"/>
            <w:shd w:val="clear" w:color="auto" w:fill="D9D9D9" w:themeFill="background1" w:themeFillShade="D9"/>
          </w:tcPr>
          <w:p w:rsidR="009142BD" w:rsidRPr="004A1A41" w:rsidRDefault="009142BD" w:rsidP="000D145E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41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8608" w:type="dxa"/>
            <w:shd w:val="clear" w:color="auto" w:fill="D9D9D9" w:themeFill="background1" w:themeFillShade="D9"/>
          </w:tcPr>
          <w:p w:rsidR="009142BD" w:rsidRPr="004A1A41" w:rsidRDefault="009142BD" w:rsidP="000D145E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41">
              <w:rPr>
                <w:rFonts w:ascii="Times New Roman" w:hAnsi="Times New Roman"/>
                <w:sz w:val="24"/>
                <w:szCs w:val="24"/>
              </w:rPr>
              <w:t>Тема собрания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9142BD" w:rsidRPr="004A1A41" w:rsidRDefault="009142BD" w:rsidP="000D145E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41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9142BD" w:rsidRPr="004A1A41" w:rsidRDefault="009142BD" w:rsidP="000D145E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41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</w:tc>
      </w:tr>
      <w:tr w:rsidR="009142BD" w:rsidRPr="004A1A41" w:rsidTr="00F4508C">
        <w:tc>
          <w:tcPr>
            <w:tcW w:w="14839" w:type="dxa"/>
            <w:gridSpan w:val="4"/>
            <w:shd w:val="clear" w:color="auto" w:fill="F79646" w:themeFill="accent6"/>
          </w:tcPr>
          <w:p w:rsidR="009142BD" w:rsidRPr="004A1A41" w:rsidRDefault="009142BD" w:rsidP="000D145E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4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9142BD" w:rsidRPr="004A1A41" w:rsidTr="00F4508C">
        <w:tc>
          <w:tcPr>
            <w:tcW w:w="845" w:type="dxa"/>
            <w:shd w:val="clear" w:color="auto" w:fill="D9D9D9" w:themeFill="background1" w:themeFillShade="D9"/>
          </w:tcPr>
          <w:p w:rsidR="009142BD" w:rsidRPr="004A1A41" w:rsidRDefault="009142BD" w:rsidP="000D145E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08" w:type="dxa"/>
            <w:shd w:val="clear" w:color="auto" w:fill="D9D9D9" w:themeFill="background1" w:themeFillShade="D9"/>
          </w:tcPr>
          <w:p w:rsidR="009142BD" w:rsidRPr="004A1A41" w:rsidRDefault="00911B3A" w:rsidP="00C977EF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Готовимся к школе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9142BD" w:rsidRPr="004A1A41" w:rsidRDefault="00911B3A" w:rsidP="000D145E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Подготовительная 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9142BD" w:rsidRPr="004A1A41" w:rsidRDefault="00911B3A" w:rsidP="000D145E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Давыдова Н.А.</w:t>
            </w:r>
          </w:p>
        </w:tc>
      </w:tr>
      <w:tr w:rsidR="0002023D" w:rsidRPr="004A1A41" w:rsidTr="00F4508C">
        <w:tc>
          <w:tcPr>
            <w:tcW w:w="845" w:type="dxa"/>
            <w:shd w:val="clear" w:color="auto" w:fill="D9D9D9" w:themeFill="background1" w:themeFillShade="D9"/>
          </w:tcPr>
          <w:p w:rsidR="0002023D" w:rsidRPr="004A1A41" w:rsidRDefault="0002023D" w:rsidP="000D145E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08" w:type="dxa"/>
            <w:shd w:val="clear" w:color="auto" w:fill="D9D9D9" w:themeFill="background1" w:themeFillShade="D9"/>
          </w:tcPr>
          <w:p w:rsidR="0002023D" w:rsidRPr="004A1A41" w:rsidRDefault="00911B3A" w:rsidP="00C977EF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Психолого-педагогические особенности детей 4-5 лет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02023D" w:rsidRDefault="00911B3A" w:rsidP="000D145E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02023D" w:rsidRPr="004A1A41" w:rsidRDefault="00911B3A" w:rsidP="000D145E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Рослякова И.А.</w:t>
            </w:r>
          </w:p>
        </w:tc>
      </w:tr>
      <w:tr w:rsidR="009142BD" w:rsidRPr="004A1A41" w:rsidTr="00F4508C">
        <w:tc>
          <w:tcPr>
            <w:tcW w:w="845" w:type="dxa"/>
            <w:shd w:val="clear" w:color="auto" w:fill="D9D9D9" w:themeFill="background1" w:themeFillShade="D9"/>
          </w:tcPr>
          <w:p w:rsidR="009142BD" w:rsidRPr="004A1A41" w:rsidRDefault="0002023D" w:rsidP="000D145E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08" w:type="dxa"/>
            <w:shd w:val="clear" w:color="auto" w:fill="D9D9D9" w:themeFill="background1" w:themeFillShade="D9"/>
          </w:tcPr>
          <w:p w:rsidR="009142BD" w:rsidRPr="004A1A41" w:rsidRDefault="00E231D7" w:rsidP="00C977EF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Жизнь ребёнка в детском саду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9142BD" w:rsidRPr="004A1A41" w:rsidRDefault="00911B3A" w:rsidP="000D145E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младшая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9142BD" w:rsidRPr="004A1A41" w:rsidRDefault="00911B3A" w:rsidP="000D145E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Никонова И.А.</w:t>
            </w:r>
          </w:p>
        </w:tc>
      </w:tr>
      <w:tr w:rsidR="009142BD" w:rsidRPr="004A1A41" w:rsidTr="00F4508C">
        <w:tc>
          <w:tcPr>
            <w:tcW w:w="845" w:type="dxa"/>
            <w:shd w:val="clear" w:color="auto" w:fill="D9D9D9" w:themeFill="background1" w:themeFillShade="D9"/>
          </w:tcPr>
          <w:p w:rsidR="009142BD" w:rsidRPr="004A1A41" w:rsidRDefault="0002023D" w:rsidP="000D145E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08" w:type="dxa"/>
            <w:shd w:val="clear" w:color="auto" w:fill="D9D9D9" w:themeFill="background1" w:themeFillShade="D9"/>
          </w:tcPr>
          <w:p w:rsidR="009142BD" w:rsidRPr="004A1A41" w:rsidRDefault="00CE63C9" w:rsidP="00A1049A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Здравствуй детский сад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9142BD" w:rsidRPr="004A1A41" w:rsidRDefault="00911B3A" w:rsidP="000D145E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Младшая 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9142BD" w:rsidRPr="004A1A41" w:rsidRDefault="00911B3A" w:rsidP="000D145E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Севрюкова Н.С.</w:t>
            </w:r>
          </w:p>
        </w:tc>
      </w:tr>
      <w:tr w:rsidR="009142BD" w:rsidRPr="004A1A41" w:rsidTr="00F4508C">
        <w:tc>
          <w:tcPr>
            <w:tcW w:w="845" w:type="dxa"/>
            <w:shd w:val="clear" w:color="auto" w:fill="D9D9D9" w:themeFill="background1" w:themeFillShade="D9"/>
          </w:tcPr>
          <w:p w:rsidR="009142BD" w:rsidRPr="004A1A41" w:rsidRDefault="0002023D" w:rsidP="000D145E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08" w:type="dxa"/>
            <w:shd w:val="clear" w:color="auto" w:fill="D9D9D9" w:themeFill="background1" w:themeFillShade="D9"/>
          </w:tcPr>
          <w:p w:rsidR="009142BD" w:rsidRPr="004A1A41" w:rsidRDefault="00CE63C9" w:rsidP="00A1049A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нужно знать ребёнку перед школой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9142BD" w:rsidRPr="004A1A41" w:rsidRDefault="00CE63C9" w:rsidP="000D145E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9142BD" w:rsidRPr="004A1A41" w:rsidRDefault="00CE63C9" w:rsidP="000D145E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Ужвюк М.В</w:t>
            </w:r>
          </w:p>
        </w:tc>
      </w:tr>
      <w:tr w:rsidR="009142BD" w:rsidRPr="004A1A41" w:rsidTr="00F4508C">
        <w:tc>
          <w:tcPr>
            <w:tcW w:w="14839" w:type="dxa"/>
            <w:gridSpan w:val="4"/>
            <w:shd w:val="clear" w:color="auto" w:fill="0070C0"/>
          </w:tcPr>
          <w:p w:rsidR="009142BD" w:rsidRPr="004A1A41" w:rsidRDefault="009142BD" w:rsidP="006C764C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4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9142BD" w:rsidRPr="004A1A41" w:rsidTr="00F4508C">
        <w:tc>
          <w:tcPr>
            <w:tcW w:w="845" w:type="dxa"/>
            <w:shd w:val="clear" w:color="auto" w:fill="D9D9D9" w:themeFill="background1" w:themeFillShade="D9"/>
          </w:tcPr>
          <w:p w:rsidR="009142BD" w:rsidRPr="004A1A41" w:rsidRDefault="009142BD" w:rsidP="009142BD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4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08" w:type="dxa"/>
            <w:shd w:val="clear" w:color="auto" w:fill="D9D9D9" w:themeFill="background1" w:themeFillShade="D9"/>
          </w:tcPr>
          <w:p w:rsidR="009142BD" w:rsidRPr="004A1A41" w:rsidRDefault="00911B3A" w:rsidP="009142BD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семьи в формировании личности. Подготовка к новому году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9142BD" w:rsidRPr="004A1A41" w:rsidRDefault="00911B3A" w:rsidP="009142BD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9142BD" w:rsidRPr="004A1A41" w:rsidRDefault="00911B3A" w:rsidP="009142BD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Давыдова Н.А.</w:t>
            </w:r>
          </w:p>
        </w:tc>
      </w:tr>
      <w:tr w:rsidR="009142BD" w:rsidRPr="004A1A41" w:rsidTr="00F4508C">
        <w:tc>
          <w:tcPr>
            <w:tcW w:w="845" w:type="dxa"/>
            <w:shd w:val="clear" w:color="auto" w:fill="D9D9D9" w:themeFill="background1" w:themeFillShade="D9"/>
          </w:tcPr>
          <w:p w:rsidR="009142BD" w:rsidRPr="004A1A41" w:rsidRDefault="009142BD" w:rsidP="009142BD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4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608" w:type="dxa"/>
            <w:shd w:val="clear" w:color="auto" w:fill="D9D9D9" w:themeFill="background1" w:themeFillShade="D9"/>
          </w:tcPr>
          <w:p w:rsidR="009142BD" w:rsidRPr="004A1A41" w:rsidRDefault="00E231D7" w:rsidP="009142BD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к нам приходит «Новый год»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9142BD" w:rsidRPr="004A1A41" w:rsidRDefault="00911B3A" w:rsidP="009142BD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9142BD" w:rsidRPr="004A1A41" w:rsidRDefault="00911B3A" w:rsidP="009142BD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Рослякова И.А.</w:t>
            </w:r>
          </w:p>
        </w:tc>
      </w:tr>
      <w:tr w:rsidR="009142BD" w:rsidRPr="004A1A41" w:rsidTr="00F4508C">
        <w:tc>
          <w:tcPr>
            <w:tcW w:w="845" w:type="dxa"/>
            <w:shd w:val="clear" w:color="auto" w:fill="D9D9D9" w:themeFill="background1" w:themeFillShade="D9"/>
          </w:tcPr>
          <w:p w:rsidR="009142BD" w:rsidRPr="004A1A41" w:rsidRDefault="009142BD" w:rsidP="009142BD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4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608" w:type="dxa"/>
            <w:shd w:val="clear" w:color="auto" w:fill="D9D9D9" w:themeFill="background1" w:themeFillShade="D9"/>
          </w:tcPr>
          <w:p w:rsidR="009142BD" w:rsidRPr="004A1A41" w:rsidRDefault="00CE63C9" w:rsidP="0002023D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Скоро – скоро Новый год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9142BD" w:rsidRPr="004A1A41" w:rsidRDefault="00911B3A" w:rsidP="009142BD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младшая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9142BD" w:rsidRPr="004A1A41" w:rsidRDefault="00911B3A" w:rsidP="009142BD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Никонова И.А.</w:t>
            </w:r>
          </w:p>
        </w:tc>
      </w:tr>
      <w:tr w:rsidR="009142BD" w:rsidRPr="004A1A41" w:rsidTr="00F4508C">
        <w:tc>
          <w:tcPr>
            <w:tcW w:w="845" w:type="dxa"/>
            <w:shd w:val="clear" w:color="auto" w:fill="D9D9D9" w:themeFill="background1" w:themeFillShade="D9"/>
          </w:tcPr>
          <w:p w:rsidR="009142BD" w:rsidRPr="004A1A41" w:rsidRDefault="009142BD" w:rsidP="009142BD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4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608" w:type="dxa"/>
            <w:shd w:val="clear" w:color="auto" w:fill="D9D9D9" w:themeFill="background1" w:themeFillShade="D9"/>
          </w:tcPr>
          <w:p w:rsidR="009142BD" w:rsidRPr="004A1A41" w:rsidRDefault="00CE63C9" w:rsidP="009142BD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развитие детей раннего возраста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9142BD" w:rsidRPr="004A1A41" w:rsidRDefault="00911B3A" w:rsidP="009142BD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Младшая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9142BD" w:rsidRPr="004A1A41" w:rsidRDefault="00911B3A" w:rsidP="009142BD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Севрюкова Н.С.</w:t>
            </w:r>
          </w:p>
        </w:tc>
      </w:tr>
      <w:tr w:rsidR="00BE674E" w:rsidRPr="004A1A41" w:rsidTr="00F4508C">
        <w:tc>
          <w:tcPr>
            <w:tcW w:w="14839" w:type="dxa"/>
            <w:gridSpan w:val="4"/>
            <w:shd w:val="clear" w:color="auto" w:fill="00B050"/>
          </w:tcPr>
          <w:p w:rsidR="00BE674E" w:rsidRPr="004A1A41" w:rsidRDefault="00077C2A" w:rsidP="009142BD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9142BD" w:rsidRPr="004A1A41" w:rsidTr="00F4508C">
        <w:tc>
          <w:tcPr>
            <w:tcW w:w="845" w:type="dxa"/>
            <w:shd w:val="clear" w:color="auto" w:fill="D9D9D9" w:themeFill="background1" w:themeFillShade="D9"/>
          </w:tcPr>
          <w:p w:rsidR="009142BD" w:rsidRPr="004A1A41" w:rsidRDefault="009142BD" w:rsidP="009142BD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4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608" w:type="dxa"/>
            <w:shd w:val="clear" w:color="auto" w:fill="D9D9D9" w:themeFill="background1" w:themeFillShade="D9"/>
          </w:tcPr>
          <w:p w:rsidR="009142BD" w:rsidRPr="004A1A41" w:rsidRDefault="00911B3A" w:rsidP="009142BD">
            <w:pPr>
              <w:spacing w:line="270" w:lineRule="atLeas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Ребёнок на пороге школы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9142BD" w:rsidRPr="004A1A41" w:rsidRDefault="00911B3A" w:rsidP="009142BD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9142BD" w:rsidRPr="004A1A41" w:rsidRDefault="00911B3A" w:rsidP="009142BD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Давыдова Н.А.</w:t>
            </w:r>
          </w:p>
        </w:tc>
      </w:tr>
      <w:tr w:rsidR="009142BD" w:rsidRPr="004A1A41" w:rsidTr="007A37E4">
        <w:tc>
          <w:tcPr>
            <w:tcW w:w="845" w:type="dxa"/>
            <w:shd w:val="clear" w:color="auto" w:fill="D9D9D9" w:themeFill="background1" w:themeFillShade="D9"/>
          </w:tcPr>
          <w:p w:rsidR="009142BD" w:rsidRPr="004A1A41" w:rsidRDefault="009142BD" w:rsidP="009142BD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4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608" w:type="dxa"/>
            <w:shd w:val="clear" w:color="auto" w:fill="BFBFBF" w:themeFill="background1" w:themeFillShade="BF"/>
          </w:tcPr>
          <w:p w:rsidR="009142BD" w:rsidRPr="004A1A41" w:rsidRDefault="00E231D7" w:rsidP="007A37E4">
            <w:pPr>
              <w:shd w:val="clear" w:color="auto" w:fill="FFFFFF"/>
              <w:tabs>
                <w:tab w:val="left" w:pos="6073"/>
              </w:tabs>
              <w:spacing w:before="100" w:beforeAutospacing="1" w:after="100" w:afterAutospacing="1"/>
              <w:rPr>
                <w:rFonts w:eastAsia="Calibri"/>
                <w:bCs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Вот и стали мы на год взрослее</w:t>
            </w:r>
            <w:r w:rsidR="007A37E4">
              <w:rPr>
                <w:rFonts w:eastAsia="Calibri"/>
                <w:bCs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ab/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9142BD" w:rsidRPr="004A1A41" w:rsidRDefault="00911B3A" w:rsidP="009142BD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9142BD" w:rsidRPr="004A1A41" w:rsidRDefault="00911B3A" w:rsidP="009142BD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Рослякова И.А.</w:t>
            </w:r>
          </w:p>
        </w:tc>
      </w:tr>
      <w:tr w:rsidR="009142BD" w:rsidRPr="004A1A41" w:rsidTr="00F4508C">
        <w:tc>
          <w:tcPr>
            <w:tcW w:w="845" w:type="dxa"/>
            <w:shd w:val="clear" w:color="auto" w:fill="D9D9D9" w:themeFill="background1" w:themeFillShade="D9"/>
          </w:tcPr>
          <w:p w:rsidR="009142BD" w:rsidRPr="004A1A41" w:rsidRDefault="009142BD" w:rsidP="009142BD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4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608" w:type="dxa"/>
            <w:shd w:val="clear" w:color="auto" w:fill="D9D9D9" w:themeFill="background1" w:themeFillShade="D9"/>
          </w:tcPr>
          <w:p w:rsidR="009142BD" w:rsidRPr="004A1A41" w:rsidRDefault="00CE63C9" w:rsidP="009142BD">
            <w:pPr>
              <w:shd w:val="clear" w:color="auto" w:fill="FFFFFF"/>
              <w:spacing w:before="100" w:beforeAutospacing="1" w:after="100" w:afterAutospacing="1"/>
              <w:rPr>
                <w:rFonts w:eastAsia="Calibri"/>
                <w:color w:val="313413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313413"/>
                <w:sz w:val="24"/>
                <w:szCs w:val="24"/>
                <w:lang w:eastAsia="en-US"/>
              </w:rPr>
              <w:t>Чему мы научились за год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9142BD" w:rsidRPr="004A1A41" w:rsidRDefault="00911B3A" w:rsidP="009142BD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младшая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9142BD" w:rsidRPr="004A1A41" w:rsidRDefault="00911B3A" w:rsidP="009142BD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Никонова И.А.</w:t>
            </w:r>
          </w:p>
        </w:tc>
      </w:tr>
      <w:tr w:rsidR="009142BD" w:rsidRPr="004A1A41" w:rsidTr="00F4508C">
        <w:tc>
          <w:tcPr>
            <w:tcW w:w="845" w:type="dxa"/>
            <w:shd w:val="clear" w:color="auto" w:fill="D9D9D9" w:themeFill="background1" w:themeFillShade="D9"/>
          </w:tcPr>
          <w:p w:rsidR="009142BD" w:rsidRPr="004A1A41" w:rsidRDefault="009142BD" w:rsidP="009142BD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A4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608" w:type="dxa"/>
            <w:shd w:val="clear" w:color="auto" w:fill="D9D9D9" w:themeFill="background1" w:themeFillShade="D9"/>
          </w:tcPr>
          <w:p w:rsidR="009142BD" w:rsidRPr="00CE63C9" w:rsidRDefault="00CE63C9" w:rsidP="009142BD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63C9">
              <w:rPr>
                <w:rFonts w:ascii="Times New Roman" w:hAnsi="Times New Roman"/>
                <w:bCs/>
                <w:sz w:val="24"/>
                <w:szCs w:val="24"/>
                <w:shd w:val="clear" w:color="auto" w:fill="F9FAFA"/>
              </w:rPr>
              <w:t xml:space="preserve">Формирование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9FAFA"/>
              </w:rPr>
              <w:t xml:space="preserve">начальных представлений о здоровом образе жизни у детей раннего возраста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9142BD" w:rsidRPr="004A1A41" w:rsidRDefault="00911B3A" w:rsidP="009142BD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Младшая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9142BD" w:rsidRPr="004A1A41" w:rsidRDefault="00911B3A" w:rsidP="009142BD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Севрюкова Н.С.</w:t>
            </w:r>
          </w:p>
        </w:tc>
      </w:tr>
    </w:tbl>
    <w:p w:rsidR="000D145E" w:rsidRPr="004A1A41" w:rsidRDefault="000D145E" w:rsidP="000D145E">
      <w:pPr>
        <w:pStyle w:val="a6"/>
        <w:spacing w:after="0" w:line="240" w:lineRule="auto"/>
        <w:ind w:left="-851"/>
        <w:jc w:val="center"/>
        <w:rPr>
          <w:rFonts w:ascii="Times New Roman" w:hAnsi="Times New Roman"/>
          <w:sz w:val="24"/>
          <w:szCs w:val="24"/>
        </w:rPr>
      </w:pPr>
    </w:p>
    <w:p w:rsidR="00523652" w:rsidRPr="004A1A41" w:rsidRDefault="00523652" w:rsidP="00210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3652" w:rsidRPr="004A1A41" w:rsidRDefault="00523652" w:rsidP="00210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620B" w:rsidRPr="00DA620B" w:rsidRDefault="00DA620B" w:rsidP="00DA62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620B">
        <w:rPr>
          <w:rFonts w:ascii="Times New Roman" w:eastAsia="Times New Roman" w:hAnsi="Times New Roman" w:cs="Times New Roman"/>
          <w:b/>
          <w:bCs/>
          <w:sz w:val="24"/>
          <w:szCs w:val="24"/>
        </w:rPr>
        <w:t>Годовые задачи на год</w:t>
      </w:r>
    </w:p>
    <w:p w:rsidR="00DA620B" w:rsidRPr="00DA620B" w:rsidRDefault="00DA620B" w:rsidP="00DA62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620B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Pr="00DA620B">
        <w:rPr>
          <w:rFonts w:ascii="Times New Roman" w:eastAsia="Times New Roman" w:hAnsi="Times New Roman" w:cs="Times New Roman"/>
          <w:bCs/>
          <w:sz w:val="24"/>
          <w:szCs w:val="24"/>
        </w:rPr>
        <w:tab/>
        <w:t>Совершенствовать работу по развитию творческих, коммуникативных и речевых способностей детей дошкольного возраста через театрально-игровую деятельность.</w:t>
      </w:r>
    </w:p>
    <w:p w:rsidR="00382E97" w:rsidRPr="00DA620B" w:rsidRDefault="00DA620B" w:rsidP="00DA62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620B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Pr="00DA620B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Продолжать работу по развитию речевой активности детей дошкольного возраста через совершенствование всех компонентов устной речи в различных формах 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видах детской деятельности.</w:t>
      </w:r>
    </w:p>
    <w:p w:rsidR="00382E97" w:rsidRPr="00424AA4" w:rsidRDefault="00382E97" w:rsidP="00210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4A67C2" w:rsidRPr="00424AA4" w:rsidRDefault="00302A4C" w:rsidP="00210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СЕНТЯБРЬ </w:t>
      </w:r>
      <w:r w:rsidR="004A67C2" w:rsidRPr="00424A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20</w:t>
      </w:r>
      <w:r w:rsidR="008134BD" w:rsidRPr="00424A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4</w:t>
      </w:r>
      <w:r w:rsidR="004A67C2" w:rsidRPr="00424A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год</w:t>
      </w:r>
    </w:p>
    <w:tbl>
      <w:tblPr>
        <w:tblW w:w="4520" w:type="pct"/>
        <w:tblInd w:w="7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42"/>
        <w:gridCol w:w="1983"/>
        <w:gridCol w:w="2128"/>
      </w:tblGrid>
      <w:tr w:rsidR="004A67C2" w:rsidRPr="00424AA4" w:rsidTr="00786DB0">
        <w:tc>
          <w:tcPr>
            <w:tcW w:w="3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7C2" w:rsidRPr="00424AA4" w:rsidRDefault="004A67C2" w:rsidP="004A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2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Вид деятельности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A67C2" w:rsidRPr="00424AA4" w:rsidRDefault="004A67C2" w:rsidP="004A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2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Ответственный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A67C2" w:rsidRPr="00424AA4" w:rsidRDefault="004A67C2" w:rsidP="004A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24AA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Сроки </w:t>
            </w:r>
          </w:p>
        </w:tc>
      </w:tr>
      <w:tr w:rsidR="004A67C2" w:rsidRPr="00424AA4" w:rsidTr="00786DB0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7C2" w:rsidRPr="00424AA4" w:rsidRDefault="004A67C2" w:rsidP="004A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24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1. Работа с кадрами</w:t>
            </w:r>
          </w:p>
        </w:tc>
      </w:tr>
      <w:tr w:rsidR="004A67C2" w:rsidRPr="00424AA4" w:rsidTr="00786DB0">
        <w:trPr>
          <w:trHeight w:val="1920"/>
        </w:trPr>
        <w:tc>
          <w:tcPr>
            <w:tcW w:w="347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5B8D" w:rsidRPr="00965B8D" w:rsidRDefault="00965B8D" w:rsidP="00965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B8D">
              <w:rPr>
                <w:rFonts w:ascii="Times New Roman" w:eastAsia="Times New Roman" w:hAnsi="Times New Roman" w:cs="Times New Roman"/>
                <w:sz w:val="24"/>
                <w:szCs w:val="24"/>
              </w:rPr>
              <w:t>1.1. Текущие инструктажи по:</w:t>
            </w:r>
          </w:p>
          <w:p w:rsidR="00965B8D" w:rsidRPr="00965B8D" w:rsidRDefault="00965B8D" w:rsidP="00965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B8D">
              <w:rPr>
                <w:rFonts w:ascii="Times New Roman" w:eastAsia="Times New Roman" w:hAnsi="Times New Roman" w:cs="Times New Roman"/>
                <w:sz w:val="24"/>
                <w:szCs w:val="24"/>
              </w:rPr>
              <w:t>- охране жизни и здоровья воспитанников</w:t>
            </w:r>
          </w:p>
          <w:p w:rsidR="00965B8D" w:rsidRPr="00965B8D" w:rsidRDefault="00965B8D" w:rsidP="00965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B8D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правилам внутреннего трудового распорядка</w:t>
            </w:r>
          </w:p>
          <w:p w:rsidR="00965B8D" w:rsidRPr="00965B8D" w:rsidRDefault="00965B8D" w:rsidP="00965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B8D">
              <w:rPr>
                <w:rFonts w:ascii="Times New Roman" w:eastAsia="Times New Roman" w:hAnsi="Times New Roman" w:cs="Times New Roman"/>
                <w:sz w:val="24"/>
                <w:szCs w:val="24"/>
              </w:rPr>
              <w:t>- технике безопасности и охране труда</w:t>
            </w:r>
          </w:p>
          <w:p w:rsidR="00965B8D" w:rsidRPr="00965B8D" w:rsidRDefault="00965B8D" w:rsidP="00965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B8D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противопожарной безопасности</w:t>
            </w:r>
          </w:p>
          <w:p w:rsidR="00786DB0" w:rsidRDefault="00965B8D" w:rsidP="00965B8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AA4">
              <w:rPr>
                <w:rFonts w:ascii="Times New Roman" w:eastAsia="Times New Roman" w:hAnsi="Times New Roman" w:cs="Times New Roman"/>
                <w:sz w:val="24"/>
                <w:szCs w:val="24"/>
              </w:rPr>
              <w:t>- антитеррористической безопасности</w:t>
            </w:r>
          </w:p>
          <w:p w:rsidR="000B0224" w:rsidRPr="00424AA4" w:rsidRDefault="000B0224" w:rsidP="00965B8D">
            <w:pPr>
              <w:pStyle w:val="aa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E3FAF" w:rsidRDefault="00615C68" w:rsidP="00813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615C68" w:rsidRDefault="00615C68" w:rsidP="00813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 по ВМР</w:t>
            </w:r>
          </w:p>
          <w:p w:rsidR="00615C68" w:rsidRPr="00424AA4" w:rsidRDefault="00615C68" w:rsidP="00813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 по АХЧ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A67C2" w:rsidRDefault="00DA620B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 неделя</w:t>
            </w:r>
          </w:p>
          <w:p w:rsidR="00DA620B" w:rsidRPr="00424AA4" w:rsidRDefault="00DA620B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 неделя</w:t>
            </w:r>
          </w:p>
        </w:tc>
      </w:tr>
      <w:tr w:rsidR="00965B8D" w:rsidRPr="004A1A41" w:rsidTr="007A37E4">
        <w:trPr>
          <w:trHeight w:val="2484"/>
        </w:trPr>
        <w:tc>
          <w:tcPr>
            <w:tcW w:w="347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65B8D" w:rsidRPr="00965B8D" w:rsidRDefault="00965B8D" w:rsidP="00965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B8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C22785" w:rsidRPr="00615C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65B8D">
              <w:rPr>
                <w:rFonts w:ascii="Times New Roman" w:eastAsia="Times New Roman" w:hAnsi="Times New Roman" w:cs="Times New Roman"/>
                <w:sz w:val="24"/>
                <w:szCs w:val="24"/>
              </w:rPr>
              <w:t>. Совещание при заведующем ДОУ № 1:</w:t>
            </w:r>
          </w:p>
          <w:p w:rsidR="00965B8D" w:rsidRPr="00965B8D" w:rsidRDefault="00615C68" w:rsidP="00615C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965B8D" w:rsidRPr="00965B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Выборы председателя и секретаря </w:t>
            </w:r>
          </w:p>
          <w:p w:rsidR="00965B8D" w:rsidRPr="00965B8D" w:rsidRDefault="00615C68" w:rsidP="00615C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965B8D" w:rsidRPr="00965B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Утверждение плана совещаний при заведующем ДОУ на 2024-2025 учебный год</w:t>
            </w:r>
          </w:p>
          <w:p w:rsidR="00965B8D" w:rsidRPr="00965B8D" w:rsidRDefault="00615C68" w:rsidP="00615C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965B8D" w:rsidRPr="00965B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Обсуждение и утверждение плана работы на месяц</w:t>
            </w:r>
          </w:p>
          <w:p w:rsidR="00965B8D" w:rsidRPr="00965B8D" w:rsidRDefault="00615C68" w:rsidP="00615C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965B8D" w:rsidRPr="00965B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контрольной деятельности (знакомство с графиком контроля)</w:t>
            </w:r>
          </w:p>
          <w:p w:rsidR="00965B8D" w:rsidRPr="00965B8D" w:rsidRDefault="00615C68" w:rsidP="00615C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965B8D" w:rsidRPr="00965B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Итоги смотра групп «Готовность к новому 2024-2025 учебному году» </w:t>
            </w:r>
          </w:p>
          <w:p w:rsidR="00965B8D" w:rsidRPr="00C22785" w:rsidRDefault="00965B8D" w:rsidP="00615C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965B8D" w:rsidRDefault="00C22785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C22785" w:rsidRPr="00C22785" w:rsidRDefault="00C22785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ВМР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965B8D" w:rsidRPr="004A1A41" w:rsidRDefault="00DA620B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</w:tr>
      <w:tr w:rsidR="004A67C2" w:rsidRPr="004A1A41" w:rsidTr="00786DB0">
        <w:tc>
          <w:tcPr>
            <w:tcW w:w="3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7C2" w:rsidRPr="004A1A41" w:rsidRDefault="004A67C2" w:rsidP="00C22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C22785" w:rsidRPr="00C227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>. Составление графика аттестации, план работы по аттестации, план работы по повышению педагогической квалификации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A67C2" w:rsidRPr="004A1A41" w:rsidRDefault="00615C68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</w:t>
            </w:r>
            <w:r w:rsidR="004A67C2"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 w:rsidR="008134BD"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4A67C2"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>МР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A67C2" w:rsidRPr="004A1A41" w:rsidRDefault="00DA620B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</w:tr>
      <w:tr w:rsidR="004A67C2" w:rsidRPr="004A1A41" w:rsidTr="00786DB0">
        <w:tc>
          <w:tcPr>
            <w:tcW w:w="3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2785" w:rsidRPr="00C22785" w:rsidRDefault="00C22785" w:rsidP="00C22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85">
              <w:rPr>
                <w:rFonts w:ascii="Times New Roman" w:eastAsia="Times New Roman" w:hAnsi="Times New Roman" w:cs="Times New Roman"/>
                <w:sz w:val="24"/>
                <w:szCs w:val="24"/>
              </w:rPr>
              <w:t>1.4. Медико – педагогическое совещание № 1 «Анализ летней оздоровительной работы; анализ адаптационного периода и обсуждение плана работы на четвертый квартал 2024 года и первый квартал 2025 года»</w:t>
            </w:r>
          </w:p>
          <w:p w:rsidR="00C22785" w:rsidRPr="00C22785" w:rsidRDefault="00C22785" w:rsidP="00C22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85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летней оздоровительной работы</w:t>
            </w:r>
          </w:p>
          <w:p w:rsidR="00C22785" w:rsidRPr="00C22785" w:rsidRDefault="00C22785" w:rsidP="00C22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85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адаптационного периода в группах раннего возраста</w:t>
            </w:r>
          </w:p>
          <w:p w:rsidR="00C22785" w:rsidRPr="00C22785" w:rsidRDefault="00C22785" w:rsidP="00C22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C22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(Оформление карт </w:t>
            </w:r>
            <w:r w:rsidRPr="00C227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комплексного исследования ребенка раннего возраста, заполнение листов адаптации вновь поступивших детей)</w:t>
            </w:r>
          </w:p>
          <w:p w:rsidR="009C11D9" w:rsidRPr="004A1A41" w:rsidRDefault="009C11D9" w:rsidP="00C227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C11D9" w:rsidRDefault="00C22785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 по ВМР</w:t>
            </w:r>
          </w:p>
          <w:p w:rsidR="00C22785" w:rsidRPr="004A1A41" w:rsidRDefault="00C22785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A67C2" w:rsidRPr="004A1A41" w:rsidRDefault="00DA620B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</w:tr>
      <w:tr w:rsidR="004A67C2" w:rsidRPr="004A1A41" w:rsidTr="00786DB0">
        <w:trPr>
          <w:trHeight w:val="270"/>
        </w:trPr>
        <w:tc>
          <w:tcPr>
            <w:tcW w:w="347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7C2" w:rsidRPr="004A1A41" w:rsidRDefault="00615C68" w:rsidP="0042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A67C2"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комиссии по стимулирующим выплатам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A67C2" w:rsidRPr="004A1A41" w:rsidRDefault="004A67C2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A67C2" w:rsidRPr="004A1A41" w:rsidRDefault="00DA620B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</w:tr>
      <w:tr w:rsidR="001174C3" w:rsidRPr="004A1A41" w:rsidTr="00786DB0">
        <w:trPr>
          <w:trHeight w:val="270"/>
        </w:trPr>
        <w:tc>
          <w:tcPr>
            <w:tcW w:w="347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4C3" w:rsidRPr="004A1A41" w:rsidRDefault="00615C68" w:rsidP="0042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1174C3" w:rsidRPr="001174C3">
              <w:rPr>
                <w:rFonts w:ascii="Times New Roman" w:eastAsia="Times New Roman" w:hAnsi="Times New Roman" w:cs="Times New Roman"/>
                <w:bCs/>
              </w:rPr>
              <w:t>Организация и проведения дегустаций блюд детского питания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174C3" w:rsidRPr="004A1A41" w:rsidRDefault="00424AA4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контроль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174C3" w:rsidRPr="004A1A41" w:rsidRDefault="00DA620B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 неделя</w:t>
            </w:r>
          </w:p>
        </w:tc>
      </w:tr>
      <w:tr w:rsidR="004A67C2" w:rsidRPr="004A1A41" w:rsidTr="00786DB0">
        <w:trPr>
          <w:trHeight w:val="241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7C2" w:rsidRPr="004A1A41" w:rsidRDefault="004A67C2" w:rsidP="004A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2. Организационно – методическая работа</w:t>
            </w:r>
          </w:p>
        </w:tc>
      </w:tr>
      <w:tr w:rsidR="004A67C2" w:rsidRPr="004A1A41" w:rsidTr="00424AA4">
        <w:trPr>
          <w:trHeight w:val="5715"/>
        </w:trPr>
        <w:tc>
          <w:tcPr>
            <w:tcW w:w="347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A67C2" w:rsidRPr="004A1A41" w:rsidRDefault="004A67C2" w:rsidP="00B33FC4">
            <w:pPr>
              <w:pStyle w:val="a6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/>
                <w:sz w:val="24"/>
                <w:szCs w:val="24"/>
              </w:rPr>
              <w:t>Работа с педагогами</w:t>
            </w:r>
          </w:p>
          <w:p w:rsidR="004A67C2" w:rsidRPr="004A1A41" w:rsidRDefault="004A67C2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A1A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Педагогический совет № 1 «Организационный»</w:t>
            </w:r>
          </w:p>
          <w:p w:rsidR="004A67C2" w:rsidRPr="004A1A41" w:rsidRDefault="004A67C2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Перспективы воспитательно-образовательной работы на новый </w:t>
            </w:r>
            <w:r w:rsidR="00424AA4">
              <w:rPr>
                <w:rFonts w:ascii="Times New Roman" w:eastAsia="Times New Roman" w:hAnsi="Times New Roman" w:cs="Times New Roman"/>
                <w:sz w:val="24"/>
                <w:szCs w:val="24"/>
              </w:rPr>
              <w:t>2024-2025</w:t>
            </w:r>
            <w:r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 в условиях ФГОС ДО.</w:t>
            </w:r>
          </w:p>
          <w:p w:rsidR="004A67C2" w:rsidRPr="004A1A41" w:rsidRDefault="004A67C2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Анализ итогов деятельности МБДОУ за летний оздоровительный период. Принятие и утверждение плана воспитательно – образовательной работы МБДОУ на новый </w:t>
            </w:r>
            <w:r w:rsidR="00424AA4">
              <w:rPr>
                <w:rFonts w:ascii="Times New Roman" w:eastAsia="Times New Roman" w:hAnsi="Times New Roman" w:cs="Times New Roman"/>
                <w:sz w:val="24"/>
                <w:szCs w:val="24"/>
              </w:rPr>
              <w:t>2024-2025</w:t>
            </w:r>
            <w:r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4A67C2" w:rsidRPr="004A1A41" w:rsidRDefault="004A67C2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>1.  Анализ работы за летний оздоровительный период</w:t>
            </w:r>
          </w:p>
          <w:p w:rsidR="004A67C2" w:rsidRPr="004A1A41" w:rsidRDefault="004A67C2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>2.  Анализ готовности МБДОУ к учебному году (по итогам проверки).</w:t>
            </w:r>
          </w:p>
          <w:p w:rsidR="004A67C2" w:rsidRPr="004A1A41" w:rsidRDefault="00424AA4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 Утверждение </w:t>
            </w:r>
            <w:r w:rsidR="004A67C2"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годового плана МБДОУ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2024-2025</w:t>
            </w:r>
            <w:r w:rsidR="008134BD"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A67C2"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  <w:p w:rsidR="004A67C2" w:rsidRPr="004A1A41" w:rsidRDefault="004A67C2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>4.  Аннотация и утверждение перечня программ и технологий, используемых в работе МБДОУ</w:t>
            </w:r>
          </w:p>
          <w:p w:rsidR="004A67C2" w:rsidRPr="004A1A41" w:rsidRDefault="004A67C2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>5.  Утверждение учебного плана, режима работы, план работы с начальной школой</w:t>
            </w:r>
          </w:p>
          <w:p w:rsidR="004A67C2" w:rsidRPr="004A1A41" w:rsidRDefault="004A67C2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6. Утверждение сетки НОД</w:t>
            </w:r>
          </w:p>
          <w:p w:rsidR="004A67C2" w:rsidRPr="004A1A41" w:rsidRDefault="004A67C2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7. Утверждение планов воспитательно – образовательной работы педагогов   </w:t>
            </w:r>
          </w:p>
          <w:p w:rsidR="004A67C2" w:rsidRPr="004A1A41" w:rsidRDefault="004A67C2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8. Обсуждение и принятие решения о комплектовании групп, распределение педагогов по группам</w:t>
            </w:r>
          </w:p>
          <w:p w:rsidR="004A67C2" w:rsidRPr="004A1A41" w:rsidRDefault="004A67C2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9. Избрание аттестационной комиссии на </w:t>
            </w:r>
            <w:r w:rsidR="00424AA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2024-2025</w:t>
            </w:r>
            <w:r w:rsidRPr="004A1A4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учебный год</w:t>
            </w:r>
          </w:p>
          <w:p w:rsidR="004A67C2" w:rsidRPr="004A1A41" w:rsidRDefault="004A67C2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10. </w:t>
            </w:r>
            <w:r w:rsidRPr="004A1A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ru-RU"/>
              </w:rPr>
              <w:t>Назначение ответственных по направлениям: пожарная безопасность, ОБЖ, ПДД</w:t>
            </w:r>
            <w:r w:rsidRPr="004A1A4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                                           </w:t>
            </w:r>
            <w:r w:rsidRPr="004A1A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    </w:t>
            </w:r>
          </w:p>
          <w:p w:rsidR="004A67C2" w:rsidRDefault="004A67C2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>11. Пр</w:t>
            </w:r>
            <w:r w:rsidR="00070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инятие решений Педагогического </w:t>
            </w:r>
            <w:r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совета </w:t>
            </w:r>
          </w:p>
          <w:p w:rsidR="005C0C13" w:rsidRPr="004A1A41" w:rsidRDefault="005C0C13" w:rsidP="00F5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4A67C2" w:rsidRPr="004A1A41" w:rsidRDefault="004A67C2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5C68" w:rsidRDefault="004A67C2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</w:t>
            </w:r>
          </w:p>
          <w:p w:rsidR="004A67C2" w:rsidRPr="004A1A41" w:rsidRDefault="00615C68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 </w:t>
            </w:r>
            <w:r w:rsidR="004A67C2"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="008134BD"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4A67C2"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>МР</w:t>
            </w:r>
          </w:p>
          <w:p w:rsidR="004A67C2" w:rsidRPr="004A1A41" w:rsidRDefault="004A67C2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67C2" w:rsidRPr="004A1A41" w:rsidRDefault="004A67C2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67C2" w:rsidRPr="004A1A41" w:rsidRDefault="004A67C2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67C2" w:rsidRPr="004A1A41" w:rsidRDefault="004A67C2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67C2" w:rsidRPr="004A1A41" w:rsidRDefault="004A67C2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67C2" w:rsidRPr="004A1A41" w:rsidRDefault="004A67C2" w:rsidP="004A67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67C2" w:rsidRPr="004A1A41" w:rsidRDefault="004A67C2" w:rsidP="004A67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67C2" w:rsidRPr="004A1A41" w:rsidRDefault="004A67C2" w:rsidP="004A67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67C2" w:rsidRPr="004A1A41" w:rsidRDefault="004A67C2" w:rsidP="004A67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67C2" w:rsidRPr="004A1A41" w:rsidRDefault="004A67C2" w:rsidP="00424A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4A67C2" w:rsidRPr="004A1A41" w:rsidRDefault="00DA620B" w:rsidP="00786D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августа </w:t>
            </w:r>
          </w:p>
        </w:tc>
      </w:tr>
      <w:tr w:rsidR="00786DB0" w:rsidRPr="004A1A41" w:rsidTr="007D2A30">
        <w:trPr>
          <w:trHeight w:val="543"/>
        </w:trPr>
        <w:tc>
          <w:tcPr>
            <w:tcW w:w="347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86DB0" w:rsidRPr="008013C2" w:rsidRDefault="00786DB0" w:rsidP="00B33FC4">
            <w:pPr>
              <w:pStyle w:val="a6"/>
              <w:numPr>
                <w:ilvl w:val="1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8013C2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Консультации для педагогов</w:t>
            </w:r>
          </w:p>
          <w:p w:rsidR="007D2A30" w:rsidRPr="007D2A30" w:rsidRDefault="007D2A30" w:rsidP="007D2A30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2A30">
              <w:rPr>
                <w:rFonts w:ascii="Times New Roman" w:eastAsia="Times New Roman" w:hAnsi="Times New Roman"/>
                <w:sz w:val="24"/>
                <w:szCs w:val="24"/>
              </w:rPr>
              <w:t>Тест: «Что мы знаем о театрализованной деятельности в ДОУ»</w:t>
            </w:r>
          </w:p>
          <w:p w:rsidR="007D2A30" w:rsidRPr="007D2A30" w:rsidRDefault="001B3431" w:rsidP="007D2A30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Консультация</w:t>
            </w:r>
            <w:r w:rsidR="007D2A30">
              <w:rPr>
                <w:rFonts w:ascii="Times New Roman" w:eastAsia="Times New Roman" w:hAnsi="Times New Roman"/>
                <w:sz w:val="24"/>
                <w:szCs w:val="24"/>
              </w:rPr>
              <w:t xml:space="preserve"> для педагогов: «</w:t>
            </w:r>
            <w:r w:rsidR="007D2A30" w:rsidRPr="007D2A30">
              <w:rPr>
                <w:rFonts w:ascii="Times New Roman" w:eastAsia="Times New Roman" w:hAnsi="Times New Roman"/>
                <w:sz w:val="24"/>
                <w:szCs w:val="24"/>
              </w:rPr>
              <w:t>Какой должен быть театральный уголок».</w:t>
            </w:r>
          </w:p>
          <w:p w:rsidR="001E2C4A" w:rsidRDefault="001E2C4A" w:rsidP="007D2A30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Семинар: «Кинезеологические сказки для детей»</w:t>
            </w:r>
          </w:p>
          <w:p w:rsidR="00286E21" w:rsidRPr="00286E21" w:rsidRDefault="00286E21" w:rsidP="00286E21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6E21">
              <w:rPr>
                <w:rFonts w:ascii="Times New Roman" w:eastAsia="Times New Roman" w:hAnsi="Times New Roman"/>
                <w:sz w:val="24"/>
                <w:szCs w:val="24"/>
              </w:rPr>
              <w:t>Беседу о роли государственной символики в воспитании детей</w:t>
            </w:r>
          </w:p>
          <w:p w:rsidR="00286E21" w:rsidRPr="006E28E4" w:rsidRDefault="00535D84" w:rsidP="007D2A30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5D84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Тренинг Здоровье Сберегающие технологии в ДОУ</w:t>
            </w:r>
          </w:p>
          <w:p w:rsidR="006E28E4" w:rsidRPr="00535D84" w:rsidRDefault="006E28E4" w:rsidP="006E28E4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8E4">
              <w:rPr>
                <w:rFonts w:ascii="Times New Roman" w:eastAsia="Times New Roman" w:hAnsi="Times New Roman"/>
                <w:sz w:val="24"/>
                <w:szCs w:val="24"/>
              </w:rPr>
              <w:t>Мастер – класс по сдаче норм ГТО для детей и взрослых.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786DB0" w:rsidRDefault="00786DB0" w:rsidP="00786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ВМР</w:t>
            </w:r>
          </w:p>
          <w:p w:rsidR="001E2C4A" w:rsidRDefault="001E2C4A" w:rsidP="00786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</w:t>
            </w:r>
            <w:r w:rsidR="00286E21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</w:t>
            </w:r>
          </w:p>
          <w:p w:rsidR="00286E21" w:rsidRDefault="00286E21" w:rsidP="00786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535D84" w:rsidRPr="004A1A41" w:rsidRDefault="00535D84" w:rsidP="00786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786DB0" w:rsidRDefault="00DA620B" w:rsidP="00786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  <w:p w:rsidR="00DA620B" w:rsidRDefault="00DA620B" w:rsidP="00786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  <w:p w:rsidR="00DA620B" w:rsidRPr="004A1A41" w:rsidRDefault="00DA620B" w:rsidP="00786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</w:tr>
      <w:tr w:rsidR="00786DB0" w:rsidRPr="004A1A41" w:rsidTr="00786DB0">
        <w:tc>
          <w:tcPr>
            <w:tcW w:w="3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DB0" w:rsidRPr="008013C2" w:rsidRDefault="00786DB0" w:rsidP="00B33FC4">
            <w:pPr>
              <w:pStyle w:val="a6"/>
              <w:numPr>
                <w:ilvl w:val="1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13C2">
              <w:rPr>
                <w:rFonts w:ascii="Times New Roman" w:eastAsia="Times New Roman" w:hAnsi="Times New Roman"/>
                <w:b/>
                <w:sz w:val="24"/>
                <w:szCs w:val="24"/>
              </w:rPr>
              <w:t>Работа с детьми</w:t>
            </w:r>
          </w:p>
          <w:p w:rsidR="00646E8C" w:rsidRPr="00646E8C" w:rsidRDefault="0007080F" w:rsidP="00646E8C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Театральная гостиная «В гостях у сказки»</w:t>
            </w:r>
          </w:p>
          <w:p w:rsidR="007D2C35" w:rsidRDefault="001E2C4A" w:rsidP="0029689C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2C35">
              <w:rPr>
                <w:rFonts w:ascii="Times New Roman" w:eastAsia="Times New Roman" w:hAnsi="Times New Roman"/>
                <w:sz w:val="24"/>
                <w:szCs w:val="24"/>
              </w:rPr>
              <w:t>Викторина «</w:t>
            </w:r>
            <w:r w:rsidR="007D2C35">
              <w:rPr>
                <w:rFonts w:ascii="Times New Roman" w:eastAsia="Times New Roman" w:hAnsi="Times New Roman"/>
                <w:sz w:val="24"/>
                <w:szCs w:val="24"/>
              </w:rPr>
              <w:t>Загадочный театр</w:t>
            </w:r>
            <w:r w:rsidRPr="007D2C35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="00646E8C" w:rsidRPr="007D2C35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646E8C" w:rsidRPr="007D2C35" w:rsidRDefault="007D2C35" w:rsidP="0029689C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Кукольный театр «теремок»</w:t>
            </w:r>
          </w:p>
          <w:p w:rsidR="00365103" w:rsidRDefault="007D2C35" w:rsidP="00646E8C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Минута молчания </w:t>
            </w:r>
            <w:r w:rsidR="00365103">
              <w:rPr>
                <w:rFonts w:ascii="Times New Roman" w:eastAsia="Times New Roman" w:hAnsi="Times New Roman"/>
                <w:sz w:val="24"/>
                <w:szCs w:val="24"/>
              </w:rPr>
              <w:t>«День солидарности по борьбе с терроризмом»</w:t>
            </w:r>
          </w:p>
          <w:p w:rsidR="00365103" w:rsidRDefault="007D2C35" w:rsidP="00D07729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Акция «Блокадный хлеб» </w:t>
            </w:r>
            <w:r w:rsidR="001E2C4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65103">
              <w:rPr>
                <w:rFonts w:ascii="Times New Roman" w:eastAsia="Times New Roman" w:hAnsi="Times New Roman"/>
                <w:sz w:val="24"/>
                <w:szCs w:val="24"/>
              </w:rPr>
              <w:t>«День памяти блокады Ленинграда»</w:t>
            </w:r>
          </w:p>
          <w:p w:rsidR="001E2C4A" w:rsidRDefault="001E2C4A" w:rsidP="00D07729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Диагностика эмоциональной сферы детей по методикам «Кактус»</w:t>
            </w:r>
          </w:p>
          <w:p w:rsidR="006E28E4" w:rsidRPr="0051168D" w:rsidRDefault="0051168D" w:rsidP="0051168D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68D">
              <w:rPr>
                <w:rFonts w:ascii="Times New Roman" w:eastAsia="Times New Roman" w:hAnsi="Times New Roman"/>
                <w:sz w:val="24"/>
                <w:szCs w:val="24"/>
              </w:rPr>
              <w:t>Физкультурный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1168D">
              <w:rPr>
                <w:rFonts w:ascii="Times New Roman" w:eastAsia="Times New Roman" w:hAnsi="Times New Roman"/>
                <w:sz w:val="24"/>
                <w:szCs w:val="24"/>
              </w:rPr>
              <w:t>досуг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1168D">
              <w:rPr>
                <w:rFonts w:ascii="Times New Roman" w:eastAsia="Times New Roman" w:hAnsi="Times New Roman"/>
                <w:sz w:val="24"/>
                <w:szCs w:val="24"/>
              </w:rPr>
              <w:t>"Знай правила дорожные!"</w:t>
            </w:r>
          </w:p>
          <w:p w:rsidR="001E2C4A" w:rsidRPr="001E2C4A" w:rsidRDefault="001E2C4A" w:rsidP="001E2C4A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56D15" w:rsidRPr="004A1A41" w:rsidRDefault="00A56D15" w:rsidP="00A56D15">
            <w:pPr>
              <w:pStyle w:val="a6"/>
              <w:spacing w:after="0" w:line="240" w:lineRule="auto"/>
              <w:ind w:left="18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6DB0" w:rsidRDefault="00786DB0" w:rsidP="00786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Воспитатели  </w:t>
            </w:r>
            <w:r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групп</w:t>
            </w:r>
          </w:p>
          <w:p w:rsidR="001E2C4A" w:rsidRDefault="001E2C4A" w:rsidP="00786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1E2C4A" w:rsidRDefault="001E2C4A" w:rsidP="00786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1E2C4A" w:rsidRDefault="001E2C4A" w:rsidP="00786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  <w:p w:rsidR="00B279FC" w:rsidRPr="004A1A41" w:rsidRDefault="00B279FC" w:rsidP="00786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6DB0" w:rsidRDefault="00DA620B" w:rsidP="00786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неделя</w:t>
            </w:r>
          </w:p>
          <w:p w:rsidR="00DA620B" w:rsidRDefault="00DA620B" w:rsidP="00786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20B" w:rsidRDefault="00DA620B" w:rsidP="00786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20B" w:rsidRDefault="00DA620B" w:rsidP="00786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  <w:p w:rsidR="00DA620B" w:rsidRDefault="00DA620B" w:rsidP="00786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20B" w:rsidRDefault="00DA620B" w:rsidP="00786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  <w:p w:rsidR="00DA620B" w:rsidRDefault="00DA620B" w:rsidP="00786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20B" w:rsidRPr="004A1A41" w:rsidRDefault="00DA620B" w:rsidP="00786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A56D15" w:rsidRPr="004A1A41" w:rsidTr="00786DB0">
        <w:tc>
          <w:tcPr>
            <w:tcW w:w="3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D15" w:rsidRPr="008013C2" w:rsidRDefault="00A56D15" w:rsidP="00B33FC4">
            <w:pPr>
              <w:pStyle w:val="a6"/>
              <w:numPr>
                <w:ilvl w:val="1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13C2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Праздники</w:t>
            </w:r>
            <w:r w:rsidR="00250BB8" w:rsidRPr="008013C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– тематические мероприятия</w:t>
            </w:r>
          </w:p>
          <w:p w:rsidR="00A56D15" w:rsidRDefault="00286E21" w:rsidP="00B33FC4">
            <w:pPr>
              <w:pStyle w:val="a6"/>
              <w:numPr>
                <w:ilvl w:val="0"/>
                <w:numId w:val="17"/>
              </w:numPr>
              <w:spacing w:after="0" w:line="240" w:lineRule="auto"/>
              <w:ind w:left="682" w:hanging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Спортивно – музыкальное мероприятие: «Путешествие в страну знаний»</w:t>
            </w:r>
          </w:p>
          <w:p w:rsidR="005D14D9" w:rsidRDefault="00286E21" w:rsidP="00B33FC4">
            <w:pPr>
              <w:pStyle w:val="a6"/>
              <w:numPr>
                <w:ilvl w:val="0"/>
                <w:numId w:val="17"/>
              </w:numPr>
              <w:spacing w:after="0" w:line="240" w:lineRule="auto"/>
              <w:ind w:left="682" w:hanging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Квест – игра: «</w:t>
            </w:r>
            <w:r w:rsidR="005D14D9">
              <w:rPr>
                <w:rFonts w:ascii="Times New Roman" w:eastAsia="Times New Roman" w:hAnsi="Times New Roman"/>
                <w:sz w:val="24"/>
                <w:szCs w:val="24"/>
              </w:rPr>
              <w:t>Международный день грамотности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5D14D9" w:rsidRPr="00A56D15" w:rsidRDefault="00286E21" w:rsidP="00B33FC4">
            <w:pPr>
              <w:pStyle w:val="a6"/>
              <w:numPr>
                <w:ilvl w:val="0"/>
                <w:numId w:val="17"/>
              </w:numPr>
              <w:spacing w:after="0" w:line="240" w:lineRule="auto"/>
              <w:ind w:left="682" w:hanging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Концерт: «</w:t>
            </w:r>
            <w:r w:rsidR="005D14D9">
              <w:rPr>
                <w:rFonts w:ascii="Times New Roman" w:eastAsia="Times New Roman" w:hAnsi="Times New Roman"/>
                <w:sz w:val="24"/>
                <w:szCs w:val="24"/>
              </w:rPr>
              <w:t>День работника дошкольного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6E21" w:rsidRPr="00286E21" w:rsidRDefault="00286E21" w:rsidP="00286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  <w:r w:rsidRPr="00286E2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A56D15" w:rsidRPr="004A1A41" w:rsidRDefault="00286E21" w:rsidP="00286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21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56D15" w:rsidRDefault="00DA620B" w:rsidP="00786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сентября</w:t>
            </w:r>
          </w:p>
          <w:p w:rsidR="00DA620B" w:rsidRDefault="00DA620B" w:rsidP="00786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сентября</w:t>
            </w:r>
          </w:p>
          <w:p w:rsidR="00DA620B" w:rsidRPr="004A1A41" w:rsidRDefault="00DA620B" w:rsidP="00786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сентября</w:t>
            </w:r>
          </w:p>
        </w:tc>
      </w:tr>
      <w:tr w:rsidR="00786DB0" w:rsidRPr="004A1A41" w:rsidTr="00786DB0">
        <w:trPr>
          <w:trHeight w:val="372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DB0" w:rsidRPr="004A1A41" w:rsidRDefault="001B39A0" w:rsidP="0078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2.4</w:t>
            </w:r>
            <w:r w:rsidR="00786DB0" w:rsidRPr="004A1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.Руководство и контроль</w:t>
            </w:r>
          </w:p>
        </w:tc>
      </w:tr>
      <w:tr w:rsidR="00786DB0" w:rsidRPr="004A1A41" w:rsidTr="00786DB0">
        <w:trPr>
          <w:trHeight w:val="345"/>
        </w:trPr>
        <w:tc>
          <w:tcPr>
            <w:tcW w:w="347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86DB0" w:rsidRPr="00C90A8C" w:rsidRDefault="00B279FC" w:rsidP="00B33FC4">
            <w:pPr>
              <w:pStyle w:val="aa"/>
              <w:numPr>
                <w:ilvl w:val="0"/>
                <w:numId w:val="30"/>
              </w:numPr>
              <w:ind w:hanging="3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Оперативный контроль </w:t>
            </w:r>
            <w:r w:rsidR="00786DB0" w:rsidRPr="00C90A8C">
              <w:rPr>
                <w:rFonts w:ascii="Times New Roman" w:eastAsia="Times New Roman" w:hAnsi="Times New Roman" w:cs="Times New Roman"/>
                <w:sz w:val="24"/>
                <w:szCs w:val="24"/>
              </w:rPr>
              <w:t>«Го</w:t>
            </w:r>
            <w:r w:rsidR="00CB695D" w:rsidRPr="00C90A8C">
              <w:rPr>
                <w:rFonts w:ascii="Times New Roman" w:eastAsia="Times New Roman" w:hAnsi="Times New Roman" w:cs="Times New Roman"/>
                <w:sz w:val="24"/>
                <w:szCs w:val="24"/>
              </w:rPr>
              <w:t>товность к новому учебному году»</w:t>
            </w:r>
          </w:p>
          <w:p w:rsidR="00EE3FAF" w:rsidRPr="00C90A8C" w:rsidRDefault="00EE3FAF" w:rsidP="00B33FC4">
            <w:pPr>
              <w:pStyle w:val="aa"/>
              <w:numPr>
                <w:ilvl w:val="0"/>
                <w:numId w:val="30"/>
              </w:numPr>
              <w:ind w:hanging="3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A8C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Оперативный контроль «Документация в ДОУ»</w:t>
            </w:r>
          </w:p>
          <w:p w:rsidR="00365103" w:rsidRPr="00C90A8C" w:rsidRDefault="00365103" w:rsidP="00B33FC4">
            <w:pPr>
              <w:pStyle w:val="aa"/>
              <w:numPr>
                <w:ilvl w:val="0"/>
                <w:numId w:val="30"/>
              </w:numPr>
              <w:ind w:hanging="3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Оперативный контроль </w:t>
            </w:r>
            <w:r w:rsidR="001B6FC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1B6FC5" w:rsidRPr="001B6F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и проведение родительских собраний</w:t>
            </w:r>
            <w:r w:rsidR="001B6F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365103" w:rsidRPr="005D14D9" w:rsidRDefault="00365103" w:rsidP="00B33FC4">
            <w:pPr>
              <w:pStyle w:val="aa"/>
              <w:numPr>
                <w:ilvl w:val="0"/>
                <w:numId w:val="30"/>
              </w:numPr>
              <w:ind w:hanging="322"/>
              <w:rPr>
                <w:rFonts w:eastAsia="Times New Roman"/>
              </w:rPr>
            </w:pPr>
            <w:r w:rsidRPr="00C90A8C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Оперативный контроль «Организация и проведение» (гимнастики пробуждения</w:t>
            </w:r>
            <w:r w:rsidR="00C90A8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B0" w:rsidRPr="004A1A41" w:rsidRDefault="00786DB0" w:rsidP="00615C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Заведующий,</w:t>
            </w:r>
            <w:r w:rsidR="00C90A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15C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Зам.зав</w:t>
            </w:r>
            <w:r w:rsidR="00C90A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ВМР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6DB0" w:rsidRPr="00DA620B" w:rsidRDefault="00DA620B" w:rsidP="00786D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62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неделя</w:t>
            </w:r>
          </w:p>
          <w:p w:rsidR="00DA620B" w:rsidRPr="00DA620B" w:rsidRDefault="00DA620B" w:rsidP="00786D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62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неделя</w:t>
            </w:r>
          </w:p>
          <w:p w:rsidR="00DA620B" w:rsidRPr="00DA620B" w:rsidRDefault="00DA620B" w:rsidP="00786D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62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неделя</w:t>
            </w:r>
          </w:p>
          <w:p w:rsidR="00DA620B" w:rsidRPr="004A1A41" w:rsidRDefault="00DA620B" w:rsidP="00786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62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неделя</w:t>
            </w:r>
          </w:p>
        </w:tc>
      </w:tr>
      <w:tr w:rsidR="00786DB0" w:rsidRPr="004A1A41" w:rsidTr="00786DB0">
        <w:trPr>
          <w:trHeight w:val="372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DB0" w:rsidRPr="004A1A41" w:rsidRDefault="001B39A0" w:rsidP="0078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2.5.</w:t>
            </w:r>
            <w:r w:rsidR="00786DB0" w:rsidRPr="004A1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.Работа с родителями</w:t>
            </w:r>
          </w:p>
        </w:tc>
      </w:tr>
      <w:tr w:rsidR="001E2C4A" w:rsidRPr="004A1A41" w:rsidTr="001E2C4A">
        <w:tc>
          <w:tcPr>
            <w:tcW w:w="347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E2C4A" w:rsidRPr="00031B43" w:rsidRDefault="001E2C4A" w:rsidP="00B33FC4">
            <w:pPr>
              <w:pStyle w:val="aa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B43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 буклета «Роль театрализованной деятельности в развитии детей»</w:t>
            </w:r>
          </w:p>
          <w:p w:rsidR="001E2C4A" w:rsidRPr="00031B43" w:rsidRDefault="001E2C4A" w:rsidP="00B33FC4">
            <w:pPr>
              <w:pStyle w:val="aa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B43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на родительском собрании «Особенности психо-эмоционального развития детей 6-7 лет».</w:t>
            </w:r>
          </w:p>
          <w:p w:rsidR="001E2C4A" w:rsidRPr="00031B43" w:rsidRDefault="00286E21" w:rsidP="00B33FC4">
            <w:pPr>
              <w:pStyle w:val="aa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Клуб выходного дня</w:t>
            </w:r>
            <w:r w:rsidR="001E2C4A" w:rsidRPr="00031B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«Что я знаю о театре».</w:t>
            </w:r>
          </w:p>
          <w:p w:rsidR="001E2C4A" w:rsidRDefault="001E2C4A" w:rsidP="00B33FC4">
            <w:pPr>
              <w:pStyle w:val="a6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Консультация «Сказки для адаптации детей к условиям детского сада»</w:t>
            </w:r>
          </w:p>
          <w:p w:rsidR="001E2C4A" w:rsidRPr="006E28E4" w:rsidRDefault="006E28E4" w:rsidP="006E28E4">
            <w:pPr>
              <w:pStyle w:val="a6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8E4">
              <w:rPr>
                <w:rFonts w:ascii="Times New Roman" w:eastAsia="Times New Roman" w:hAnsi="Times New Roman"/>
                <w:sz w:val="24"/>
                <w:szCs w:val="24"/>
              </w:rPr>
              <w:t>Консультация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E28E4">
              <w:rPr>
                <w:rFonts w:ascii="Times New Roman" w:eastAsia="Times New Roman" w:hAnsi="Times New Roman"/>
                <w:sz w:val="24"/>
                <w:szCs w:val="24"/>
              </w:rPr>
              <w:t>«К сдаче норм ГТО готовимся с детского сада!»</w:t>
            </w:r>
          </w:p>
        </w:tc>
        <w:tc>
          <w:tcPr>
            <w:tcW w:w="73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1E2C4A" w:rsidRPr="004A1A41" w:rsidRDefault="001E2C4A" w:rsidP="00786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</w:t>
            </w:r>
            <w:r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ВМР</w:t>
            </w:r>
          </w:p>
          <w:p w:rsidR="001E2C4A" w:rsidRDefault="001E2C4A" w:rsidP="00786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Рослякова И.А.</w:t>
            </w:r>
          </w:p>
          <w:p w:rsidR="001E2C4A" w:rsidRDefault="001E2C4A" w:rsidP="001E2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 психолог</w:t>
            </w:r>
          </w:p>
          <w:p w:rsidR="006E28E4" w:rsidRPr="004A1A41" w:rsidRDefault="006E28E4" w:rsidP="001E2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  <w:p w:rsidR="001E2C4A" w:rsidRPr="004A1A41" w:rsidRDefault="001E2C4A" w:rsidP="00786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E2C4A" w:rsidRPr="004A1A41" w:rsidRDefault="001E2C4A" w:rsidP="00786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</w:tr>
      <w:tr w:rsidR="001E2C4A" w:rsidRPr="004A1A41" w:rsidTr="001E2C4A">
        <w:tc>
          <w:tcPr>
            <w:tcW w:w="347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E2C4A" w:rsidRPr="004A1A41" w:rsidRDefault="001E2C4A" w:rsidP="00294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1E2C4A" w:rsidRPr="004A1A41" w:rsidRDefault="001E2C4A" w:rsidP="00786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E2C4A" w:rsidRPr="004A1A41" w:rsidRDefault="001E2C4A" w:rsidP="00786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</w:tr>
      <w:tr w:rsidR="001E2C4A" w:rsidRPr="004A1A41" w:rsidTr="001E2C4A">
        <w:tc>
          <w:tcPr>
            <w:tcW w:w="347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C4A" w:rsidRPr="004A1A41" w:rsidRDefault="001E2C4A" w:rsidP="00294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E2C4A" w:rsidRPr="004A1A41" w:rsidRDefault="001E2C4A" w:rsidP="00786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E2C4A" w:rsidRPr="004A1A41" w:rsidRDefault="001E2C4A" w:rsidP="00786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</w:tr>
      <w:tr w:rsidR="00786DB0" w:rsidRPr="004A1A41" w:rsidTr="00786DB0">
        <w:trPr>
          <w:trHeight w:val="360"/>
        </w:trPr>
        <w:tc>
          <w:tcPr>
            <w:tcW w:w="347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6DB0" w:rsidRPr="00615C68" w:rsidRDefault="00786DB0" w:rsidP="00B33FC4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C68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="007E21CD" w:rsidRPr="00615C68">
              <w:rPr>
                <w:rFonts w:ascii="Times New Roman" w:eastAsia="Times New Roman" w:hAnsi="Times New Roman"/>
                <w:sz w:val="24"/>
                <w:szCs w:val="24"/>
              </w:rPr>
              <w:t xml:space="preserve">рупповые родительские собрания </w:t>
            </w:r>
            <w:r w:rsidRPr="00615C68">
              <w:rPr>
                <w:rFonts w:ascii="Times New Roman" w:eastAsia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86DB0" w:rsidRPr="004A1A41" w:rsidRDefault="00786DB0" w:rsidP="00786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6DB0" w:rsidRPr="004A1A41" w:rsidRDefault="00DA620B" w:rsidP="00786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</w:tr>
      <w:tr w:rsidR="00786DB0" w:rsidRPr="004A1A41" w:rsidTr="00786DB0">
        <w:trPr>
          <w:trHeight w:val="285"/>
        </w:trPr>
        <w:tc>
          <w:tcPr>
            <w:tcW w:w="347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DB0" w:rsidRPr="00615C68" w:rsidRDefault="00786DB0" w:rsidP="00B33FC4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C6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lastRenderedPageBreak/>
              <w:t>Анализ семей по социальным группам, сверка сведений о месте работы родителей, контактных данных. Составление социального паспорта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6DB0" w:rsidRPr="004A1A41" w:rsidRDefault="00786DB0" w:rsidP="00786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заведующего по ВМР, воспитатели групп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6DB0" w:rsidRPr="004A1A41" w:rsidRDefault="00DA620B" w:rsidP="00786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 неделя</w:t>
            </w:r>
          </w:p>
        </w:tc>
      </w:tr>
      <w:tr w:rsidR="00864839" w:rsidRPr="004A1A41" w:rsidTr="00786DB0">
        <w:trPr>
          <w:trHeight w:val="285"/>
        </w:trPr>
        <w:tc>
          <w:tcPr>
            <w:tcW w:w="347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839" w:rsidRPr="00615C68" w:rsidRDefault="00864839" w:rsidP="00B33FC4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C68">
              <w:rPr>
                <w:rFonts w:ascii="Times New Roman" w:hAnsi="Times New Roman"/>
                <w:sz w:val="24"/>
                <w:szCs w:val="24"/>
              </w:rPr>
              <w:t>Акция «Детское кресло – спасенная жизнь»</w:t>
            </w:r>
            <w:r w:rsidR="00294673" w:rsidRPr="00615C68">
              <w:rPr>
                <w:rFonts w:ascii="Times New Roman" w:hAnsi="Times New Roman"/>
                <w:sz w:val="24"/>
                <w:szCs w:val="24"/>
              </w:rPr>
              <w:t xml:space="preserve"> (родительский патруль)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64839" w:rsidRPr="004A1A41" w:rsidRDefault="00864839" w:rsidP="00786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Родительский патруль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64839" w:rsidRPr="004A1A41" w:rsidRDefault="00DA620B" w:rsidP="00786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</w:tr>
      <w:tr w:rsidR="00786DB0" w:rsidRPr="004A1A41" w:rsidTr="00786DB0">
        <w:trPr>
          <w:trHeight w:val="690"/>
        </w:trPr>
        <w:tc>
          <w:tcPr>
            <w:tcW w:w="347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6DB0" w:rsidRPr="00615C68" w:rsidRDefault="00786DB0" w:rsidP="00B33FC4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C68">
              <w:rPr>
                <w:rFonts w:ascii="Times New Roman" w:eastAsia="Times New Roman" w:hAnsi="Times New Roman"/>
                <w:sz w:val="24"/>
                <w:szCs w:val="24"/>
              </w:rPr>
              <w:t>Выставка поделок из природного материала «Дары осени»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86DB0" w:rsidRPr="004A1A41" w:rsidRDefault="00786DB0" w:rsidP="00786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786DB0" w:rsidRPr="004A1A41" w:rsidRDefault="00786DB0" w:rsidP="00786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6DB0" w:rsidRPr="004A1A41" w:rsidRDefault="00786DB0" w:rsidP="00786D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6DB0" w:rsidRPr="004A1A41" w:rsidRDefault="00DA620B" w:rsidP="00786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786DB0" w:rsidRPr="00294673" w:rsidTr="00786DB0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DB0" w:rsidRPr="001B39A0" w:rsidRDefault="00346806" w:rsidP="0078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786DB0" w:rsidRPr="001B3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Административно-хозяйственная работа</w:t>
            </w:r>
          </w:p>
        </w:tc>
      </w:tr>
      <w:tr w:rsidR="00786DB0" w:rsidRPr="00294673" w:rsidTr="00786DB0">
        <w:tc>
          <w:tcPr>
            <w:tcW w:w="3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DB0" w:rsidRPr="00A54E2B" w:rsidRDefault="00A54E2B" w:rsidP="00A54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комплексной проверки работы МБДОУ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6DB0" w:rsidRPr="001B39A0" w:rsidRDefault="00786DB0" w:rsidP="006B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B7253">
              <w:rPr>
                <w:rFonts w:ascii="Times New Roman" w:eastAsia="Times New Roman" w:hAnsi="Times New Roman" w:cs="Times New Roman"/>
                <w:sz w:val="24"/>
                <w:szCs w:val="24"/>
              </w:rPr>
              <w:t>Зам.зав АХЧ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6DB0" w:rsidRPr="001B39A0" w:rsidRDefault="00DA620B" w:rsidP="00786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9A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месяца</w:t>
            </w:r>
          </w:p>
        </w:tc>
      </w:tr>
      <w:tr w:rsidR="00786DB0" w:rsidRPr="00294673" w:rsidTr="00786DB0">
        <w:tc>
          <w:tcPr>
            <w:tcW w:w="3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DB0" w:rsidRPr="001B39A0" w:rsidRDefault="00A54E2B" w:rsidP="00786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эстетическому оформлению помещений (групп)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6DB0" w:rsidRPr="001B39A0" w:rsidRDefault="006B7253" w:rsidP="00786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Зам.зав АХЧ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6DB0" w:rsidRPr="001B39A0" w:rsidRDefault="00A54E2B" w:rsidP="00786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месяца</w:t>
            </w:r>
          </w:p>
        </w:tc>
      </w:tr>
      <w:tr w:rsidR="00786DB0" w:rsidRPr="004A1A41" w:rsidTr="00786DB0">
        <w:tc>
          <w:tcPr>
            <w:tcW w:w="3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DB0" w:rsidRPr="001B39A0" w:rsidRDefault="00A54E2B" w:rsidP="00786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Соблюдение требований </w:t>
            </w:r>
            <w:r w:rsidR="006B7253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6DB0" w:rsidRPr="001B39A0" w:rsidRDefault="006B7253" w:rsidP="00786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Зам.зав АХЧ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6DB0" w:rsidRPr="001B39A0" w:rsidRDefault="00DA620B" w:rsidP="00786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9A0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</w:tr>
      <w:tr w:rsidR="006B7253" w:rsidRPr="004A1A41" w:rsidTr="00786DB0">
        <w:tc>
          <w:tcPr>
            <w:tcW w:w="3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253" w:rsidRDefault="006B7253" w:rsidP="00786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Работа по благоустройству территории ДОУ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7253" w:rsidRPr="001B39A0" w:rsidRDefault="006B7253" w:rsidP="00786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Зам.зав АХЧ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B7253" w:rsidRPr="001B39A0" w:rsidRDefault="006B7253" w:rsidP="00786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месяца</w:t>
            </w:r>
          </w:p>
        </w:tc>
      </w:tr>
    </w:tbl>
    <w:p w:rsidR="004A67C2" w:rsidRPr="004A1A41" w:rsidRDefault="004A67C2" w:rsidP="004A67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67C2" w:rsidRPr="004A1A41" w:rsidRDefault="004A67C2" w:rsidP="009C1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1A41">
        <w:rPr>
          <w:rFonts w:ascii="Times New Roman" w:eastAsia="Times New Roman" w:hAnsi="Times New Roman" w:cs="Times New Roman"/>
          <w:b/>
          <w:bCs/>
          <w:sz w:val="24"/>
          <w:szCs w:val="24"/>
        </w:rPr>
        <w:t>ОКТЯБРЬ 20</w:t>
      </w:r>
      <w:r w:rsidR="00C6673E" w:rsidRPr="004A1A41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302A4C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F10B1B" w:rsidRPr="004A1A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A1A41">
        <w:rPr>
          <w:rFonts w:ascii="Times New Roman" w:eastAsia="Times New Roman" w:hAnsi="Times New Roman" w:cs="Times New Roman"/>
          <w:b/>
          <w:bCs/>
          <w:sz w:val="24"/>
          <w:szCs w:val="24"/>
        </w:rPr>
        <w:t>год</w:t>
      </w:r>
    </w:p>
    <w:tbl>
      <w:tblPr>
        <w:tblW w:w="4524" w:type="pct"/>
        <w:tblInd w:w="72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542"/>
        <w:gridCol w:w="2084"/>
        <w:gridCol w:w="1839"/>
      </w:tblGrid>
      <w:tr w:rsidR="004A67C2" w:rsidRPr="004A1A41" w:rsidTr="00052CCC">
        <w:tc>
          <w:tcPr>
            <w:tcW w:w="3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7C2" w:rsidRPr="004A1A41" w:rsidRDefault="004A67C2" w:rsidP="004A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A67C2" w:rsidRPr="004A1A41" w:rsidRDefault="004A67C2" w:rsidP="004A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A67C2" w:rsidRPr="004A1A41" w:rsidRDefault="004A67C2" w:rsidP="004A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</w:tr>
      <w:tr w:rsidR="004A67C2" w:rsidRPr="004A1A41" w:rsidTr="007E21CD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7C2" w:rsidRPr="004A1A41" w:rsidRDefault="004A67C2" w:rsidP="004A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Работа с кадрами</w:t>
            </w:r>
          </w:p>
        </w:tc>
      </w:tr>
      <w:tr w:rsidR="00345C46" w:rsidRPr="004A1A41" w:rsidTr="00864839">
        <w:tc>
          <w:tcPr>
            <w:tcW w:w="3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C46" w:rsidRPr="00C308D1" w:rsidRDefault="00345C46" w:rsidP="00B33FC4">
            <w:pPr>
              <w:pStyle w:val="a6"/>
              <w:numPr>
                <w:ilvl w:val="1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08D1">
              <w:rPr>
                <w:rFonts w:ascii="Times New Roman" w:eastAsia="Times New Roman" w:hAnsi="Times New Roman"/>
                <w:sz w:val="24"/>
                <w:szCs w:val="24"/>
              </w:rPr>
              <w:t>Инструктаж для работников кухни и прачечной «Техника безопасности на кухне, работа с электроприборами. Техника безопасности на прачечной, Электромашины»</w:t>
            </w:r>
          </w:p>
          <w:p w:rsidR="00C308D1" w:rsidRPr="00C308D1" w:rsidRDefault="00C308D1" w:rsidP="00B33FC4">
            <w:pPr>
              <w:pStyle w:val="a6"/>
              <w:numPr>
                <w:ilvl w:val="1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08D1">
              <w:rPr>
                <w:rFonts w:ascii="Times New Roman" w:eastAsia="Times New Roman" w:hAnsi="Times New Roman"/>
                <w:sz w:val="24"/>
                <w:szCs w:val="24"/>
              </w:rPr>
              <w:t>Инструктаж   по обеспечению безопасности, антитеррористической защищенности сотрудников и детей в условиях повседневной деятельности.</w:t>
            </w:r>
          </w:p>
          <w:p w:rsidR="00C308D1" w:rsidRPr="00C308D1" w:rsidRDefault="00C308D1" w:rsidP="00B33FC4">
            <w:pPr>
              <w:pStyle w:val="a6"/>
              <w:numPr>
                <w:ilvl w:val="1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08D1">
              <w:rPr>
                <w:rFonts w:ascii="Times New Roman" w:eastAsia="Times New Roman" w:hAnsi="Times New Roman"/>
                <w:sz w:val="24"/>
                <w:szCs w:val="24"/>
              </w:rPr>
              <w:t>Инструктажи по оказанию первой медицинской помощи</w:t>
            </w:r>
          </w:p>
        </w:tc>
        <w:tc>
          <w:tcPr>
            <w:tcW w:w="77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345C46" w:rsidRDefault="00615C68" w:rsidP="00345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615C68" w:rsidRDefault="00615C68" w:rsidP="00345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 по ВМР</w:t>
            </w:r>
          </w:p>
          <w:p w:rsidR="00615C68" w:rsidRPr="004A1A41" w:rsidRDefault="00615C68" w:rsidP="00345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 по АХЧ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45C46" w:rsidRPr="004A1A41" w:rsidRDefault="00DA620B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месяца</w:t>
            </w:r>
          </w:p>
        </w:tc>
      </w:tr>
      <w:tr w:rsidR="00345C46" w:rsidRPr="004A1A41" w:rsidTr="00864839">
        <w:trPr>
          <w:trHeight w:val="975"/>
        </w:trPr>
        <w:tc>
          <w:tcPr>
            <w:tcW w:w="35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C46" w:rsidRPr="004A1A41" w:rsidRDefault="00294673" w:rsidP="00C66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  <w:r w:rsidR="00345C46"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>. Проведение рейдов по соблюдению СанПиНа по организации непрерывной образовательной деятельности с воспитанниками</w:t>
            </w:r>
          </w:p>
        </w:tc>
        <w:tc>
          <w:tcPr>
            <w:tcW w:w="774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345C46" w:rsidRPr="004A1A41" w:rsidRDefault="00345C46" w:rsidP="00C66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45C46" w:rsidRPr="004A1A41" w:rsidRDefault="00DA620B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</w:tr>
      <w:tr w:rsidR="001174C3" w:rsidRPr="004A1A41" w:rsidTr="001174C3">
        <w:trPr>
          <w:trHeight w:val="455"/>
        </w:trPr>
        <w:tc>
          <w:tcPr>
            <w:tcW w:w="35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74C3" w:rsidRDefault="001174C3" w:rsidP="00345C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  <w:r w:rsidRPr="001174C3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C308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и проведения дегустаций блюд детского питания</w:t>
            </w:r>
          </w:p>
        </w:tc>
        <w:tc>
          <w:tcPr>
            <w:tcW w:w="774" w:type="pct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174C3" w:rsidRDefault="001174C3" w:rsidP="00C66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174C3" w:rsidRPr="004A1A41" w:rsidRDefault="00DA620B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</w:tr>
      <w:tr w:rsidR="00052CCC" w:rsidRPr="004A1A41" w:rsidTr="00052CCC">
        <w:trPr>
          <w:trHeight w:val="279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2CCC" w:rsidRPr="00821F03" w:rsidRDefault="00052CCC" w:rsidP="0005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821F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Совещание при заведующем</w:t>
            </w:r>
          </w:p>
        </w:tc>
      </w:tr>
      <w:tr w:rsidR="004A67C2" w:rsidRPr="004A1A41" w:rsidTr="00052CCC">
        <w:trPr>
          <w:trHeight w:val="541"/>
        </w:trPr>
        <w:tc>
          <w:tcPr>
            <w:tcW w:w="354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A67C2" w:rsidRPr="004A1A41" w:rsidRDefault="004A67C2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61A8A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  <w:r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заведующем ДОУ № 2</w:t>
            </w:r>
          </w:p>
          <w:p w:rsidR="004A67C2" w:rsidRPr="004A1A41" w:rsidRDefault="004A67C2" w:rsidP="00B33FC4">
            <w:pPr>
              <w:pStyle w:val="a6"/>
              <w:numPr>
                <w:ilvl w:val="0"/>
                <w:numId w:val="8"/>
              </w:numPr>
              <w:spacing w:after="160" w:line="259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/>
                <w:sz w:val="24"/>
                <w:szCs w:val="24"/>
              </w:rPr>
              <w:t>Обсуждение и утверждение плана на месяц</w:t>
            </w:r>
          </w:p>
          <w:p w:rsidR="004A67C2" w:rsidRPr="004A1A41" w:rsidRDefault="004A67C2" w:rsidP="00B33FC4">
            <w:pPr>
              <w:pStyle w:val="a6"/>
              <w:numPr>
                <w:ilvl w:val="0"/>
                <w:numId w:val="8"/>
              </w:numPr>
              <w:spacing w:after="160" w:line="259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Результативность оперативного контроля «Введение документации педагогами с целью системы оценки воспитательно-образовательной работы»</w:t>
            </w:r>
          </w:p>
          <w:p w:rsidR="004A67C2" w:rsidRPr="004A1A41" w:rsidRDefault="004A67C2" w:rsidP="00B33FC4">
            <w:pPr>
              <w:pStyle w:val="a6"/>
              <w:numPr>
                <w:ilvl w:val="0"/>
                <w:numId w:val="8"/>
              </w:numPr>
              <w:spacing w:after="160" w:line="259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/>
                <w:sz w:val="24"/>
                <w:szCs w:val="24"/>
              </w:rPr>
              <w:t>Организация питания в ДОУ</w:t>
            </w:r>
          </w:p>
          <w:p w:rsidR="004A67C2" w:rsidRPr="004A1A41" w:rsidRDefault="004A67C2" w:rsidP="00B33FC4">
            <w:pPr>
              <w:pStyle w:val="a6"/>
              <w:numPr>
                <w:ilvl w:val="0"/>
                <w:numId w:val="8"/>
              </w:numPr>
              <w:spacing w:after="160" w:line="259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/>
                <w:sz w:val="24"/>
                <w:szCs w:val="24"/>
              </w:rPr>
              <w:t xml:space="preserve">Результаты </w:t>
            </w:r>
            <w:r w:rsidR="00C6673E" w:rsidRPr="004A1A41">
              <w:rPr>
                <w:rFonts w:ascii="Times New Roman" w:eastAsia="Times New Roman" w:hAnsi="Times New Roman"/>
                <w:sz w:val="24"/>
                <w:szCs w:val="24"/>
              </w:rPr>
              <w:t>мониторинга ОД</w:t>
            </w:r>
          </w:p>
          <w:p w:rsidR="004A67C2" w:rsidRPr="004A1A41" w:rsidRDefault="004A67C2" w:rsidP="00B33FC4">
            <w:pPr>
              <w:pStyle w:val="a6"/>
              <w:numPr>
                <w:ilvl w:val="0"/>
                <w:numId w:val="8"/>
              </w:numPr>
              <w:spacing w:after="160" w:line="259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/>
                <w:sz w:val="24"/>
                <w:szCs w:val="24"/>
              </w:rPr>
              <w:t>Неделя безопасности в ДОУ по ПДД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15C68" w:rsidRDefault="004A67C2" w:rsidP="00615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Заведующий, </w:t>
            </w:r>
          </w:p>
          <w:p w:rsidR="004A67C2" w:rsidRPr="004A1A41" w:rsidRDefault="00615C68" w:rsidP="006B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</w:t>
            </w:r>
            <w:r w:rsidR="004A67C2"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 w:rsidR="00C6673E"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4A67C2"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МР, </w:t>
            </w:r>
            <w:r w:rsidR="006B72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Зам.зав АХЧ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A67C2" w:rsidRPr="004A1A41" w:rsidRDefault="00DA620B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неделя</w:t>
            </w:r>
          </w:p>
        </w:tc>
      </w:tr>
      <w:tr w:rsidR="004A67C2" w:rsidRPr="004A1A41" w:rsidTr="00052CCC">
        <w:trPr>
          <w:trHeight w:val="300"/>
        </w:trPr>
        <w:tc>
          <w:tcPr>
            <w:tcW w:w="354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A67C2" w:rsidRPr="004A1A41" w:rsidRDefault="00661A8A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</w:t>
            </w:r>
            <w:r w:rsidR="004A67C2"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>. Медико – педагогическое совещание № 2</w:t>
            </w:r>
          </w:p>
          <w:p w:rsidR="004A67C2" w:rsidRPr="004A1A41" w:rsidRDefault="004A67C2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заболеваемости за месяц</w:t>
            </w:r>
          </w:p>
          <w:p w:rsidR="004A67C2" w:rsidRPr="004A1A41" w:rsidRDefault="004A67C2" w:rsidP="004A6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A1A41">
              <w:rPr>
                <w:rFonts w:ascii="Times New Roman" w:hAnsi="Times New Roman" w:cs="Times New Roman"/>
                <w:sz w:val="24"/>
                <w:szCs w:val="24"/>
              </w:rPr>
              <w:t>анализ комплексных мероприятий физкультурно-оздоровительной работы с малышами</w:t>
            </w:r>
          </w:p>
          <w:p w:rsidR="004A67C2" w:rsidRPr="004A1A41" w:rsidRDefault="004A67C2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адаптации вновь поступивших детей</w:t>
            </w:r>
          </w:p>
          <w:p w:rsidR="004A67C2" w:rsidRPr="004A1A41" w:rsidRDefault="004A67C2" w:rsidP="004A6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A1A41">
              <w:rPr>
                <w:rFonts w:ascii="Times New Roman" w:hAnsi="Times New Roman" w:cs="Times New Roman"/>
                <w:sz w:val="24"/>
                <w:szCs w:val="24"/>
              </w:rPr>
              <w:t>рекомендации по оздоровлению детей в группах</w:t>
            </w:r>
          </w:p>
          <w:p w:rsidR="004A67C2" w:rsidRPr="004A1A41" w:rsidRDefault="004A67C2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A67C2" w:rsidRPr="004A1A41" w:rsidRDefault="00615C68" w:rsidP="00C66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</w:t>
            </w:r>
            <w:r w:rsidR="004A67C2"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 w:rsidR="00C6673E"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4A67C2"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>МР, воспитатели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A67C2" w:rsidRPr="004A1A41" w:rsidRDefault="00DA620B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</w:tr>
      <w:tr w:rsidR="004A67C2" w:rsidRPr="004A1A41" w:rsidTr="00052CCC">
        <w:tc>
          <w:tcPr>
            <w:tcW w:w="3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7C2" w:rsidRPr="004A1A41" w:rsidRDefault="00661A8A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  <w:r w:rsidR="004A67C2"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>. Заседание комиссии по стимулирующим выплатам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A67C2" w:rsidRPr="004A1A41" w:rsidRDefault="004A67C2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A67C2" w:rsidRPr="004A1A41" w:rsidRDefault="00DA620B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</w:tr>
      <w:tr w:rsidR="004A67C2" w:rsidRPr="004A1A41" w:rsidTr="007E21CD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7C2" w:rsidRPr="004A1A41" w:rsidRDefault="004A67C2" w:rsidP="004A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Организационно – методическая работа</w:t>
            </w:r>
          </w:p>
        </w:tc>
      </w:tr>
      <w:tr w:rsidR="007D2A30" w:rsidRPr="004A1A41" w:rsidTr="007D2A30">
        <w:trPr>
          <w:trHeight w:val="589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2A30" w:rsidRPr="007D2A30" w:rsidRDefault="007D2A30" w:rsidP="00B33FC4">
            <w:pPr>
              <w:pStyle w:val="a6"/>
              <w:numPr>
                <w:ilvl w:val="1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61A8A">
              <w:rPr>
                <w:rFonts w:ascii="Times New Roman" w:eastAsia="Times New Roman" w:hAnsi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7D2A30" w:rsidRPr="004A1A41" w:rsidTr="005122DA">
        <w:trPr>
          <w:trHeight w:val="195"/>
        </w:trPr>
        <w:tc>
          <w:tcPr>
            <w:tcW w:w="3543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7D2A30" w:rsidRDefault="007D2A30" w:rsidP="00B33FC4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2A30">
              <w:rPr>
                <w:rFonts w:ascii="Times New Roman" w:eastAsia="Times New Roman" w:hAnsi="Times New Roman"/>
                <w:sz w:val="24"/>
                <w:szCs w:val="24"/>
              </w:rPr>
              <w:t>Оформление театрализованного уголка в группе</w:t>
            </w:r>
          </w:p>
          <w:p w:rsidR="007D2A30" w:rsidRDefault="00E823F6" w:rsidP="00B33FC4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Семинар:</w:t>
            </w:r>
            <w:r w:rsidR="005B5F1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7D2A30" w:rsidRPr="005B5F1A">
              <w:rPr>
                <w:rFonts w:ascii="Times New Roman" w:eastAsia="Times New Roman" w:hAnsi="Times New Roman"/>
                <w:sz w:val="24"/>
                <w:szCs w:val="24"/>
              </w:rPr>
              <w:t>Развитие театральной компетенции</w:t>
            </w:r>
            <w:r w:rsidR="005B5F1A" w:rsidRPr="005B5F1A">
              <w:rPr>
                <w:rFonts w:ascii="Times New Roman" w:eastAsia="Times New Roman" w:hAnsi="Times New Roman"/>
                <w:sz w:val="24"/>
                <w:szCs w:val="24"/>
              </w:rPr>
              <w:t xml:space="preserve"> п</w:t>
            </w:r>
            <w:r w:rsidR="007D2A30" w:rsidRPr="005B5F1A">
              <w:rPr>
                <w:rFonts w:ascii="Times New Roman" w:eastAsia="Times New Roman" w:hAnsi="Times New Roman"/>
                <w:sz w:val="24"/>
                <w:szCs w:val="24"/>
              </w:rPr>
              <w:t>едагогов: «Виды театров»</w:t>
            </w:r>
          </w:p>
          <w:p w:rsidR="006E49C5" w:rsidRPr="006E49C5" w:rsidRDefault="006E49C5" w:rsidP="00B33FC4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9C5">
              <w:rPr>
                <w:rFonts w:ascii="Times New Roman" w:hAnsi="Times New Roman"/>
                <w:sz w:val="24"/>
                <w:szCs w:val="24"/>
              </w:rPr>
              <w:t>Памятка для воспитателей «Рекомендации по наполнению физкультурного уголка в группе»</w:t>
            </w:r>
          </w:p>
          <w:p w:rsidR="006E49C5" w:rsidRDefault="00BB719C" w:rsidP="00B33FC4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19C">
              <w:rPr>
                <w:rFonts w:ascii="Times New Roman" w:eastAsia="Times New Roman" w:hAnsi="Times New Roman"/>
                <w:sz w:val="24"/>
                <w:szCs w:val="24"/>
              </w:rPr>
              <w:t>Консультативная работа с родителями детей нуждающихся в помощи специалистов, посещении территориальной ПМПК (по результатам диагностики.</w:t>
            </w:r>
          </w:p>
          <w:p w:rsidR="00A66625" w:rsidRDefault="00A66625" w:rsidP="00B33FC4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Консультация </w:t>
            </w:r>
            <w:r w:rsidRPr="00A666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«Использование технологии «Графическая практика» в работе с дошкольниками, как основа успешного обучения в школе»</w:t>
            </w:r>
          </w:p>
          <w:p w:rsidR="005047B2" w:rsidRPr="005B5F1A" w:rsidRDefault="005047B2" w:rsidP="00B33FC4">
            <w:pPr>
              <w:pStyle w:val="26"/>
              <w:numPr>
                <w:ilvl w:val="0"/>
                <w:numId w:val="7"/>
              </w:numPr>
              <w:shd w:val="clear" w:color="auto" w:fill="auto"/>
              <w:tabs>
                <w:tab w:val="left" w:pos="438"/>
              </w:tabs>
              <w:rPr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D2A30" w:rsidRPr="004A1A41" w:rsidRDefault="00615C68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</w:t>
            </w:r>
            <w:r w:rsidR="007D2A30"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ВМР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2A30" w:rsidRPr="004A1A41" w:rsidRDefault="005B5F1A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 неделя</w:t>
            </w:r>
          </w:p>
        </w:tc>
      </w:tr>
      <w:tr w:rsidR="007D2A30" w:rsidRPr="004A1A41" w:rsidTr="005122DA">
        <w:trPr>
          <w:trHeight w:val="225"/>
        </w:trPr>
        <w:tc>
          <w:tcPr>
            <w:tcW w:w="3543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2A30" w:rsidRPr="004A1A41" w:rsidRDefault="007D2A30" w:rsidP="00B33FC4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D2A30" w:rsidRDefault="0051168D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</w:t>
            </w:r>
            <w:r w:rsidR="007D2A30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педагоги</w:t>
            </w:r>
          </w:p>
          <w:p w:rsidR="006E49C5" w:rsidRDefault="006E49C5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  <w:p w:rsidR="00BB719C" w:rsidRPr="004A1A41" w:rsidRDefault="00BB719C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2A30" w:rsidRPr="004A1A41" w:rsidRDefault="005B5F1A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</w:tr>
      <w:tr w:rsidR="00932B19" w:rsidRPr="004A1A41" w:rsidTr="00932B19">
        <w:trPr>
          <w:trHeight w:val="565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2B19" w:rsidRPr="006173F6" w:rsidRDefault="00932B19" w:rsidP="00B33FC4">
            <w:pPr>
              <w:pStyle w:val="a6"/>
              <w:numPr>
                <w:ilvl w:val="1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6173F6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Работа с детьми</w:t>
            </w:r>
          </w:p>
          <w:p w:rsidR="00932B19" w:rsidRPr="004A1A41" w:rsidRDefault="00932B19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2A30" w:rsidRPr="004A1A41" w:rsidTr="00EE3FAF">
        <w:trPr>
          <w:trHeight w:val="2052"/>
        </w:trPr>
        <w:tc>
          <w:tcPr>
            <w:tcW w:w="3543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7D2A30" w:rsidRPr="007D2A30" w:rsidRDefault="007D2C35" w:rsidP="00B33FC4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Виртуальный музей «По ступенькам театра»</w:t>
            </w:r>
          </w:p>
          <w:p w:rsidR="007D2A30" w:rsidRPr="007D2A30" w:rsidRDefault="007D2A30" w:rsidP="00B33FC4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D2A30">
              <w:rPr>
                <w:rFonts w:ascii="Times New Roman" w:eastAsia="Times New Roman" w:hAnsi="Times New Roman"/>
                <w:sz w:val="24"/>
                <w:szCs w:val="24"/>
              </w:rPr>
              <w:t xml:space="preserve">Игра «Подскажи словечко» </w:t>
            </w:r>
          </w:p>
          <w:p w:rsidR="007D2A30" w:rsidRDefault="007D2A30" w:rsidP="00B33FC4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2A30">
              <w:rPr>
                <w:rFonts w:ascii="Times New Roman" w:eastAsia="Times New Roman" w:hAnsi="Times New Roman"/>
                <w:sz w:val="24"/>
                <w:szCs w:val="24"/>
              </w:rPr>
              <w:t xml:space="preserve">Упражнения на развитие силы голоса и речевого дыхания «Эхо», «Горячий чай». </w:t>
            </w:r>
          </w:p>
          <w:p w:rsidR="0051168D" w:rsidRPr="0051168D" w:rsidRDefault="0051168D" w:rsidP="0051168D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68D">
              <w:rPr>
                <w:rFonts w:ascii="Times New Roman" w:eastAsia="Times New Roman" w:hAnsi="Times New Roman"/>
                <w:sz w:val="24"/>
                <w:szCs w:val="24"/>
              </w:rPr>
              <w:t>Физкультурный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1168D">
              <w:rPr>
                <w:rFonts w:ascii="Times New Roman" w:eastAsia="Times New Roman" w:hAnsi="Times New Roman"/>
                <w:sz w:val="24"/>
                <w:szCs w:val="24"/>
              </w:rPr>
              <w:t>досуг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1168D">
              <w:rPr>
                <w:rFonts w:ascii="Times New Roman" w:eastAsia="Times New Roman" w:hAnsi="Times New Roman"/>
                <w:sz w:val="24"/>
                <w:szCs w:val="24"/>
              </w:rPr>
              <w:t>"Путешествие в страну Здоровье"</w:t>
            </w:r>
          </w:p>
          <w:p w:rsidR="007D2A30" w:rsidRPr="006E49C5" w:rsidRDefault="007D2A30" w:rsidP="005047B2">
            <w:pPr>
              <w:pStyle w:val="a6"/>
              <w:spacing w:after="0" w:line="240" w:lineRule="auto"/>
              <w:ind w:left="780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7D2A30" w:rsidRDefault="005B5F1A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</w:t>
            </w:r>
            <w:r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ВМР</w:t>
            </w:r>
            <w:r w:rsidR="006E49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6E49C5" w:rsidRDefault="006E49C5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51168D" w:rsidRDefault="0051168D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  <w:p w:rsidR="006E49C5" w:rsidRDefault="006E49C5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физической культуры</w:t>
            </w:r>
          </w:p>
          <w:p w:rsidR="0051168D" w:rsidRPr="004A1A41" w:rsidRDefault="0051168D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7D2A30" w:rsidRPr="00300022" w:rsidRDefault="00300022" w:rsidP="00300022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022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  <w:p w:rsidR="00300022" w:rsidRPr="00300022" w:rsidRDefault="00300022" w:rsidP="00300022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022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  <w:p w:rsidR="00300022" w:rsidRPr="00300022" w:rsidRDefault="00300022" w:rsidP="00300022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000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300022" w:rsidRPr="004A1A41" w:rsidRDefault="00300022" w:rsidP="00300022">
            <w:pPr>
              <w:pStyle w:val="aa"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000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</w:tr>
      <w:tr w:rsidR="00932B19" w:rsidRPr="004A1A41" w:rsidTr="00EE3FAF">
        <w:trPr>
          <w:trHeight w:val="2052"/>
        </w:trPr>
        <w:tc>
          <w:tcPr>
            <w:tcW w:w="3543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932B19" w:rsidRPr="001C4DB6" w:rsidRDefault="008013C2" w:rsidP="00801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2.3. </w:t>
            </w:r>
            <w:r w:rsidR="00932B19" w:rsidRPr="001C4D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Праздники</w:t>
            </w:r>
            <w:r w:rsidR="00D5134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–</w:t>
            </w:r>
            <w:r w:rsidR="0030002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тематические </w:t>
            </w:r>
            <w:r w:rsidR="00D5134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мероприятия</w:t>
            </w:r>
          </w:p>
          <w:p w:rsidR="006173F6" w:rsidRPr="006E49C5" w:rsidRDefault="00300022" w:rsidP="006E49C5">
            <w:pPr>
              <w:spacing w:after="0" w:line="270" w:lineRule="atLeas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932B19" w:rsidRPr="00167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Праздник </w:t>
            </w:r>
            <w:r w:rsidR="00932B19" w:rsidRPr="00167249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«Осенний шумный бал опять к себе позвал»</w:t>
            </w:r>
          </w:p>
          <w:p w:rsidR="006173F6" w:rsidRDefault="00300022" w:rsidP="001C4DB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6E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Групповой проект «</w:t>
            </w:r>
            <w:r w:rsidR="00932B19" w:rsidRPr="00167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октября. Международный день пожилых людей</w:t>
            </w:r>
            <w:r w:rsidR="008A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8A6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Ярмарка </w:t>
            </w:r>
            <w:r w:rsidR="008A6E0A" w:rsidRPr="00C66160">
              <w:rPr>
                <w:rFonts w:ascii="Times New Roman" w:eastAsia="Times New Roman" w:hAnsi="Times New Roman" w:cs="Times New Roman"/>
                <w:bCs/>
                <w:iCs/>
                <w:color w:val="0D0D0D"/>
                <w:sz w:val="24"/>
                <w:szCs w:val="24"/>
              </w:rPr>
              <w:t xml:space="preserve">«Лучший рецепт моей бабушки» </w:t>
            </w:r>
          </w:p>
          <w:p w:rsidR="00932B19" w:rsidRDefault="00300022" w:rsidP="001C4DB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6E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Фото - выставка </w:t>
            </w:r>
            <w:r w:rsidR="00932B19" w:rsidRPr="00167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октября. День отца в России</w:t>
            </w:r>
            <w:r w:rsidR="00932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«</w:t>
            </w:r>
            <w:r w:rsidR="001B6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Почитаем вместе с папой</w:t>
            </w:r>
            <w:r w:rsidR="00932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932B19" w:rsidRPr="00300022" w:rsidRDefault="00932B19" w:rsidP="00BF3B49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932B19" w:rsidRPr="004A1A41" w:rsidRDefault="00615C68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</w:t>
            </w:r>
            <w:r w:rsidR="00932B19"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ВМР воспитатели</w:t>
            </w:r>
          </w:p>
          <w:p w:rsidR="00932B19" w:rsidRPr="004A1A41" w:rsidRDefault="00932B19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руководитель, воспитатели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932B19" w:rsidRDefault="00300022" w:rsidP="00B5724F">
            <w:pPr>
              <w:ind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  <w:p w:rsidR="00300022" w:rsidRDefault="00300022" w:rsidP="00B5724F">
            <w:pPr>
              <w:ind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  <w:p w:rsidR="00300022" w:rsidRDefault="00300022" w:rsidP="00B5724F">
            <w:pPr>
              <w:ind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  <w:p w:rsidR="00300022" w:rsidRPr="00346806" w:rsidRDefault="00300022" w:rsidP="00B33FC4">
            <w:pPr>
              <w:pStyle w:val="a6"/>
              <w:numPr>
                <w:ilvl w:val="0"/>
                <w:numId w:val="47"/>
              </w:numPr>
              <w:ind w:left="266" w:right="12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806">
              <w:rPr>
                <w:rFonts w:ascii="Times New Roman" w:eastAsia="Times New Roman" w:hAnsi="Times New Roman"/>
                <w:sz w:val="24"/>
                <w:szCs w:val="24"/>
              </w:rPr>
              <w:t>неделя</w:t>
            </w:r>
          </w:p>
          <w:p w:rsidR="00300022" w:rsidRPr="004A1A41" w:rsidRDefault="00300022" w:rsidP="004A67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67C2" w:rsidRPr="004A1A41" w:rsidTr="007E21CD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7C2" w:rsidRPr="00346806" w:rsidRDefault="00346806" w:rsidP="00346806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2.4</w:t>
            </w:r>
            <w:r w:rsidR="004A67C2" w:rsidRPr="0034680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Руководство и контроль</w:t>
            </w:r>
          </w:p>
        </w:tc>
      </w:tr>
      <w:tr w:rsidR="004A67C2" w:rsidRPr="004A1A41" w:rsidTr="001B6FC5">
        <w:trPr>
          <w:trHeight w:val="577"/>
        </w:trPr>
        <w:tc>
          <w:tcPr>
            <w:tcW w:w="3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A67C2" w:rsidRPr="004A1A41" w:rsidRDefault="00300022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i/>
                <w:kern w:val="2"/>
                <w:sz w:val="24"/>
                <w:szCs w:val="24"/>
                <w:u w:val="single"/>
              </w:rPr>
              <w:t xml:space="preserve">- </w:t>
            </w:r>
            <w:r w:rsidR="00932B19" w:rsidRPr="00932B19">
              <w:rPr>
                <w:rFonts w:ascii="Times New Roman" w:eastAsia="Andale Sans UI" w:hAnsi="Times New Roman" w:cs="Times New Roman"/>
                <w:i/>
                <w:kern w:val="2"/>
                <w:sz w:val="24"/>
                <w:szCs w:val="24"/>
                <w:u w:val="single"/>
              </w:rPr>
              <w:t>Мониторинг</w:t>
            </w:r>
            <w:r w:rsidR="00932B19" w:rsidRPr="00932B19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детского развития по об</w:t>
            </w:r>
            <w:r w:rsidR="006173F6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разовательным областям освоения</w:t>
            </w:r>
            <w:r w:rsidR="00932B19" w:rsidRPr="00932B19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основной общеобразовательной программы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67C2" w:rsidRPr="004A1A41" w:rsidRDefault="00615C68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</w:t>
            </w:r>
            <w:r w:rsidR="004A67C2"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 w:rsidR="00C6673E"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4A67C2"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>МР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A67C2" w:rsidRPr="004A1A41" w:rsidRDefault="00300022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 неделя</w:t>
            </w:r>
          </w:p>
        </w:tc>
      </w:tr>
      <w:tr w:rsidR="004A67C2" w:rsidRPr="004A1A41" w:rsidTr="00052CCC">
        <w:trPr>
          <w:trHeight w:val="630"/>
        </w:trPr>
        <w:tc>
          <w:tcPr>
            <w:tcW w:w="35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B6FC5" w:rsidRPr="001B6FC5" w:rsidRDefault="00300022" w:rsidP="00932B19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4A67C2" w:rsidRPr="004A1A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Оперативный контроль </w:t>
            </w:r>
            <w:r w:rsidR="001B6F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="001B6FC5" w:rsidRPr="001B6F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Деятельность детей в течение дня (в соответствии с планом работы)</w:t>
            </w:r>
            <w:r w:rsidR="001B6F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8A6E0A" w:rsidRDefault="00300022" w:rsidP="0093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8A6E0A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Оперативный контроль «</w:t>
            </w:r>
            <w:r w:rsidR="0075606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питания</w:t>
            </w:r>
            <w:r w:rsidR="008A6E0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1B6FC5" w:rsidRPr="001B6FC5" w:rsidRDefault="00300022" w:rsidP="00F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1B6FC5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Оперативный контроль «Организация режимных моментов» (прогулка)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C2" w:rsidRPr="004A1A41" w:rsidRDefault="00615C68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</w:t>
            </w:r>
            <w:r w:rsidR="004A67C2"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 w:rsidR="00C6673E"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4A67C2"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>МР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A67C2" w:rsidRPr="00B5724F" w:rsidRDefault="00B5724F" w:rsidP="00B5724F">
            <w:pPr>
              <w:pStyle w:val="a6"/>
              <w:spacing w:after="0" w:line="240" w:lineRule="auto"/>
              <w:ind w:left="-17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  <w:r w:rsidR="00300022" w:rsidRPr="00B5724F">
              <w:rPr>
                <w:rFonts w:ascii="Times New Roman" w:eastAsia="Times New Roman" w:hAnsi="Times New Roman"/>
                <w:bCs/>
                <w:sz w:val="24"/>
                <w:szCs w:val="24"/>
              </w:rPr>
              <w:t>неделя</w:t>
            </w:r>
          </w:p>
          <w:p w:rsidR="00300022" w:rsidRPr="00300022" w:rsidRDefault="00300022" w:rsidP="00B572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00022" w:rsidRPr="00B5724F" w:rsidRDefault="00B5724F" w:rsidP="00B572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  <w:r w:rsidR="00300022" w:rsidRPr="00B5724F">
              <w:rPr>
                <w:rFonts w:ascii="Times New Roman" w:eastAsia="Times New Roman" w:hAnsi="Times New Roman"/>
                <w:bCs/>
                <w:sz w:val="24"/>
                <w:szCs w:val="24"/>
              </w:rPr>
              <w:t>неделя</w:t>
            </w:r>
          </w:p>
          <w:p w:rsidR="00300022" w:rsidRPr="00B5724F" w:rsidRDefault="00B5724F" w:rsidP="00B572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 неделя</w:t>
            </w:r>
          </w:p>
        </w:tc>
      </w:tr>
      <w:tr w:rsidR="004A67C2" w:rsidRPr="004A1A41" w:rsidTr="007E21CD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7C2" w:rsidRPr="008013C2" w:rsidRDefault="00346806" w:rsidP="00346806">
            <w:pPr>
              <w:pStyle w:val="a6"/>
              <w:spacing w:after="0" w:line="240" w:lineRule="auto"/>
              <w:ind w:left="108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2.5. </w:t>
            </w:r>
            <w:r w:rsidR="004A67C2" w:rsidRPr="008013C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Работа с родителями</w:t>
            </w:r>
          </w:p>
        </w:tc>
      </w:tr>
      <w:tr w:rsidR="00031B43" w:rsidRPr="004A1A41" w:rsidTr="005122DA">
        <w:tc>
          <w:tcPr>
            <w:tcW w:w="354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31B43" w:rsidRPr="00346806" w:rsidRDefault="00031B43" w:rsidP="00B33FC4">
            <w:pPr>
              <w:pStyle w:val="aa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80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для родителей на тему: «Театр в жизни ребёнка»</w:t>
            </w:r>
          </w:p>
          <w:p w:rsidR="00031B43" w:rsidRPr="00346806" w:rsidRDefault="006E49C5" w:rsidP="00B33FC4">
            <w:pPr>
              <w:pStyle w:val="aa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80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</w:t>
            </w:r>
            <w:r w:rsidR="00031B43" w:rsidRPr="00346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«Играем в кукольный театр»</w:t>
            </w:r>
          </w:p>
          <w:p w:rsidR="00031B43" w:rsidRPr="00346806" w:rsidRDefault="006E49C5" w:rsidP="00B33FC4">
            <w:pPr>
              <w:pStyle w:val="aa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806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выходного дня: «</w:t>
            </w:r>
            <w:r w:rsidR="00031B43" w:rsidRPr="00346806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вязаных игрушек родителями для кукольного настольного театра «Репка»</w:t>
            </w:r>
          </w:p>
          <w:p w:rsidR="006E49C5" w:rsidRPr="00346806" w:rsidRDefault="006E49C5" w:rsidP="00B33FC4">
            <w:pPr>
              <w:pStyle w:val="aa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80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для родителей "Детский фитнес- путь к здоровью"</w:t>
            </w:r>
          </w:p>
          <w:p w:rsidR="006E49C5" w:rsidRPr="00346806" w:rsidRDefault="001964FA" w:rsidP="00B33FC4">
            <w:pPr>
              <w:pStyle w:val="aa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80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Консультация: «Не хочу в школу, или что делать родителям?»</w:t>
            </w:r>
          </w:p>
          <w:p w:rsidR="005047B2" w:rsidRDefault="005047B2" w:rsidP="00B33FC4">
            <w:pPr>
              <w:pStyle w:val="aa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8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Консультация: Оформление памятки: «Спортивная форма на физкультурном занятии»</w:t>
            </w:r>
          </w:p>
          <w:p w:rsidR="0051168D" w:rsidRPr="0051168D" w:rsidRDefault="0051168D" w:rsidP="0051168D">
            <w:pPr>
              <w:pStyle w:val="aa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68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168D">
              <w:rPr>
                <w:rFonts w:ascii="Times New Roman" w:eastAsia="Times New Roman" w:hAnsi="Times New Roman" w:cs="Times New Roman"/>
                <w:sz w:val="24"/>
                <w:szCs w:val="24"/>
              </w:rPr>
              <w:t>«Комплексы зрительной гимнастики»</w:t>
            </w:r>
          </w:p>
          <w:p w:rsidR="00031B43" w:rsidRPr="004A1A41" w:rsidRDefault="00031B43" w:rsidP="00324A79">
            <w:pPr>
              <w:pStyle w:val="ae"/>
              <w:rPr>
                <w:szCs w:val="24"/>
              </w:rPr>
            </w:pP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1B43" w:rsidRDefault="00615C68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Зам. зав</w:t>
            </w:r>
            <w:r w:rsidR="00031B43"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ВМР</w:t>
            </w:r>
          </w:p>
          <w:p w:rsidR="006E49C5" w:rsidRDefault="006E49C5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6E49C5" w:rsidRDefault="006E49C5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физической культуры</w:t>
            </w:r>
          </w:p>
          <w:p w:rsidR="001964FA" w:rsidRDefault="001964FA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64FA" w:rsidRPr="004A1A41" w:rsidRDefault="001964FA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1B43" w:rsidRDefault="00300022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  <w:p w:rsidR="00300022" w:rsidRDefault="00300022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  <w:p w:rsidR="00300022" w:rsidRPr="004A1A41" w:rsidRDefault="00300022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 неделя</w:t>
            </w:r>
          </w:p>
        </w:tc>
      </w:tr>
      <w:tr w:rsidR="00864839" w:rsidRPr="004A1A41" w:rsidTr="00052CCC">
        <w:trPr>
          <w:trHeight w:val="360"/>
        </w:trPr>
        <w:tc>
          <w:tcPr>
            <w:tcW w:w="354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839" w:rsidRPr="00300022" w:rsidRDefault="00BB1171" w:rsidP="00B33FC4">
            <w:pPr>
              <w:pStyle w:val="a6"/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022">
              <w:rPr>
                <w:rFonts w:ascii="Times New Roman" w:hAnsi="Times New Roman"/>
                <w:sz w:val="24"/>
                <w:szCs w:val="24"/>
              </w:rPr>
              <w:lastRenderedPageBreak/>
              <w:t>Акция</w:t>
            </w:r>
            <w:r w:rsidR="006173F6" w:rsidRPr="00300022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3000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73F6" w:rsidRPr="00300022">
              <w:rPr>
                <w:rFonts w:ascii="Times New Roman" w:hAnsi="Times New Roman"/>
                <w:sz w:val="24"/>
                <w:szCs w:val="24"/>
              </w:rPr>
              <w:t xml:space="preserve">Родительский патруль </w:t>
            </w:r>
            <w:r w:rsidRPr="00300022">
              <w:rPr>
                <w:rFonts w:ascii="Times New Roman" w:hAnsi="Times New Roman"/>
                <w:sz w:val="24"/>
                <w:szCs w:val="24"/>
              </w:rPr>
              <w:t>«</w:t>
            </w:r>
            <w:r w:rsidR="006173F6" w:rsidRPr="00300022">
              <w:rPr>
                <w:rFonts w:ascii="Times New Roman" w:hAnsi="Times New Roman"/>
                <w:sz w:val="24"/>
                <w:szCs w:val="24"/>
              </w:rPr>
              <w:t>Засветись на улице</w:t>
            </w:r>
            <w:r w:rsidR="00864839" w:rsidRPr="0030002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64839" w:rsidRPr="004A1A41" w:rsidRDefault="00864839" w:rsidP="004A6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Родительский патруль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64839" w:rsidRPr="004A1A41" w:rsidRDefault="00300022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</w:tr>
      <w:tr w:rsidR="004A67C2" w:rsidRPr="004A1A41" w:rsidTr="007E21CD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7C2" w:rsidRPr="006B7253" w:rsidRDefault="004A67C2" w:rsidP="00B33FC4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B72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Административно-хозяйственная работа</w:t>
            </w:r>
          </w:p>
        </w:tc>
      </w:tr>
      <w:tr w:rsidR="00B8484F" w:rsidRPr="004A1A41" w:rsidTr="00B8484F">
        <w:trPr>
          <w:trHeight w:val="120"/>
        </w:trPr>
        <w:tc>
          <w:tcPr>
            <w:tcW w:w="354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8484F" w:rsidRPr="006B7253" w:rsidRDefault="00B8484F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Контроль за сохранностью имущества (Инвентаризация)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8484F" w:rsidRPr="006B7253" w:rsidRDefault="00B8484F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Зам.зав АХЧ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B8484F" w:rsidRPr="004A1A41" w:rsidRDefault="00B8484F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месяца</w:t>
            </w:r>
          </w:p>
        </w:tc>
      </w:tr>
      <w:tr w:rsidR="00B8484F" w:rsidRPr="004A1A41" w:rsidTr="00B8484F">
        <w:trPr>
          <w:trHeight w:val="615"/>
        </w:trPr>
        <w:tc>
          <w:tcPr>
            <w:tcW w:w="354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8484F" w:rsidRPr="006B7253" w:rsidRDefault="00B8484F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Организация работы по подготовке МБДОУ к зимнему периоду, ревизия состояния отопительной системы и воздушной теплотрассы 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8484F" w:rsidRPr="006B7253" w:rsidRDefault="00B8484F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Зам.зав АХЧ</w:t>
            </w:r>
          </w:p>
        </w:tc>
        <w:tc>
          <w:tcPr>
            <w:tcW w:w="683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8484F" w:rsidRPr="004A1A41" w:rsidRDefault="00B8484F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A67C2" w:rsidRPr="004A1A41" w:rsidRDefault="004A67C2" w:rsidP="004A67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02A4C" w:rsidRDefault="00302A4C" w:rsidP="00A62B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02A4C" w:rsidRDefault="00302A4C" w:rsidP="00A62B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02A4C" w:rsidRDefault="00302A4C" w:rsidP="00A62B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67C2" w:rsidRPr="004A1A41" w:rsidRDefault="004A67C2" w:rsidP="00A62B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1A41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="00A62B4A" w:rsidRPr="004A1A41">
        <w:rPr>
          <w:rFonts w:ascii="Times New Roman" w:eastAsia="Times New Roman" w:hAnsi="Times New Roman" w:cs="Times New Roman"/>
          <w:b/>
          <w:bCs/>
          <w:sz w:val="24"/>
          <w:szCs w:val="24"/>
        </w:rPr>
        <w:t>ОЯБРЬ 202</w:t>
      </w:r>
      <w:r w:rsidR="00601341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4A1A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</w:p>
    <w:tbl>
      <w:tblPr>
        <w:tblW w:w="4572" w:type="pct"/>
        <w:tblInd w:w="4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534"/>
        <w:gridCol w:w="2373"/>
        <w:gridCol w:w="1701"/>
      </w:tblGrid>
      <w:tr w:rsidR="004A67C2" w:rsidRPr="004A1A41" w:rsidTr="00B5770C">
        <w:tc>
          <w:tcPr>
            <w:tcW w:w="3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7C2" w:rsidRPr="004A1A41" w:rsidRDefault="004A67C2" w:rsidP="004A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A67C2" w:rsidRPr="004A1A41" w:rsidRDefault="004A67C2" w:rsidP="004A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A67C2" w:rsidRPr="004A1A41" w:rsidRDefault="004A67C2" w:rsidP="004A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</w:tr>
      <w:tr w:rsidR="004A67C2" w:rsidRPr="004A1A41" w:rsidTr="00B5770C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7C2" w:rsidRPr="004A1A41" w:rsidRDefault="004A67C2" w:rsidP="004A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Работа с кадрами</w:t>
            </w:r>
          </w:p>
        </w:tc>
      </w:tr>
      <w:tr w:rsidR="00345C46" w:rsidRPr="004A1A41" w:rsidTr="00B5770C">
        <w:tc>
          <w:tcPr>
            <w:tcW w:w="3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C46" w:rsidRPr="004A1A41" w:rsidRDefault="008013C2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345C46"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Текущие инструктажи:</w:t>
            </w:r>
          </w:p>
          <w:p w:rsidR="0098780A" w:rsidRDefault="00345C46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>- Обсуждение действий персонала в ЧС, пр</w:t>
            </w:r>
            <w:r w:rsidR="00B5770C">
              <w:rPr>
                <w:rFonts w:ascii="Times New Roman" w:eastAsia="Times New Roman" w:hAnsi="Times New Roman" w:cs="Times New Roman"/>
                <w:sz w:val="24"/>
                <w:szCs w:val="24"/>
              </w:rPr>
              <w:t>и угрозе террористических актов</w:t>
            </w:r>
          </w:p>
          <w:p w:rsidR="00B5770C" w:rsidRPr="00345C46" w:rsidRDefault="008013C2" w:rsidP="00B57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B5770C" w:rsidRPr="00345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условий обеспечения охраны здоровья воспитанников ДОУ в процессе воспитательно-образовательной деятельности.</w:t>
            </w:r>
          </w:p>
          <w:p w:rsidR="00B5770C" w:rsidRPr="00B5770C" w:rsidRDefault="00B5770C" w:rsidP="00B57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345C46" w:rsidRDefault="00345C46" w:rsidP="00345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  <w:p w:rsidR="00345C46" w:rsidRDefault="00345C46" w:rsidP="00345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Пожарной безопасности</w:t>
            </w:r>
          </w:p>
          <w:p w:rsidR="00345C46" w:rsidRDefault="00345C46" w:rsidP="00345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 и ЧС</w:t>
            </w:r>
          </w:p>
          <w:p w:rsidR="00345C46" w:rsidRDefault="00345C46" w:rsidP="00345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</w:p>
          <w:p w:rsidR="00345C46" w:rsidRDefault="00345C46" w:rsidP="00345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Антитеррор </w:t>
            </w:r>
          </w:p>
          <w:p w:rsidR="00345C46" w:rsidRPr="004A1A41" w:rsidRDefault="00345C46" w:rsidP="00345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 зав по ВМР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45C46" w:rsidRPr="004A1A41" w:rsidRDefault="00300022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месяца</w:t>
            </w:r>
          </w:p>
        </w:tc>
      </w:tr>
      <w:tr w:rsidR="00345C46" w:rsidRPr="004A1A41" w:rsidTr="00B5770C">
        <w:trPr>
          <w:trHeight w:val="615"/>
        </w:trPr>
        <w:tc>
          <w:tcPr>
            <w:tcW w:w="350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C46" w:rsidRPr="00601341" w:rsidRDefault="008013C2" w:rsidP="00345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601341" w:rsidRPr="0060134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воспитателей по самообразованию</w:t>
            </w:r>
          </w:p>
        </w:tc>
        <w:tc>
          <w:tcPr>
            <w:tcW w:w="872" w:type="pct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45C46" w:rsidRPr="00A432F1" w:rsidRDefault="00A432F1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Зам.зав по ВМР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45C46" w:rsidRPr="004A1A41" w:rsidRDefault="00300022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месяца</w:t>
            </w:r>
          </w:p>
        </w:tc>
      </w:tr>
      <w:tr w:rsidR="001174C3" w:rsidRPr="004A1A41" w:rsidTr="00B5770C">
        <w:trPr>
          <w:trHeight w:val="615"/>
        </w:trPr>
        <w:tc>
          <w:tcPr>
            <w:tcW w:w="350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74C3" w:rsidRDefault="008013C2" w:rsidP="0060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1174C3" w:rsidRPr="00324A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и проведения дегустаций блюд детского питания</w:t>
            </w:r>
          </w:p>
        </w:tc>
        <w:tc>
          <w:tcPr>
            <w:tcW w:w="872" w:type="pct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174C3" w:rsidRDefault="00601341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Дегустационная комиссия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174C3" w:rsidRPr="004A1A41" w:rsidRDefault="00300022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</w:tr>
      <w:tr w:rsidR="00471E1A" w:rsidRPr="004A1A41" w:rsidTr="00B5770C">
        <w:trPr>
          <w:trHeight w:val="287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71E1A" w:rsidRPr="00471E1A" w:rsidRDefault="008013C2" w:rsidP="0047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1.2. </w:t>
            </w:r>
            <w:r w:rsidR="00471E1A" w:rsidRPr="00471E1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Совещание</w:t>
            </w:r>
            <w:r w:rsidR="00471E1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при заведующем</w:t>
            </w:r>
          </w:p>
        </w:tc>
      </w:tr>
      <w:tr w:rsidR="004A67C2" w:rsidRPr="004A1A41" w:rsidTr="00B5770C">
        <w:trPr>
          <w:trHeight w:val="195"/>
        </w:trPr>
        <w:tc>
          <w:tcPr>
            <w:tcW w:w="35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A67C2" w:rsidRPr="00471E1A" w:rsidRDefault="004A67C2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71E1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Совещание при заведующем ДОУ № 3</w:t>
            </w:r>
          </w:p>
          <w:p w:rsidR="004A67C2" w:rsidRPr="00A21A36" w:rsidRDefault="00A21A36" w:rsidP="00A21A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- </w:t>
            </w:r>
            <w:r w:rsidR="004A67C2" w:rsidRPr="00A21A36">
              <w:rPr>
                <w:rFonts w:ascii="Times New Roman" w:eastAsia="Times New Roman" w:hAnsi="Times New Roman"/>
                <w:sz w:val="24"/>
                <w:szCs w:val="24"/>
              </w:rPr>
              <w:t>Обсуждение и утверждение плана работы на месяц</w:t>
            </w:r>
          </w:p>
          <w:p w:rsidR="004A67C2" w:rsidRPr="00A21A36" w:rsidRDefault="00A21A36" w:rsidP="00A21A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4A67C2" w:rsidRPr="00A21A36">
              <w:rPr>
                <w:rFonts w:ascii="Times New Roman" w:eastAsia="Times New Roman" w:hAnsi="Times New Roman"/>
                <w:sz w:val="24"/>
                <w:szCs w:val="24"/>
              </w:rPr>
              <w:t>О проведении диагностики уровня развития воспитанников</w:t>
            </w:r>
          </w:p>
          <w:p w:rsidR="004A67C2" w:rsidRPr="00A21A36" w:rsidRDefault="00A21A36" w:rsidP="00A21A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4A67C2" w:rsidRPr="00A21A36">
              <w:rPr>
                <w:rFonts w:ascii="Times New Roman" w:eastAsia="Times New Roman" w:hAnsi="Times New Roman"/>
                <w:sz w:val="24"/>
                <w:szCs w:val="24"/>
              </w:rPr>
              <w:t>Об анализе профилактической работы по предупреждению кишечных заболеваний и ОРВИ у воспитанников и сотрудников</w:t>
            </w:r>
          </w:p>
          <w:p w:rsidR="004A67C2" w:rsidRPr="00A21A36" w:rsidRDefault="00A21A36" w:rsidP="00A21A36">
            <w:pPr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4A67C2" w:rsidRPr="00A21A36">
              <w:rPr>
                <w:rFonts w:ascii="Times New Roman" w:eastAsia="Times New Roman" w:hAnsi="Times New Roman"/>
                <w:sz w:val="24"/>
                <w:szCs w:val="24"/>
              </w:rPr>
              <w:t>Выбор кандидатуры на участие в муниципальном конкурсе «Учитель года - 20</w:t>
            </w:r>
            <w:r w:rsidR="00A62B4A" w:rsidRPr="00A21A3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A21A3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4A67C2" w:rsidRPr="00A21A36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A67C2" w:rsidRPr="004A1A41" w:rsidRDefault="004A67C2" w:rsidP="00A62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Заведующий, </w:t>
            </w:r>
            <w:r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заместитель заведующего по </w:t>
            </w:r>
            <w:r w:rsidR="00A62B4A"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МР, заместитель заведующего по </w:t>
            </w:r>
            <w:r w:rsidR="00A62B4A"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>АХЧ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A67C2" w:rsidRPr="004A1A41" w:rsidRDefault="00300022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неделя</w:t>
            </w:r>
          </w:p>
        </w:tc>
      </w:tr>
      <w:tr w:rsidR="00471E1A" w:rsidRPr="004A1A41" w:rsidTr="00B5770C">
        <w:trPr>
          <w:trHeight w:val="1365"/>
        </w:trPr>
        <w:tc>
          <w:tcPr>
            <w:tcW w:w="350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A" w:rsidRPr="00471E1A" w:rsidRDefault="00471E1A" w:rsidP="00471E1A">
            <w:pPr>
              <w:spacing w:after="0" w:line="240" w:lineRule="auto"/>
              <w:rPr>
                <w:rStyle w:val="c21"/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71E1A">
              <w:rPr>
                <w:rStyle w:val="c21"/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Педагогический совет № 2 </w:t>
            </w:r>
          </w:p>
          <w:p w:rsidR="00471E1A" w:rsidRPr="004A1A41" w:rsidRDefault="00A21A36" w:rsidP="00471E1A">
            <w:pPr>
              <w:shd w:val="clear" w:color="auto" w:fill="FFFFFF"/>
              <w:spacing w:after="0" w:line="240" w:lineRule="auto"/>
              <w:rPr>
                <w:rStyle w:val="c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21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71E1A" w:rsidRPr="004A1A41">
              <w:rPr>
                <w:rStyle w:val="c21"/>
                <w:rFonts w:ascii="Times New Roman" w:hAnsi="Times New Roman" w:cs="Times New Roman"/>
                <w:sz w:val="24"/>
                <w:szCs w:val="24"/>
              </w:rPr>
              <w:t>Итоги тематического контроля – (аналитическая справка по результатам тематической проверки)</w:t>
            </w:r>
          </w:p>
          <w:p w:rsidR="00A432F1" w:rsidRDefault="00A21A36" w:rsidP="00A432F1">
            <w:pPr>
              <w:shd w:val="clear" w:color="auto" w:fill="FFFFFF"/>
              <w:spacing w:after="0" w:line="240" w:lineRule="auto"/>
              <w:rPr>
                <w:rStyle w:val="c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21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71E1A" w:rsidRPr="004A1A41">
              <w:rPr>
                <w:rStyle w:val="c21"/>
                <w:rFonts w:ascii="Times New Roman" w:hAnsi="Times New Roman" w:cs="Times New Roman"/>
                <w:sz w:val="24"/>
                <w:szCs w:val="24"/>
              </w:rPr>
              <w:t xml:space="preserve">Анализ анкетирования родителей </w:t>
            </w:r>
          </w:p>
          <w:p w:rsidR="00A432F1" w:rsidRPr="00601341" w:rsidRDefault="00A21A36" w:rsidP="00A21A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AFA"/>
              </w:rPr>
              <w:t xml:space="preserve">- </w:t>
            </w:r>
            <w:r w:rsidR="00A432F1" w:rsidRPr="00A43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AFA"/>
              </w:rPr>
              <w:t xml:space="preserve">Игра КВН «Театрально-игровая деятельность в ДОУ»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71E1A" w:rsidRDefault="00471E1A" w:rsidP="00471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комиссии</w:t>
            </w:r>
          </w:p>
          <w:p w:rsidR="00A21A36" w:rsidRDefault="00A21A36" w:rsidP="00471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A21A36" w:rsidRDefault="00A21A36" w:rsidP="00471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Зам.зав по ВМР</w:t>
            </w:r>
          </w:p>
          <w:p w:rsidR="00A21A36" w:rsidRPr="004A1A41" w:rsidRDefault="00A21A36" w:rsidP="00471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71E1A" w:rsidRPr="004A1A41" w:rsidRDefault="00300022" w:rsidP="00471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471E1A" w:rsidRPr="004A1A41" w:rsidTr="00B5770C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71E1A" w:rsidRPr="004A1A41" w:rsidRDefault="00471E1A" w:rsidP="0047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Организационно – методическая работа</w:t>
            </w:r>
          </w:p>
        </w:tc>
      </w:tr>
      <w:tr w:rsidR="00A432F1" w:rsidRPr="004A1A41" w:rsidTr="00A432F1">
        <w:trPr>
          <w:trHeight w:val="675"/>
        </w:trPr>
        <w:tc>
          <w:tcPr>
            <w:tcW w:w="3503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A432F1" w:rsidRDefault="00B35723" w:rsidP="00A432F1">
            <w:pPr>
              <w:pStyle w:val="a7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</w:t>
            </w:r>
            <w:r w:rsidR="008013C2">
              <w:rPr>
                <w:b/>
                <w:u w:val="single"/>
              </w:rPr>
              <w:t xml:space="preserve">2.1. </w:t>
            </w:r>
            <w:r w:rsidR="00A432F1" w:rsidRPr="00B35723">
              <w:rPr>
                <w:b/>
                <w:u w:val="single"/>
              </w:rPr>
              <w:t>Работа с педагогами</w:t>
            </w:r>
          </w:p>
          <w:p w:rsidR="007D2A30" w:rsidRPr="007D2A30" w:rsidRDefault="007D2A30" w:rsidP="00B33FC4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2A30">
              <w:rPr>
                <w:rFonts w:ascii="Times New Roman" w:eastAsia="Times New Roman" w:hAnsi="Times New Roman"/>
                <w:sz w:val="24"/>
                <w:szCs w:val="24"/>
              </w:rPr>
              <w:t>Оформление выставки рисунко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300022">
              <w:rPr>
                <w:rFonts w:ascii="Times New Roman" w:eastAsia="Times New Roman" w:hAnsi="Times New Roman"/>
                <w:sz w:val="24"/>
                <w:szCs w:val="24"/>
              </w:rPr>
              <w:t>: «</w:t>
            </w:r>
            <w:r w:rsidRPr="007D2A30">
              <w:rPr>
                <w:rFonts w:ascii="Times New Roman" w:eastAsia="Times New Roman" w:hAnsi="Times New Roman"/>
                <w:sz w:val="24"/>
                <w:szCs w:val="24"/>
              </w:rPr>
              <w:t>Моя любимая сказка».</w:t>
            </w:r>
          </w:p>
          <w:p w:rsidR="007D2A30" w:rsidRPr="007D2A30" w:rsidRDefault="00472B27" w:rsidP="00B33FC4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Виртуальная экскурсия </w:t>
            </w:r>
            <w:r w:rsidR="007D2A30" w:rsidRPr="007D2A30">
              <w:rPr>
                <w:rFonts w:ascii="Times New Roman" w:hAnsi="Times New Roman"/>
                <w:sz w:val="24"/>
                <w:szCs w:val="24"/>
              </w:rPr>
              <w:t>«Как устроен театр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047B2" w:rsidRPr="00535D84" w:rsidRDefault="005047B2" w:rsidP="00B33FC4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047B2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Консультация «Физкультминутки и их место в режиме дня»</w:t>
            </w:r>
          </w:p>
          <w:p w:rsidR="00535D84" w:rsidRPr="00535D84" w:rsidRDefault="00535D84" w:rsidP="00B33FC4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 w:rsidRPr="00535D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руглый стол «Вопросы воспитания»</w:t>
            </w:r>
          </w:p>
          <w:p w:rsidR="00535D84" w:rsidRPr="005047B2" w:rsidRDefault="00535D84" w:rsidP="00B33FC4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Семинар – практикум: </w:t>
            </w:r>
            <w:r w:rsidRPr="00535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«Формы работы по развитию межполушарного взаимодействия у детей дошкольного возраста»</w:t>
            </w:r>
          </w:p>
          <w:p w:rsidR="00A432F1" w:rsidRPr="004A1A41" w:rsidRDefault="00A432F1" w:rsidP="007D2A30">
            <w:pPr>
              <w:pStyle w:val="a7"/>
              <w:ind w:left="720"/>
            </w:pPr>
          </w:p>
        </w:tc>
        <w:tc>
          <w:tcPr>
            <w:tcW w:w="87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432F1" w:rsidRPr="004A1A41" w:rsidRDefault="00A432F1" w:rsidP="00471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заведующего по ВМР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432F1" w:rsidRPr="004A1A41" w:rsidRDefault="00300022" w:rsidP="00471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A432F1" w:rsidRPr="004A1A41" w:rsidTr="00A432F1">
        <w:trPr>
          <w:trHeight w:val="387"/>
        </w:trPr>
        <w:tc>
          <w:tcPr>
            <w:tcW w:w="3503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432F1" w:rsidRPr="004A1A41" w:rsidRDefault="00A432F1" w:rsidP="00471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432F1" w:rsidRDefault="00A432F1" w:rsidP="00471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заведующего по ВМР</w:t>
            </w:r>
          </w:p>
          <w:p w:rsidR="00B35723" w:rsidRDefault="00B35723" w:rsidP="00471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– психолог</w:t>
            </w:r>
          </w:p>
          <w:p w:rsidR="00B35723" w:rsidRDefault="00B35723" w:rsidP="00471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  <w:p w:rsidR="005047B2" w:rsidRPr="004A1A41" w:rsidRDefault="005047B2" w:rsidP="00471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432F1" w:rsidRDefault="00300022" w:rsidP="00471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  <w:p w:rsidR="00300022" w:rsidRPr="004A1A41" w:rsidRDefault="00300022" w:rsidP="00471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</w:tr>
      <w:tr w:rsidR="004C2247" w:rsidRPr="004A1A41" w:rsidTr="004C2247">
        <w:trPr>
          <w:trHeight w:val="511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C2247" w:rsidRPr="008013C2" w:rsidRDefault="004C2247" w:rsidP="00B33FC4">
            <w:pPr>
              <w:pStyle w:val="a6"/>
              <w:numPr>
                <w:ilvl w:val="1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8013C2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Работа с детьми</w:t>
            </w:r>
          </w:p>
          <w:p w:rsidR="004C2247" w:rsidRPr="004A1A41" w:rsidRDefault="004C2247" w:rsidP="00471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1E1A" w:rsidRPr="004A1A41" w:rsidTr="00B5770C">
        <w:trPr>
          <w:trHeight w:val="375"/>
        </w:trPr>
        <w:tc>
          <w:tcPr>
            <w:tcW w:w="35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71E1A" w:rsidRDefault="00471E1A" w:rsidP="00B33FC4">
            <w:pPr>
              <w:pStyle w:val="ae"/>
              <w:numPr>
                <w:ilvl w:val="0"/>
                <w:numId w:val="24"/>
              </w:numPr>
              <w:rPr>
                <w:szCs w:val="24"/>
              </w:rPr>
            </w:pPr>
            <w:r w:rsidRPr="004A1A41">
              <w:rPr>
                <w:szCs w:val="24"/>
              </w:rPr>
              <w:t xml:space="preserve">Тематическая выставка </w:t>
            </w:r>
            <w:r w:rsidR="00601341">
              <w:rPr>
                <w:szCs w:val="24"/>
              </w:rPr>
              <w:t>совместной работы (ребёнок и родитель)</w:t>
            </w:r>
            <w:r w:rsidRPr="004A1A41">
              <w:rPr>
                <w:szCs w:val="24"/>
              </w:rPr>
              <w:t xml:space="preserve"> детского творчества «</w:t>
            </w:r>
            <w:r w:rsidR="00601341">
              <w:rPr>
                <w:szCs w:val="24"/>
              </w:rPr>
              <w:t>Моя любимая сказка</w:t>
            </w:r>
            <w:r w:rsidRPr="004A1A41">
              <w:rPr>
                <w:szCs w:val="24"/>
              </w:rPr>
              <w:t>»</w:t>
            </w:r>
          </w:p>
          <w:p w:rsidR="00803878" w:rsidRDefault="00803878" w:rsidP="00B33FC4">
            <w:pPr>
              <w:pStyle w:val="ae"/>
              <w:numPr>
                <w:ilvl w:val="0"/>
                <w:numId w:val="24"/>
              </w:numPr>
              <w:rPr>
                <w:szCs w:val="24"/>
              </w:rPr>
            </w:pPr>
            <w:r w:rsidRPr="00803878">
              <w:rPr>
                <w:szCs w:val="24"/>
              </w:rPr>
              <w:t>Театр «Волк и семеро козлят»</w:t>
            </w:r>
          </w:p>
          <w:p w:rsidR="005047B2" w:rsidRPr="005047B2" w:rsidRDefault="007D2C35" w:rsidP="00B33FC4">
            <w:pPr>
              <w:pStyle w:val="ae"/>
              <w:numPr>
                <w:ilvl w:val="0"/>
                <w:numId w:val="24"/>
              </w:numPr>
              <w:rPr>
                <w:szCs w:val="24"/>
              </w:rPr>
            </w:pPr>
            <w:r>
              <w:rPr>
                <w:szCs w:val="24"/>
              </w:rPr>
              <w:t>Квэст «Ключ здоровья»</w:t>
            </w:r>
          </w:p>
          <w:p w:rsidR="007D2C35" w:rsidRPr="007D2C35" w:rsidRDefault="007D2C35" w:rsidP="007D2C35">
            <w:pPr>
              <w:pStyle w:val="a6"/>
              <w:numPr>
                <w:ilvl w:val="0"/>
                <w:numId w:val="2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2C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Литературно-музыкальная гостиная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D2C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«Наш  Самуил Маршак»</w:t>
            </w:r>
          </w:p>
          <w:p w:rsidR="005047B2" w:rsidRDefault="005047B2" w:rsidP="00B33FC4">
            <w:pPr>
              <w:pStyle w:val="a6"/>
              <w:numPr>
                <w:ilvl w:val="0"/>
                <w:numId w:val="2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ноября. День народного единства – выпуск плаката</w:t>
            </w:r>
          </w:p>
          <w:p w:rsidR="0051168D" w:rsidRPr="0051168D" w:rsidRDefault="0051168D" w:rsidP="0051168D">
            <w:pPr>
              <w:pStyle w:val="a6"/>
              <w:numPr>
                <w:ilvl w:val="0"/>
                <w:numId w:val="2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Физкультурный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1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досуг" Миром правит доброта"</w:t>
            </w:r>
          </w:p>
          <w:p w:rsidR="005047B2" w:rsidRPr="004A1A41" w:rsidRDefault="005047B2" w:rsidP="0051168D">
            <w:pPr>
              <w:pStyle w:val="ae"/>
              <w:ind w:left="720"/>
              <w:rPr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71E1A" w:rsidRDefault="00471E1A" w:rsidP="00471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153ADF" w:rsidRDefault="00153ADF" w:rsidP="00471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5047B2" w:rsidRPr="004A1A41" w:rsidRDefault="005047B2" w:rsidP="00471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71E1A" w:rsidRDefault="00153ADF" w:rsidP="00471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  <w:p w:rsidR="00153ADF" w:rsidRDefault="00153ADF" w:rsidP="00471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3ADF" w:rsidRDefault="00153ADF" w:rsidP="00471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  <w:p w:rsidR="00153ADF" w:rsidRPr="004A1A41" w:rsidRDefault="00153ADF" w:rsidP="00471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</w:tr>
      <w:tr w:rsidR="00471E1A" w:rsidRPr="004A1A41" w:rsidTr="00B5770C">
        <w:trPr>
          <w:trHeight w:val="375"/>
        </w:trPr>
        <w:tc>
          <w:tcPr>
            <w:tcW w:w="35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71E1A" w:rsidRPr="004A1A41" w:rsidRDefault="00471E1A" w:rsidP="00B33FC4">
            <w:pPr>
              <w:pStyle w:val="ae"/>
              <w:numPr>
                <w:ilvl w:val="1"/>
                <w:numId w:val="22"/>
              </w:numPr>
              <w:jc w:val="center"/>
              <w:rPr>
                <w:b/>
                <w:szCs w:val="24"/>
              </w:rPr>
            </w:pPr>
            <w:r w:rsidRPr="004A1A41">
              <w:rPr>
                <w:b/>
                <w:szCs w:val="24"/>
              </w:rPr>
              <w:lastRenderedPageBreak/>
              <w:t>Праздники</w:t>
            </w:r>
            <w:r w:rsidR="00147FC0">
              <w:rPr>
                <w:b/>
                <w:szCs w:val="24"/>
              </w:rPr>
              <w:t xml:space="preserve"> – тематические мероприятия</w:t>
            </w:r>
          </w:p>
          <w:p w:rsidR="005047B2" w:rsidRPr="005047B2" w:rsidRDefault="005047B2" w:rsidP="00B33FC4">
            <w:pPr>
              <w:pStyle w:val="ae"/>
              <w:numPr>
                <w:ilvl w:val="0"/>
                <w:numId w:val="6"/>
              </w:numPr>
              <w:rPr>
                <w:szCs w:val="24"/>
                <w:u w:val="single"/>
              </w:rPr>
            </w:pPr>
            <w:r w:rsidRPr="005047B2">
              <w:rPr>
                <w:szCs w:val="24"/>
              </w:rPr>
              <w:t xml:space="preserve"> </w:t>
            </w:r>
            <w:r w:rsidRPr="00337C46">
              <w:rPr>
                <w:szCs w:val="24"/>
                <w:u w:val="single"/>
              </w:rPr>
              <w:t>Квэст- игра</w:t>
            </w:r>
            <w:r w:rsidRPr="005047B2">
              <w:rPr>
                <w:szCs w:val="24"/>
              </w:rPr>
              <w:t xml:space="preserve"> </w:t>
            </w:r>
            <w:r w:rsidR="00803878" w:rsidRPr="005047B2">
              <w:rPr>
                <w:szCs w:val="24"/>
              </w:rPr>
              <w:t xml:space="preserve">«Толерантным буду я и со мной мои друзья!» </w:t>
            </w:r>
          </w:p>
          <w:p w:rsidR="00471E1A" w:rsidRPr="005047B2" w:rsidRDefault="00471E1A" w:rsidP="00B33FC4">
            <w:pPr>
              <w:pStyle w:val="ae"/>
              <w:numPr>
                <w:ilvl w:val="0"/>
                <w:numId w:val="6"/>
              </w:numPr>
              <w:rPr>
                <w:szCs w:val="24"/>
                <w:u w:val="single"/>
              </w:rPr>
            </w:pPr>
            <w:r w:rsidRPr="005047B2">
              <w:rPr>
                <w:color w:val="000000"/>
                <w:szCs w:val="24"/>
                <w:lang w:eastAsia="en-US"/>
              </w:rPr>
              <w:t xml:space="preserve">27 ноября. День матери в России - </w:t>
            </w:r>
            <w:r w:rsidRPr="005047B2">
              <w:rPr>
                <w:color w:val="000000"/>
                <w:szCs w:val="24"/>
                <w:u w:val="single"/>
                <w:lang w:eastAsia="en-US"/>
              </w:rPr>
              <w:t>концерт</w:t>
            </w:r>
          </w:p>
          <w:p w:rsidR="00471E1A" w:rsidRPr="005047B2" w:rsidRDefault="005047B2" w:rsidP="00B33FC4">
            <w:pPr>
              <w:pStyle w:val="ae"/>
              <w:numPr>
                <w:ilvl w:val="0"/>
                <w:numId w:val="6"/>
              </w:numPr>
              <w:rPr>
                <w:szCs w:val="24"/>
              </w:rPr>
            </w:pPr>
            <w:r w:rsidRPr="00337C46">
              <w:rPr>
                <w:color w:val="000000"/>
                <w:szCs w:val="24"/>
                <w:u w:val="single"/>
                <w:lang w:eastAsia="en-US"/>
              </w:rPr>
              <w:t>Интеллектуальная игра</w:t>
            </w:r>
            <w:r w:rsidRPr="005047B2">
              <w:rPr>
                <w:color w:val="000000"/>
                <w:szCs w:val="24"/>
                <w:lang w:eastAsia="en-US"/>
              </w:rPr>
              <w:t xml:space="preserve"> </w:t>
            </w:r>
            <w:r w:rsidR="00471E1A" w:rsidRPr="005047B2">
              <w:rPr>
                <w:color w:val="000000"/>
                <w:szCs w:val="24"/>
                <w:lang w:eastAsia="en-US"/>
              </w:rPr>
              <w:t>30 ноября. День Государственного герба Российской Федерации</w:t>
            </w:r>
            <w:r w:rsidR="00A37378" w:rsidRPr="005047B2">
              <w:rPr>
                <w:color w:val="000000"/>
                <w:szCs w:val="24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71E1A" w:rsidRPr="004A1A41" w:rsidRDefault="00471E1A" w:rsidP="00471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71E1A" w:rsidRPr="004A1A41" w:rsidRDefault="00153ADF" w:rsidP="00471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месяца</w:t>
            </w:r>
          </w:p>
        </w:tc>
      </w:tr>
      <w:tr w:rsidR="00471E1A" w:rsidRPr="004A1A41" w:rsidTr="00B5770C">
        <w:tc>
          <w:tcPr>
            <w:tcW w:w="43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71E1A" w:rsidRPr="008013C2" w:rsidRDefault="00471E1A" w:rsidP="00B33FC4">
            <w:pPr>
              <w:pStyle w:val="a6"/>
              <w:numPr>
                <w:ilvl w:val="1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013C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Руководство и контроль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71E1A" w:rsidRPr="004A1A41" w:rsidRDefault="00471E1A" w:rsidP="0047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1E1A" w:rsidRPr="004A1A41" w:rsidTr="00803878">
        <w:trPr>
          <w:trHeight w:val="497"/>
        </w:trPr>
        <w:tc>
          <w:tcPr>
            <w:tcW w:w="3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879C6" w:rsidRDefault="00153ADF" w:rsidP="008A6E0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71E1A" w:rsidRPr="008A6E0A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«</w:t>
            </w:r>
            <w:r w:rsidR="004C2247" w:rsidRPr="006013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театрализованной деятельности в ДОУ</w:t>
            </w:r>
            <w:r w:rsidR="00471E1A" w:rsidRPr="008A6E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03878" w:rsidRPr="00803878" w:rsidRDefault="00153ADF" w:rsidP="008A6E0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147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Оперативный контроль: «Санитарное состояние групп»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71E1A" w:rsidRPr="004A1A41" w:rsidRDefault="00471E1A" w:rsidP="00471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заведующего по ВМР</w:t>
            </w:r>
            <w:r w:rsidRPr="004A1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A1A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Воспитатели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71E1A" w:rsidRPr="00153ADF" w:rsidRDefault="00153ADF" w:rsidP="00471E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3A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неделя</w:t>
            </w:r>
          </w:p>
          <w:p w:rsidR="00153ADF" w:rsidRPr="004A1A41" w:rsidRDefault="00153ADF" w:rsidP="00471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3A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неделя</w:t>
            </w:r>
          </w:p>
        </w:tc>
      </w:tr>
      <w:tr w:rsidR="00F879C6" w:rsidRPr="004A1A41" w:rsidTr="00B5770C">
        <w:trPr>
          <w:trHeight w:val="285"/>
        </w:trPr>
        <w:tc>
          <w:tcPr>
            <w:tcW w:w="350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879C6" w:rsidRPr="00147FC0" w:rsidRDefault="00A21A36" w:rsidP="00713D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713D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Предупредительный «Организация и проведение НОД по физкультуре»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879C6" w:rsidRPr="004A1A41" w:rsidRDefault="00F879C6" w:rsidP="00471E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7378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713DA0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заведующего по ВМР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879C6" w:rsidRPr="004A1A41" w:rsidRDefault="00153ADF" w:rsidP="00471E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неделя</w:t>
            </w:r>
          </w:p>
        </w:tc>
      </w:tr>
      <w:tr w:rsidR="00031B43" w:rsidRPr="004A1A41" w:rsidTr="00031B43">
        <w:trPr>
          <w:trHeight w:val="28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B43" w:rsidRPr="00031B43" w:rsidRDefault="00031B43" w:rsidP="00B33FC4">
            <w:pPr>
              <w:pStyle w:val="a6"/>
              <w:numPr>
                <w:ilvl w:val="1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31B4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Работа с родителями</w:t>
            </w:r>
          </w:p>
        </w:tc>
      </w:tr>
      <w:tr w:rsidR="00031B43" w:rsidRPr="004A1A41" w:rsidTr="00B5770C">
        <w:trPr>
          <w:trHeight w:val="285"/>
        </w:trPr>
        <w:tc>
          <w:tcPr>
            <w:tcW w:w="350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2A30" w:rsidRPr="001D53EA" w:rsidRDefault="00337C46" w:rsidP="00B33FC4">
            <w:pPr>
              <w:pStyle w:val="a6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Консультация для родителей</w:t>
            </w:r>
            <w:r w:rsidR="007D2A30" w:rsidRPr="001D53EA">
              <w:rPr>
                <w:rFonts w:ascii="Times New Roman" w:eastAsia="Times New Roman" w:hAnsi="Times New Roman"/>
                <w:sz w:val="24"/>
                <w:szCs w:val="24"/>
              </w:rPr>
              <w:t xml:space="preserve">: «Развитие творческих способностей детей дошкольного возраста    через театрализованные игры». </w:t>
            </w:r>
          </w:p>
          <w:p w:rsidR="007D2A30" w:rsidRPr="001D53EA" w:rsidRDefault="00535D84" w:rsidP="00B33FC4">
            <w:pPr>
              <w:pStyle w:val="a6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Клуб выходного дня: </w:t>
            </w:r>
            <w:r w:rsidR="00472B27">
              <w:rPr>
                <w:rFonts w:ascii="Times New Roman" w:eastAsia="Times New Roman" w:hAnsi="Times New Roman"/>
                <w:sz w:val="24"/>
                <w:szCs w:val="24"/>
              </w:rPr>
              <w:t>«Наши руки не для скуки» (и</w:t>
            </w:r>
            <w:r w:rsidR="001D53EA" w:rsidRPr="001D53EA">
              <w:rPr>
                <w:rFonts w:ascii="Times New Roman" w:eastAsia="Times New Roman" w:hAnsi="Times New Roman"/>
                <w:sz w:val="24"/>
                <w:szCs w:val="24"/>
              </w:rPr>
              <w:t>зготовить</w:t>
            </w:r>
            <w:r w:rsidR="007D2A30" w:rsidRPr="001D53EA">
              <w:rPr>
                <w:rFonts w:ascii="Times New Roman" w:eastAsia="Times New Roman" w:hAnsi="Times New Roman"/>
                <w:sz w:val="24"/>
                <w:szCs w:val="24"/>
              </w:rPr>
              <w:t xml:space="preserve"> перчатки</w:t>
            </w:r>
            <w:r w:rsidR="001D53EA" w:rsidRPr="001D53EA">
              <w:rPr>
                <w:rFonts w:ascii="Times New Roman" w:eastAsia="Times New Roman" w:hAnsi="Times New Roman"/>
                <w:sz w:val="24"/>
                <w:szCs w:val="24"/>
              </w:rPr>
              <w:t xml:space="preserve"> - куклы</w:t>
            </w:r>
            <w:r w:rsidR="007D2A30" w:rsidRPr="001D53EA">
              <w:rPr>
                <w:rFonts w:ascii="Times New Roman" w:eastAsia="Times New Roman" w:hAnsi="Times New Roman"/>
                <w:sz w:val="24"/>
                <w:szCs w:val="24"/>
              </w:rPr>
              <w:t xml:space="preserve"> для перчаточного театра</w:t>
            </w:r>
            <w:r w:rsidR="00472B27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031B43" w:rsidRPr="00FD7F6A" w:rsidRDefault="00031B43" w:rsidP="00B33FC4">
            <w:pPr>
              <w:pStyle w:val="a6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7F6A">
              <w:rPr>
                <w:rFonts w:ascii="Times New Roman" w:eastAsia="Times New Roman" w:hAnsi="Times New Roman"/>
                <w:sz w:val="24"/>
                <w:lang w:eastAsia="ru-RU"/>
              </w:rPr>
              <w:t>Выставка поздравительных открыток «Милой маме!»</w:t>
            </w:r>
          </w:p>
          <w:p w:rsidR="00031B43" w:rsidRPr="00535D84" w:rsidRDefault="00031B43" w:rsidP="00B33FC4">
            <w:pPr>
              <w:pStyle w:val="a6"/>
              <w:numPr>
                <w:ilvl w:val="0"/>
                <w:numId w:val="25"/>
              </w:num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D53EA">
              <w:rPr>
                <w:rFonts w:ascii="Times New Roman" w:hAnsi="Times New Roman"/>
                <w:sz w:val="24"/>
                <w:szCs w:val="24"/>
              </w:rPr>
              <w:t>Акция- родительский патруль «Пристегни ребёнка»</w:t>
            </w:r>
          </w:p>
          <w:p w:rsidR="00535D84" w:rsidRPr="00535D84" w:rsidRDefault="00535D84" w:rsidP="00B33FC4">
            <w:pPr>
              <w:pStyle w:val="a6"/>
              <w:numPr>
                <w:ilvl w:val="0"/>
                <w:numId w:val="25"/>
              </w:num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35D84">
              <w:rPr>
                <w:rFonts w:ascii="Times New Roman" w:eastAsia="Times New Roman" w:hAnsi="Times New Roman"/>
                <w:bCs/>
                <w:sz w:val="24"/>
                <w:szCs w:val="24"/>
              </w:rPr>
              <w:t>Оформление папки-передвижки «Одежда и обувь детей на физкультурном занятии» (все группы)</w:t>
            </w:r>
          </w:p>
          <w:p w:rsidR="00535D84" w:rsidRDefault="00535D84" w:rsidP="00B33FC4">
            <w:pPr>
              <w:pStyle w:val="a6"/>
              <w:numPr>
                <w:ilvl w:val="0"/>
                <w:numId w:val="25"/>
              </w:num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35D84">
              <w:rPr>
                <w:rFonts w:ascii="Times New Roman" w:eastAsia="Times New Roman" w:hAnsi="Times New Roman"/>
                <w:bCs/>
                <w:sz w:val="24"/>
                <w:szCs w:val="24"/>
              </w:rPr>
              <w:t>Консультация для родителей "Прыжки через скакалку."</w:t>
            </w:r>
          </w:p>
          <w:p w:rsidR="00535D84" w:rsidRPr="00535D84" w:rsidRDefault="00535D84" w:rsidP="00B33FC4">
            <w:pPr>
              <w:pStyle w:val="a6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5D8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Консультация для родителей: </w:t>
            </w:r>
            <w:r w:rsidRPr="00535D84">
              <w:rPr>
                <w:rFonts w:ascii="Times New Roman" w:eastAsia="Times New Roman" w:hAnsi="Times New Roman"/>
                <w:sz w:val="24"/>
                <w:szCs w:val="24"/>
              </w:rPr>
              <w:t>«Как помочь гиперактивному ребёнку»</w:t>
            </w:r>
          </w:p>
          <w:p w:rsidR="00535D84" w:rsidRPr="001D53EA" w:rsidRDefault="00535D84" w:rsidP="00535D84">
            <w:pPr>
              <w:pStyle w:val="a6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1B43" w:rsidRDefault="00031B43" w:rsidP="00471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378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заведующего по ВМР</w:t>
            </w:r>
          </w:p>
          <w:p w:rsidR="00535D84" w:rsidRDefault="00535D84" w:rsidP="00471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535D84" w:rsidRDefault="00535D84" w:rsidP="00471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535D84" w:rsidRDefault="00535D84" w:rsidP="00471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 психолог</w:t>
            </w:r>
          </w:p>
          <w:p w:rsidR="00535D84" w:rsidRPr="00A37378" w:rsidRDefault="00535D84" w:rsidP="00471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физической работе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1B43" w:rsidRDefault="00153ADF" w:rsidP="00471E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неделя</w:t>
            </w:r>
          </w:p>
          <w:p w:rsidR="00153ADF" w:rsidRDefault="00153ADF" w:rsidP="00471E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3ADF" w:rsidRDefault="00153ADF" w:rsidP="00471E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2-3 не</w:t>
            </w:r>
            <w:r w:rsidR="009F0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деля</w:t>
            </w:r>
          </w:p>
          <w:p w:rsidR="009F0259" w:rsidRDefault="009F0259" w:rsidP="00471E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F0259" w:rsidRDefault="009F0259" w:rsidP="00471E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неделя</w:t>
            </w:r>
          </w:p>
          <w:p w:rsidR="009F0259" w:rsidRPr="004A1A41" w:rsidRDefault="009F0259" w:rsidP="00471E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неделя</w:t>
            </w:r>
          </w:p>
        </w:tc>
      </w:tr>
    </w:tbl>
    <w:p w:rsidR="004A67C2" w:rsidRPr="004A1A41" w:rsidRDefault="004A67C2" w:rsidP="004A6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3DA0" w:rsidRDefault="00713DA0" w:rsidP="003C5E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67C2" w:rsidRPr="004A1A41" w:rsidRDefault="004A67C2" w:rsidP="003C5E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1A41">
        <w:rPr>
          <w:rFonts w:ascii="Times New Roman" w:eastAsia="Times New Roman" w:hAnsi="Times New Roman" w:cs="Times New Roman"/>
          <w:b/>
          <w:bCs/>
          <w:sz w:val="24"/>
          <w:szCs w:val="24"/>
        </w:rPr>
        <w:t>ДЕКАБРЬ  20</w:t>
      </w:r>
      <w:r w:rsidR="003C5EEB" w:rsidRPr="004A1A41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FD7F6A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4A1A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</w:p>
    <w:tbl>
      <w:tblPr>
        <w:tblW w:w="4477" w:type="pct"/>
        <w:tblInd w:w="72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253"/>
        <w:gridCol w:w="2369"/>
        <w:gridCol w:w="1703"/>
      </w:tblGrid>
      <w:tr w:rsidR="004A67C2" w:rsidRPr="004A1A41" w:rsidTr="00615C68">
        <w:tc>
          <w:tcPr>
            <w:tcW w:w="3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7C2" w:rsidRPr="004A1A41" w:rsidRDefault="004A67C2" w:rsidP="004A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A67C2" w:rsidRPr="004A1A41" w:rsidRDefault="004A67C2" w:rsidP="004A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A67C2" w:rsidRPr="004A1A41" w:rsidRDefault="004A67C2" w:rsidP="004A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</w:tr>
      <w:tr w:rsidR="004A67C2" w:rsidRPr="004A1A41" w:rsidTr="00615C68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7C2" w:rsidRPr="004A1A41" w:rsidRDefault="004A67C2" w:rsidP="004A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Работа с кадрами</w:t>
            </w:r>
          </w:p>
        </w:tc>
      </w:tr>
      <w:tr w:rsidR="00345C46" w:rsidRPr="004A1A41" w:rsidTr="00615C68">
        <w:tc>
          <w:tcPr>
            <w:tcW w:w="3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C46" w:rsidRPr="00713DA0" w:rsidRDefault="00345C46" w:rsidP="00FD7F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3DA0">
              <w:rPr>
                <w:rFonts w:ascii="Times New Roman" w:eastAsia="Times New Roman" w:hAnsi="Times New Roman"/>
                <w:b/>
                <w:sz w:val="24"/>
                <w:szCs w:val="24"/>
              </w:rPr>
              <w:t>Текущие инструктажи:</w:t>
            </w:r>
          </w:p>
          <w:p w:rsidR="00345C46" w:rsidRPr="004A1A41" w:rsidRDefault="00FD7F6A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345C46"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>«Техника безопасности при проведении новогодних ёлок»</w:t>
            </w:r>
          </w:p>
          <w:p w:rsidR="00345C46" w:rsidRPr="004A1A41" w:rsidRDefault="00FD7F6A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 xml:space="preserve">- </w:t>
            </w:r>
            <w:r w:rsidR="00345C46" w:rsidRPr="004A1A4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«Охрана жизни и здоровья детей в зимний период»</w:t>
            </w:r>
          </w:p>
          <w:p w:rsidR="00345C46" w:rsidRPr="004A1A41" w:rsidRDefault="00FD7F6A" w:rsidP="00FD7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8780A" w:rsidRPr="0098780A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="00713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еспечение </w:t>
            </w:r>
            <w:r w:rsidR="0098780A" w:rsidRPr="0098780A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соблюдения</w:t>
            </w:r>
            <w:r w:rsidR="0098780A" w:rsidRPr="0098780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правил  противопожарной безопасности  при  проведении  детских  праздников, вечеров,   новогодних   праздников.  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345C46" w:rsidRDefault="00345C46" w:rsidP="00345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Ответственные</w:t>
            </w:r>
          </w:p>
          <w:p w:rsidR="00345C46" w:rsidRDefault="00713DA0" w:rsidP="00345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713DA0" w:rsidRDefault="00713DA0" w:rsidP="00345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Зам.зав по ВМР</w:t>
            </w:r>
          </w:p>
          <w:p w:rsidR="00713DA0" w:rsidRPr="004A1A41" w:rsidRDefault="00713DA0" w:rsidP="00345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 по АХЧ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45C46" w:rsidRPr="004A1A41" w:rsidRDefault="009F0259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течении месяца</w:t>
            </w:r>
          </w:p>
        </w:tc>
      </w:tr>
      <w:tr w:rsidR="004A67C2" w:rsidRPr="004A1A41" w:rsidTr="00615C68">
        <w:trPr>
          <w:trHeight w:val="210"/>
        </w:trPr>
        <w:tc>
          <w:tcPr>
            <w:tcW w:w="347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A67C2" w:rsidRPr="00713DA0" w:rsidRDefault="004A67C2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3D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воспитателей по самообразованию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A67C2" w:rsidRDefault="004A67C2" w:rsidP="00713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713DA0" w:rsidRPr="004A1A41" w:rsidRDefault="00713DA0" w:rsidP="00713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 по ВМР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A67C2" w:rsidRPr="004A1A41" w:rsidRDefault="009F0259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месяца</w:t>
            </w:r>
          </w:p>
        </w:tc>
      </w:tr>
      <w:tr w:rsidR="004A67C2" w:rsidRPr="004A1A41" w:rsidTr="00615C68">
        <w:trPr>
          <w:trHeight w:val="2006"/>
        </w:trPr>
        <w:tc>
          <w:tcPr>
            <w:tcW w:w="347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A67C2" w:rsidRPr="00713DA0" w:rsidRDefault="004A67C2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13D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Совещание при заведующем ДОУ № 4</w:t>
            </w:r>
          </w:p>
          <w:p w:rsidR="004A67C2" w:rsidRPr="00713DA0" w:rsidRDefault="00713DA0" w:rsidP="00713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4A67C2" w:rsidRPr="00713DA0">
              <w:rPr>
                <w:rFonts w:ascii="Times New Roman" w:eastAsia="Times New Roman" w:hAnsi="Times New Roman"/>
                <w:sz w:val="24"/>
                <w:szCs w:val="24"/>
              </w:rPr>
              <w:t>Обсужде</w:t>
            </w:r>
            <w:r w:rsidR="00FD7F6A" w:rsidRPr="00713DA0">
              <w:rPr>
                <w:rFonts w:ascii="Times New Roman" w:eastAsia="Times New Roman" w:hAnsi="Times New Roman"/>
                <w:sz w:val="24"/>
                <w:szCs w:val="24"/>
              </w:rPr>
              <w:t xml:space="preserve">ние и утверждения плана работы </w:t>
            </w:r>
            <w:r w:rsidR="004A67C2" w:rsidRPr="00713DA0">
              <w:rPr>
                <w:rFonts w:ascii="Times New Roman" w:eastAsia="Times New Roman" w:hAnsi="Times New Roman"/>
                <w:sz w:val="24"/>
                <w:szCs w:val="24"/>
              </w:rPr>
              <w:t>на месяц</w:t>
            </w:r>
          </w:p>
          <w:p w:rsidR="004A67C2" w:rsidRPr="00713DA0" w:rsidRDefault="00713DA0" w:rsidP="00713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4A67C2" w:rsidRPr="00713DA0">
              <w:rPr>
                <w:rFonts w:ascii="Times New Roman" w:eastAsia="Times New Roman" w:hAnsi="Times New Roman"/>
                <w:sz w:val="24"/>
                <w:szCs w:val="24"/>
              </w:rPr>
              <w:t>Результативность контрольной деятельности</w:t>
            </w:r>
          </w:p>
          <w:p w:rsidR="004A67C2" w:rsidRPr="00713DA0" w:rsidRDefault="00713DA0" w:rsidP="00713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4A67C2" w:rsidRPr="00713DA0">
              <w:rPr>
                <w:rFonts w:ascii="Times New Roman" w:eastAsia="Times New Roman" w:hAnsi="Times New Roman"/>
                <w:sz w:val="24"/>
                <w:szCs w:val="24"/>
              </w:rPr>
              <w:t>Анализ заболеваемости за первое полугодие</w:t>
            </w:r>
          </w:p>
          <w:p w:rsidR="004A67C2" w:rsidRPr="00713DA0" w:rsidRDefault="00713DA0" w:rsidP="00713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4A67C2" w:rsidRPr="00713DA0">
              <w:rPr>
                <w:rFonts w:ascii="Times New Roman" w:eastAsia="Times New Roman" w:hAnsi="Times New Roman"/>
                <w:sz w:val="24"/>
                <w:szCs w:val="24"/>
              </w:rPr>
              <w:t>О подготовке к новогодним праздникам:</w:t>
            </w:r>
          </w:p>
          <w:p w:rsidR="004A67C2" w:rsidRPr="00713DA0" w:rsidRDefault="00713DA0" w:rsidP="00713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4A67C2" w:rsidRPr="00713DA0">
              <w:rPr>
                <w:rFonts w:ascii="Times New Roman" w:eastAsia="Times New Roman" w:hAnsi="Times New Roman"/>
                <w:sz w:val="24"/>
                <w:szCs w:val="24"/>
              </w:rPr>
              <w:t>Педагогическая работа, оформление музыкального зала, групп, коридоров</w:t>
            </w:r>
          </w:p>
          <w:p w:rsidR="004A67C2" w:rsidRPr="00713DA0" w:rsidRDefault="00713DA0" w:rsidP="00713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4A67C2" w:rsidRPr="00713DA0">
              <w:rPr>
                <w:rFonts w:ascii="Times New Roman" w:eastAsia="Times New Roman" w:hAnsi="Times New Roman"/>
                <w:sz w:val="24"/>
                <w:szCs w:val="24"/>
              </w:rPr>
              <w:t>Утверждение сценариев и графиков утренников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13DA0" w:rsidRDefault="004A67C2" w:rsidP="00713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4A67C2" w:rsidRPr="004A1A41" w:rsidRDefault="00713DA0" w:rsidP="00713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 по ВМР</w:t>
            </w:r>
            <w:r w:rsidR="004A67C2"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A67C2" w:rsidRPr="004A1A41" w:rsidRDefault="009F0259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</w:tr>
      <w:tr w:rsidR="001174C3" w:rsidRPr="004A1A41" w:rsidTr="00615C68">
        <w:trPr>
          <w:trHeight w:val="390"/>
        </w:trPr>
        <w:tc>
          <w:tcPr>
            <w:tcW w:w="347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74C3" w:rsidRPr="004A1A41" w:rsidRDefault="001174C3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4C3">
              <w:rPr>
                <w:rFonts w:ascii="Times New Roman" w:eastAsia="Times New Roman" w:hAnsi="Times New Roman" w:cs="Times New Roman"/>
                <w:bCs/>
              </w:rPr>
              <w:t>Организация и проведения дегустаций блюд детского питания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174C3" w:rsidRPr="004A1A41" w:rsidRDefault="001174C3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174C3" w:rsidRPr="004A1A41" w:rsidRDefault="009F0259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</w:tr>
      <w:tr w:rsidR="004A67C2" w:rsidRPr="004A1A41" w:rsidTr="00615C68">
        <w:trPr>
          <w:trHeight w:val="465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7C2" w:rsidRPr="004A1A41" w:rsidRDefault="004A67C2" w:rsidP="00B33FC4">
            <w:pPr>
              <w:pStyle w:val="a6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Организационно – методическая работа</w:t>
            </w:r>
          </w:p>
          <w:p w:rsidR="004A67C2" w:rsidRPr="004A1A41" w:rsidRDefault="004A67C2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67C2" w:rsidRPr="004A1A41" w:rsidTr="00615C68">
        <w:trPr>
          <w:trHeight w:val="248"/>
        </w:trPr>
        <w:tc>
          <w:tcPr>
            <w:tcW w:w="3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7C2" w:rsidRPr="00646E8C" w:rsidRDefault="004A67C2" w:rsidP="00B33FC4">
            <w:pPr>
              <w:pStyle w:val="a6"/>
              <w:numPr>
                <w:ilvl w:val="1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D7F6A">
              <w:rPr>
                <w:rFonts w:ascii="Times New Roman" w:eastAsia="Times New Roman" w:hAnsi="Times New Roman"/>
                <w:b/>
                <w:sz w:val="24"/>
                <w:szCs w:val="24"/>
              </w:rPr>
              <w:t>Работа с педагогами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A67C2" w:rsidRPr="004A1A41" w:rsidRDefault="004A67C2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A67C2" w:rsidRPr="004A1A41" w:rsidRDefault="004A67C2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6E8C" w:rsidRPr="004A1A41" w:rsidTr="00615C68">
        <w:trPr>
          <w:trHeight w:val="675"/>
        </w:trPr>
        <w:tc>
          <w:tcPr>
            <w:tcW w:w="347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46E8C" w:rsidRPr="001D53EA" w:rsidRDefault="00646E8C" w:rsidP="00B33FC4">
            <w:pPr>
              <w:pStyle w:val="a6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1D53E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Конкурс среди педагогов на лучший театральный уголок: «Мы играем в театр».</w:t>
            </w:r>
          </w:p>
          <w:p w:rsidR="00646E8C" w:rsidRPr="001D53EA" w:rsidRDefault="00646E8C" w:rsidP="00B33FC4">
            <w:pPr>
              <w:pStyle w:val="a6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53EA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Мастер-класс по изготовлению масок для театрализованного представления».</w:t>
            </w:r>
          </w:p>
          <w:p w:rsidR="00646E8C" w:rsidRDefault="00646E8C" w:rsidP="00B33FC4">
            <w:pPr>
              <w:pStyle w:val="a6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53EA">
              <w:rPr>
                <w:rFonts w:ascii="Times New Roman" w:eastAsia="Times New Roman" w:hAnsi="Times New Roman"/>
                <w:sz w:val="24"/>
                <w:szCs w:val="24"/>
              </w:rPr>
              <w:t xml:space="preserve">Оформление выставки рисунков: </w:t>
            </w:r>
            <w:r w:rsidR="001D53EA" w:rsidRPr="001D53EA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1D53EA">
              <w:rPr>
                <w:rFonts w:ascii="Times New Roman" w:eastAsia="Times New Roman" w:hAnsi="Times New Roman"/>
                <w:sz w:val="24"/>
                <w:szCs w:val="24"/>
              </w:rPr>
              <w:t>Моя любимая сказка».</w:t>
            </w:r>
          </w:p>
          <w:p w:rsidR="0051168D" w:rsidRDefault="0051168D" w:rsidP="0051168D">
            <w:pPr>
              <w:pStyle w:val="a6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68D">
              <w:rPr>
                <w:rFonts w:ascii="Times New Roman" w:eastAsia="Times New Roman" w:hAnsi="Times New Roman"/>
                <w:sz w:val="24"/>
                <w:szCs w:val="24"/>
              </w:rPr>
              <w:t>Рекомендации по использования упражнений для верхних дыхательных путей.</w:t>
            </w:r>
          </w:p>
          <w:p w:rsidR="00AC4F9D" w:rsidRPr="00AC4F9D" w:rsidRDefault="00AC4F9D" w:rsidP="0051168D">
            <w:pPr>
              <w:pStyle w:val="a6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4F9D">
              <w:rPr>
                <w:rFonts w:ascii="Times New Roman" w:hAnsi="Times New Roman"/>
                <w:sz w:val="24"/>
              </w:rPr>
              <w:t>Подведение итогов адаптации детей к дошкольному учреждению</w:t>
            </w:r>
          </w:p>
          <w:p w:rsidR="00AC4F9D" w:rsidRPr="00AC4F9D" w:rsidRDefault="00AC4F9D" w:rsidP="00AC4F9D">
            <w:pPr>
              <w:pStyle w:val="a6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4F9D">
              <w:rPr>
                <w:rFonts w:ascii="Times New Roman" w:eastAsia="Times New Roman" w:hAnsi="Times New Roman"/>
                <w:sz w:val="24"/>
                <w:szCs w:val="24"/>
              </w:rPr>
              <w:t>Консультация «Подвижные игры в холодное время года»».</w:t>
            </w:r>
          </w:p>
          <w:p w:rsidR="00646E8C" w:rsidRPr="004A1A41" w:rsidRDefault="00646E8C" w:rsidP="0064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46E8C" w:rsidRDefault="0051168D" w:rsidP="00615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51168D" w:rsidRDefault="0051168D" w:rsidP="00615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51168D" w:rsidRDefault="0051168D" w:rsidP="00615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  <w:p w:rsidR="00AC4F9D" w:rsidRPr="004A1A41" w:rsidRDefault="00AC4F9D" w:rsidP="00615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46E8C" w:rsidRDefault="009F0259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  <w:p w:rsidR="009F0259" w:rsidRDefault="009F0259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  <w:p w:rsidR="009F0259" w:rsidRPr="004A1A41" w:rsidRDefault="009F0259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FD7F6A" w:rsidRPr="004A1A41" w:rsidTr="00615C68">
        <w:trPr>
          <w:trHeight w:val="315"/>
        </w:trPr>
        <w:tc>
          <w:tcPr>
            <w:tcW w:w="347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F6A" w:rsidRPr="00FD7F6A" w:rsidRDefault="00646E8C" w:rsidP="00FD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FD7F6A" w:rsidRPr="00FD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Конкурс «Лучшее </w:t>
            </w:r>
            <w:r w:rsidR="00FD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новогоднее оформление </w:t>
            </w:r>
            <w:r w:rsidR="00A9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мотивом</w:t>
            </w:r>
            <w:r w:rsidR="00FD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сказки</w:t>
            </w:r>
            <w:r w:rsidR="00FD7F6A" w:rsidRPr="00FD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группе»</w:t>
            </w:r>
          </w:p>
          <w:p w:rsidR="00FD7F6A" w:rsidRPr="004A1A41" w:rsidRDefault="00FD7F6A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D7F6A" w:rsidRPr="004A1A41" w:rsidRDefault="00FD7F6A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D7F6A" w:rsidRPr="004A1A41" w:rsidRDefault="009F0259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</w:tr>
      <w:tr w:rsidR="00A90A11" w:rsidRPr="004A1A41" w:rsidTr="00615C68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A11" w:rsidRPr="004A1A41" w:rsidRDefault="00A90A11" w:rsidP="00A9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F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FD7F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.Работа с детьми</w:t>
            </w:r>
          </w:p>
        </w:tc>
      </w:tr>
      <w:tr w:rsidR="00AC4F9D" w:rsidRPr="004A1A41" w:rsidTr="0007080F">
        <w:trPr>
          <w:trHeight w:val="308"/>
        </w:trPr>
        <w:tc>
          <w:tcPr>
            <w:tcW w:w="347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4AFF" w:rsidRDefault="00B14AFF" w:rsidP="002B350B">
            <w:pPr>
              <w:pStyle w:val="a6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«Путешествие в страну настроения»</w:t>
            </w:r>
          </w:p>
          <w:p w:rsidR="00AC4F9D" w:rsidRDefault="00B14AFF" w:rsidP="002B350B">
            <w:pPr>
              <w:pStyle w:val="a6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«Вот и сказочки конец, а кто слушал молодец» интеллектуальная игра.</w:t>
            </w:r>
          </w:p>
          <w:p w:rsidR="00AC4F9D" w:rsidRPr="00AC4F9D" w:rsidRDefault="00AC4F9D" w:rsidP="00AC4F9D">
            <w:pPr>
              <w:pStyle w:val="a6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C4F9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Физкультурный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AC4F9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досуг на свежем воздухе</w:t>
            </w:r>
            <w:r w:rsidR="00472B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AC4F9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"Рождественские чудеса"</w:t>
            </w:r>
          </w:p>
          <w:p w:rsidR="00AC4F9D" w:rsidRPr="00583EA6" w:rsidRDefault="00AC4F9D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AC4F9D" w:rsidRDefault="00AC4F9D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AC4F9D" w:rsidRDefault="00AC4F9D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AC4F9D" w:rsidRPr="004A1A41" w:rsidRDefault="00AC4F9D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  <w:p w:rsidR="00AC4F9D" w:rsidRPr="004A1A41" w:rsidRDefault="00AC4F9D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4F9D" w:rsidRPr="004A1A41" w:rsidRDefault="00AC4F9D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неделя</w:t>
            </w:r>
          </w:p>
        </w:tc>
      </w:tr>
      <w:tr w:rsidR="00AC4F9D" w:rsidRPr="004A1A41" w:rsidTr="0007080F">
        <w:tc>
          <w:tcPr>
            <w:tcW w:w="347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C4F9D" w:rsidRPr="00583EA6" w:rsidRDefault="00AC4F9D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AC4F9D" w:rsidRPr="004A1A41" w:rsidRDefault="00AC4F9D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4F9D" w:rsidRPr="004A1A41" w:rsidRDefault="00AC4F9D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 неделя</w:t>
            </w:r>
          </w:p>
        </w:tc>
      </w:tr>
      <w:tr w:rsidR="00AC4F9D" w:rsidRPr="004A1A41" w:rsidTr="0007080F">
        <w:tc>
          <w:tcPr>
            <w:tcW w:w="347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F9D" w:rsidRPr="004A1A41" w:rsidRDefault="00AC4F9D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4F9D" w:rsidRPr="004A1A41" w:rsidRDefault="00AC4F9D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4F9D" w:rsidRPr="004A1A41" w:rsidRDefault="00AC4F9D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</w:tr>
      <w:tr w:rsidR="00255FB2" w:rsidRPr="004A1A41" w:rsidTr="00615C68">
        <w:trPr>
          <w:trHeight w:val="349"/>
        </w:trPr>
        <w:tc>
          <w:tcPr>
            <w:tcW w:w="3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FB2" w:rsidRPr="004A1A41" w:rsidRDefault="00255FB2" w:rsidP="0025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Праздники</w:t>
            </w:r>
          </w:p>
          <w:p w:rsidR="00255FB2" w:rsidRPr="004A1A41" w:rsidRDefault="00255FB2" w:rsidP="00B33FC4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5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декабря. День неизвестного солдата</w:t>
            </w:r>
            <w:r w:rsidR="001C05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(презентация)</w:t>
            </w:r>
          </w:p>
          <w:p w:rsidR="00255FB2" w:rsidRPr="004A1A41" w:rsidRDefault="00255FB2" w:rsidP="00B33FC4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5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декабря. День инвалидов</w:t>
            </w:r>
            <w:r w:rsidR="001C05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(беседа с детьми)</w:t>
            </w:r>
          </w:p>
          <w:p w:rsidR="00255FB2" w:rsidRPr="004A1A41" w:rsidRDefault="00255FB2" w:rsidP="00B33FC4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 декабря. День добровольца (волонтера) в России</w:t>
            </w:r>
            <w:r w:rsidR="001C05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(беседа с детьми)</w:t>
            </w:r>
          </w:p>
          <w:p w:rsidR="00255FB2" w:rsidRPr="004A1A41" w:rsidRDefault="00255FB2" w:rsidP="00B33FC4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5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 декабря Международный день художника</w:t>
            </w:r>
            <w:r w:rsidR="001C05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(выставка рисунков)</w:t>
            </w:r>
          </w:p>
          <w:p w:rsidR="00255FB2" w:rsidRPr="004A1A41" w:rsidRDefault="00255FB2" w:rsidP="00B33FC4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 декабря. День Конституции Российской Федерации</w:t>
            </w:r>
            <w:r w:rsidR="00DE459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(презентация детям)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55FB2" w:rsidRPr="004A1A41" w:rsidRDefault="00255FB2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55FB2" w:rsidRPr="004A1A41" w:rsidRDefault="009F0259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месяца</w:t>
            </w:r>
          </w:p>
        </w:tc>
      </w:tr>
      <w:tr w:rsidR="004A67C2" w:rsidRPr="004A1A41" w:rsidTr="00615C68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7C2" w:rsidRPr="004A1A41" w:rsidRDefault="00064730" w:rsidP="004A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4A67C2" w:rsidRPr="004A1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Руководство и контроль</w:t>
            </w:r>
          </w:p>
        </w:tc>
      </w:tr>
      <w:tr w:rsidR="004A67C2" w:rsidRPr="004A1A41" w:rsidTr="00615C68">
        <w:trPr>
          <w:trHeight w:val="600"/>
        </w:trPr>
        <w:tc>
          <w:tcPr>
            <w:tcW w:w="347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A67C2" w:rsidRPr="00BC1997" w:rsidRDefault="004A67C2" w:rsidP="00BC19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Оперативный «</w:t>
            </w:r>
            <w:r w:rsidR="00BC1997" w:rsidRPr="00BC1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Готовность групп к Новому году</w:t>
            </w:r>
            <w:r w:rsidRPr="004A1A4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»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59" w:rsidRDefault="004A67C2" w:rsidP="009F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4A67C2" w:rsidRPr="004A1A41" w:rsidRDefault="009F0259" w:rsidP="009F02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Зам.зав</w:t>
            </w:r>
            <w:r w:rsidR="004A67C2"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 w:rsidR="006D15B8"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4A67C2"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>МР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A67C2" w:rsidRPr="004A1A41" w:rsidRDefault="009F0259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неделя</w:t>
            </w:r>
          </w:p>
        </w:tc>
      </w:tr>
      <w:tr w:rsidR="003C5EEB" w:rsidRPr="004A1A41" w:rsidTr="00615C68">
        <w:trPr>
          <w:trHeight w:val="285"/>
        </w:trPr>
        <w:tc>
          <w:tcPr>
            <w:tcW w:w="347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5EEB" w:rsidRPr="004A1A41" w:rsidRDefault="009F39CD" w:rsidP="003C5E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39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Мониторинг посещаемости и заболеваемости за 1-ое полугодие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C5EEB" w:rsidRPr="004A1A41" w:rsidRDefault="009F39CD" w:rsidP="003C5E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Зам зав по ВМР, воспитатели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C5EEB" w:rsidRPr="004A1A41" w:rsidRDefault="009F0259" w:rsidP="003C5E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неделя</w:t>
            </w:r>
          </w:p>
        </w:tc>
      </w:tr>
      <w:tr w:rsidR="00ED4A6D" w:rsidRPr="004A1A41" w:rsidTr="00615C68">
        <w:trPr>
          <w:trHeight w:val="285"/>
        </w:trPr>
        <w:tc>
          <w:tcPr>
            <w:tcW w:w="347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4A6D" w:rsidRPr="009F39CD" w:rsidRDefault="00860DBD" w:rsidP="00ED4A6D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Оперативный контроль </w:t>
            </w:r>
            <w:r w:rsidRPr="00860DB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860D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и проведение утренней гимнастики»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D4A6D" w:rsidRDefault="009F0259" w:rsidP="003C5E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</w:t>
            </w:r>
            <w:r w:rsidR="00ED4A6D" w:rsidRPr="00A373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АХЧ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4A6D" w:rsidRPr="004A1A41" w:rsidRDefault="009F0259" w:rsidP="003C5E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неделя</w:t>
            </w:r>
          </w:p>
        </w:tc>
      </w:tr>
      <w:tr w:rsidR="004A67C2" w:rsidRPr="004A1A41" w:rsidTr="00615C68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7C2" w:rsidRPr="004A1A41" w:rsidRDefault="00064730" w:rsidP="00064730">
            <w:pPr>
              <w:pStyle w:val="a6"/>
              <w:spacing w:after="0" w:line="240" w:lineRule="auto"/>
              <w:ind w:left="4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2.4.</w:t>
            </w:r>
            <w:r w:rsidR="004A67C2" w:rsidRPr="004A1A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Работа с родителями</w:t>
            </w:r>
          </w:p>
          <w:p w:rsidR="004A67C2" w:rsidRPr="004A1A41" w:rsidRDefault="004A67C2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7C46" w:rsidRPr="004A1A41" w:rsidTr="00337C46">
        <w:tc>
          <w:tcPr>
            <w:tcW w:w="347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37C46" w:rsidRPr="00337C46" w:rsidRDefault="002B350B" w:rsidP="00B33FC4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Консультация</w:t>
            </w:r>
            <w:r w:rsidR="00337C46" w:rsidRPr="00615C6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:</w:t>
            </w:r>
            <w:r w:rsidR="00337C46" w:rsidRPr="00337C46">
              <w:rPr>
                <w:rFonts w:ascii="Times New Roman" w:hAnsi="Times New Roman"/>
                <w:sz w:val="28"/>
              </w:rPr>
              <w:t xml:space="preserve"> </w:t>
            </w:r>
            <w:r w:rsidR="00337C46">
              <w:rPr>
                <w:rFonts w:ascii="Times New Roman" w:hAnsi="Times New Roman"/>
                <w:sz w:val="28"/>
              </w:rPr>
              <w:t>«</w:t>
            </w:r>
            <w:r w:rsidR="00337C46" w:rsidRPr="00337C46">
              <w:rPr>
                <w:rFonts w:ascii="Times New Roman" w:hAnsi="Times New Roman"/>
                <w:sz w:val="24"/>
                <w:szCs w:val="24"/>
              </w:rPr>
              <w:t xml:space="preserve">Новогодние чудеса. </w:t>
            </w:r>
            <w:r w:rsidR="00337C46">
              <w:rPr>
                <w:rFonts w:ascii="Times New Roman" w:hAnsi="Times New Roman"/>
                <w:sz w:val="24"/>
                <w:szCs w:val="24"/>
              </w:rPr>
              <w:t>Как укрепить веру в Деда Мороза»</w:t>
            </w:r>
          </w:p>
          <w:p w:rsidR="00337C46" w:rsidRPr="00615C68" w:rsidRDefault="00337C46" w:rsidP="00B33FC4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Клуб выходного дня</w:t>
            </w:r>
            <w:r w:rsidRPr="00615C6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: «</w:t>
            </w:r>
            <w:r w:rsidR="002B350B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Новогодние персонажи из соленного теста</w:t>
            </w:r>
            <w:r w:rsidRPr="00615C6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»</w:t>
            </w:r>
          </w:p>
          <w:p w:rsidR="00337C46" w:rsidRPr="00615C68" w:rsidRDefault="00337C46" w:rsidP="00B33FC4">
            <w:pPr>
              <w:pStyle w:val="a6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C68">
              <w:rPr>
                <w:rFonts w:ascii="Times New Roman" w:eastAsia="Times New Roman" w:hAnsi="Times New Roman"/>
                <w:sz w:val="24"/>
                <w:szCs w:val="24"/>
              </w:rPr>
              <w:t>Привлечение родителей к организации и оформлению групповых комнат.</w:t>
            </w:r>
          </w:p>
          <w:p w:rsidR="00337C46" w:rsidRPr="00615C68" w:rsidRDefault="00337C46" w:rsidP="00B33FC4">
            <w:pPr>
              <w:pStyle w:val="a6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C68">
              <w:rPr>
                <w:rFonts w:ascii="Times New Roman" w:eastAsia="Times New Roman" w:hAnsi="Times New Roman"/>
                <w:sz w:val="24"/>
                <w:szCs w:val="24"/>
              </w:rPr>
              <w:t>Групповые родительские собрания</w:t>
            </w:r>
          </w:p>
          <w:p w:rsidR="00337C46" w:rsidRPr="00AC4F9D" w:rsidRDefault="00337C46" w:rsidP="00B33FC4">
            <w:pPr>
              <w:pStyle w:val="a6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C68">
              <w:rPr>
                <w:rFonts w:ascii="Times New Roman" w:hAnsi="Times New Roman"/>
                <w:sz w:val="24"/>
                <w:szCs w:val="24"/>
              </w:rPr>
              <w:t>Родительский патруль «Ремни безопасности для всех и всегда»</w:t>
            </w:r>
          </w:p>
          <w:p w:rsidR="00AC4F9D" w:rsidRPr="00AC4F9D" w:rsidRDefault="00AC4F9D" w:rsidP="00B33FC4">
            <w:pPr>
              <w:pStyle w:val="a6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4F9D">
              <w:rPr>
                <w:rFonts w:ascii="Times New Roman" w:hAnsi="Times New Roman"/>
                <w:sz w:val="24"/>
              </w:rPr>
              <w:t>Консультация: «Интеллектуальное развитие детей», «Социальное и эмоционально – личностное развитие детей» (по результатам диагностики)</w:t>
            </w:r>
          </w:p>
          <w:p w:rsidR="00AC4F9D" w:rsidRPr="00AC4F9D" w:rsidRDefault="00AC4F9D" w:rsidP="00B33FC4">
            <w:pPr>
              <w:pStyle w:val="a6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4F9D">
              <w:rPr>
                <w:rFonts w:ascii="Times New Roman" w:hAnsi="Times New Roman"/>
                <w:sz w:val="24"/>
                <w:szCs w:val="24"/>
              </w:rPr>
              <w:t>Анкетирование для родителей по ЗОЖ.</w:t>
            </w:r>
          </w:p>
        </w:tc>
        <w:tc>
          <w:tcPr>
            <w:tcW w:w="88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337C46" w:rsidRDefault="00337C46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337C46" w:rsidRDefault="00337C46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 </w:t>
            </w:r>
            <w:r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>по ВМР</w:t>
            </w:r>
          </w:p>
          <w:p w:rsidR="00337C46" w:rsidRPr="004A1A41" w:rsidRDefault="00337C46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337C46" w:rsidRPr="004A1A41" w:rsidRDefault="00337C46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337C46" w:rsidRPr="004A1A41" w:rsidRDefault="00AC4F9D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337C46" w:rsidRDefault="00337C46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Родительский патруль</w:t>
            </w:r>
          </w:p>
          <w:p w:rsidR="00AC4F9D" w:rsidRPr="004A1A41" w:rsidRDefault="00AC4F9D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37C46" w:rsidRDefault="00337C46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 неделя</w:t>
            </w:r>
          </w:p>
          <w:p w:rsidR="00337C46" w:rsidRDefault="00337C46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7C46" w:rsidRPr="004A1A41" w:rsidRDefault="00337C46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</w:tr>
      <w:tr w:rsidR="00337C46" w:rsidRPr="004A1A41" w:rsidTr="00337C46">
        <w:tc>
          <w:tcPr>
            <w:tcW w:w="347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37C46" w:rsidRPr="00615C68" w:rsidRDefault="00337C46" w:rsidP="00B33FC4">
            <w:pPr>
              <w:pStyle w:val="a6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337C46" w:rsidRPr="004A1A41" w:rsidRDefault="00337C46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37C46" w:rsidRPr="004A1A41" w:rsidRDefault="00337C46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 неделя</w:t>
            </w:r>
          </w:p>
        </w:tc>
      </w:tr>
      <w:tr w:rsidR="00337C46" w:rsidRPr="004A1A41" w:rsidTr="00337C46">
        <w:trPr>
          <w:trHeight w:val="447"/>
        </w:trPr>
        <w:tc>
          <w:tcPr>
            <w:tcW w:w="347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37C46" w:rsidRPr="004A1A41" w:rsidRDefault="00337C46" w:rsidP="00B33FC4">
            <w:pPr>
              <w:pStyle w:val="a6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337C46" w:rsidRPr="004A1A41" w:rsidRDefault="00337C46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37C46" w:rsidRPr="004A1A41" w:rsidRDefault="00337C46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7C46" w:rsidRPr="004A1A41" w:rsidTr="00337C46">
        <w:trPr>
          <w:trHeight w:val="447"/>
        </w:trPr>
        <w:tc>
          <w:tcPr>
            <w:tcW w:w="347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46" w:rsidRPr="00615C68" w:rsidRDefault="00337C46" w:rsidP="00B33FC4">
            <w:pPr>
              <w:pStyle w:val="a6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37C46" w:rsidRPr="004A1A41" w:rsidRDefault="00337C46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37C46" w:rsidRPr="004A1A41" w:rsidRDefault="00337C46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67C2" w:rsidRPr="004A1A41" w:rsidTr="00615C68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7C2" w:rsidRPr="00B8484F" w:rsidRDefault="00064730" w:rsidP="004A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4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="004A67C2" w:rsidRPr="00B84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Административно-хозяйственная работа</w:t>
            </w:r>
          </w:p>
        </w:tc>
      </w:tr>
      <w:tr w:rsidR="00D258C3" w:rsidRPr="004A1A41" w:rsidTr="001E2C4A">
        <w:tc>
          <w:tcPr>
            <w:tcW w:w="3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8C3" w:rsidRPr="00B8484F" w:rsidRDefault="00D258C3" w:rsidP="00B8484F">
            <w:pPr>
              <w:pStyle w:val="a6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Заключение договор, работа с планом ФХД и натекущий год, работа в системе ЕИС и РИС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258C3" w:rsidRPr="00B8484F" w:rsidRDefault="00D258C3" w:rsidP="006D1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Зам.зав по АХЧ</w:t>
            </w:r>
          </w:p>
        </w:tc>
        <w:tc>
          <w:tcPr>
            <w:tcW w:w="639" w:type="pct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D258C3" w:rsidRPr="00B8484F" w:rsidRDefault="00D258C3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месяца</w:t>
            </w:r>
          </w:p>
        </w:tc>
      </w:tr>
      <w:tr w:rsidR="00D258C3" w:rsidRPr="004A1A41" w:rsidTr="001E2C4A">
        <w:tc>
          <w:tcPr>
            <w:tcW w:w="3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8C3" w:rsidRPr="00B8484F" w:rsidRDefault="00D258C3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Рейды и осмотры по санитарному состоянию групп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258C3" w:rsidRPr="00B8484F" w:rsidRDefault="00D258C3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Зам.зав по АХЧ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D258C3" w:rsidRPr="00B8484F" w:rsidRDefault="00D258C3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8C3" w:rsidRPr="004A1A41" w:rsidTr="001E2C4A">
        <w:tc>
          <w:tcPr>
            <w:tcW w:w="3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8C3" w:rsidRPr="00B8484F" w:rsidRDefault="00D258C3" w:rsidP="00B8484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-Контроль за качеством поступающих продуктов и их транспортировкой;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258C3" w:rsidRPr="00B8484F" w:rsidRDefault="00D258C3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Зам.зав по АХЧ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D258C3" w:rsidRPr="00B8484F" w:rsidRDefault="00D258C3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8C3" w:rsidRPr="004A1A41" w:rsidTr="001E2C4A">
        <w:tc>
          <w:tcPr>
            <w:tcW w:w="3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8C3" w:rsidRDefault="00D258C3" w:rsidP="00B8484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Контроль за условиями хранения продуктов и соблюдение сроков реализации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258C3" w:rsidRPr="00B8484F" w:rsidRDefault="00D258C3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Зам.зав по АХЧ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D258C3" w:rsidRPr="00B8484F" w:rsidRDefault="00D258C3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8C3" w:rsidRPr="004A1A41" w:rsidTr="001E2C4A">
        <w:tc>
          <w:tcPr>
            <w:tcW w:w="3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8C3" w:rsidRDefault="00D258C3" w:rsidP="00B8484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Проверка закладки продуктов и выхода готовых блюд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258C3" w:rsidRPr="00B8484F" w:rsidRDefault="00D258C3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Зам.зав по АХЧ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D258C3" w:rsidRPr="00B8484F" w:rsidRDefault="00D258C3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8C3" w:rsidRPr="004A1A41" w:rsidTr="001E2C4A">
        <w:tc>
          <w:tcPr>
            <w:tcW w:w="3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8C3" w:rsidRDefault="00D258C3" w:rsidP="00B8484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Организация работы по благоустройству участков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258C3" w:rsidRPr="00B8484F" w:rsidRDefault="00D258C3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Зам.зав по АХЧ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D258C3" w:rsidRPr="00B8484F" w:rsidRDefault="00D258C3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8C3" w:rsidRPr="004A1A41" w:rsidTr="001E2C4A">
        <w:tc>
          <w:tcPr>
            <w:tcW w:w="3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8C3" w:rsidRDefault="00D258C3" w:rsidP="00B8484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Оформление и ведение документации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258C3" w:rsidRPr="00B8484F" w:rsidRDefault="00D258C3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Зам.зав по АХЧ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D258C3" w:rsidRPr="00B8484F" w:rsidRDefault="00D258C3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8C3" w:rsidRPr="004A1A41" w:rsidTr="001E2C4A">
        <w:tc>
          <w:tcPr>
            <w:tcW w:w="3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8C3" w:rsidRDefault="00D258C3" w:rsidP="00B8484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Подготовка помещений к проведению новогодних праздников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258C3" w:rsidRPr="00B8484F" w:rsidRDefault="00D258C3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Зам.зав по АХЧ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D258C3" w:rsidRPr="00B8484F" w:rsidRDefault="00D258C3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8C3" w:rsidRPr="004A1A41" w:rsidTr="001E2C4A">
        <w:tc>
          <w:tcPr>
            <w:tcW w:w="3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8C3" w:rsidRPr="00D258C3" w:rsidRDefault="00D258C3" w:rsidP="00D258C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258C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условий для безопасной работы</w:t>
            </w:r>
            <w:r w:rsidRPr="00D258C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258C3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сотрудников МБДОУ:</w:t>
            </w:r>
          </w:p>
          <w:p w:rsidR="00D258C3" w:rsidRPr="00D258C3" w:rsidRDefault="00D258C3" w:rsidP="00D258C3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</w:rPr>
            </w:pPr>
            <w:r w:rsidRPr="00D258C3">
              <w:rPr>
                <w:rFonts w:ascii="Wingdings" w:eastAsia="Times New Roman" w:hAnsi="Wingdings" w:cs="Arial"/>
                <w:sz w:val="24"/>
                <w:szCs w:val="24"/>
              </w:rPr>
              <w:t></w:t>
            </w:r>
            <w:r w:rsidRPr="00D258C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 w:rsidRPr="00D258C3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медосмотра работниками МБДОУ</w:t>
            </w:r>
          </w:p>
          <w:p w:rsidR="00D258C3" w:rsidRPr="00D258C3" w:rsidRDefault="00D258C3" w:rsidP="00D258C3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</w:rPr>
            </w:pPr>
            <w:r w:rsidRPr="00D258C3">
              <w:rPr>
                <w:rFonts w:ascii="Wingdings" w:eastAsia="Times New Roman" w:hAnsi="Wingdings" w:cs="Arial"/>
                <w:sz w:val="24"/>
                <w:szCs w:val="24"/>
              </w:rPr>
              <w:t></w:t>
            </w:r>
            <w:r w:rsidRPr="00D258C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 w:rsidRPr="00D258C3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санитарно-гигиенического обучения.</w:t>
            </w:r>
          </w:p>
          <w:p w:rsidR="00D258C3" w:rsidRPr="00D258C3" w:rsidRDefault="00D258C3" w:rsidP="00D258C3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</w:rPr>
            </w:pPr>
            <w:r w:rsidRPr="00D258C3">
              <w:rPr>
                <w:rFonts w:ascii="Wingdings" w:eastAsia="Times New Roman" w:hAnsi="Wingdings" w:cs="Arial"/>
                <w:sz w:val="24"/>
                <w:szCs w:val="24"/>
              </w:rPr>
              <w:t></w:t>
            </w:r>
            <w:r w:rsidRPr="00D258C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 w:rsidRPr="00D25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практических занятий по отработке плана эвакуации при возникновении чрезвычайных ситуаций </w:t>
            </w:r>
          </w:p>
          <w:p w:rsidR="00D258C3" w:rsidRPr="00D258C3" w:rsidRDefault="00D258C3" w:rsidP="00D258C3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</w:rPr>
            </w:pPr>
            <w:r w:rsidRPr="00D258C3">
              <w:rPr>
                <w:rFonts w:ascii="Wingdings" w:eastAsia="Times New Roman" w:hAnsi="Wingdings" w:cs="Arial"/>
                <w:sz w:val="24"/>
                <w:szCs w:val="24"/>
              </w:rPr>
              <w:t></w:t>
            </w:r>
            <w:r w:rsidRPr="00D258C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 w:rsidRPr="00D258C3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обеспечение сотрудников спецодеждой</w:t>
            </w:r>
          </w:p>
          <w:p w:rsidR="00D258C3" w:rsidRDefault="00D258C3" w:rsidP="00D258C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258C3">
              <w:rPr>
                <w:rFonts w:ascii="Wingdings" w:eastAsia="Times New Roman" w:hAnsi="Wingdings" w:cs="Arial"/>
                <w:sz w:val="24"/>
                <w:szCs w:val="24"/>
              </w:rPr>
              <w:t></w:t>
            </w:r>
            <w:r w:rsidRPr="00D258C3">
              <w:rPr>
                <w:rFonts w:ascii="Wingdings" w:eastAsia="Times New Roman" w:hAnsi="Wingdings" w:cs="Arial"/>
                <w:sz w:val="24"/>
                <w:szCs w:val="24"/>
              </w:rPr>
              <w:t></w:t>
            </w:r>
            <w:r w:rsidRPr="00D258C3">
              <w:rPr>
                <w:rFonts w:ascii="Wingdings" w:eastAsia="Times New Roman" w:hAnsi="Wingdings" w:cs="Arial"/>
                <w:sz w:val="24"/>
                <w:szCs w:val="24"/>
              </w:rPr>
              <w:t></w:t>
            </w:r>
            <w:r w:rsidRPr="00D258C3">
              <w:rPr>
                <w:rFonts w:ascii="Wingdings" w:eastAsia="Times New Roman" w:hAnsi="Wingdings" w:cs="Arial"/>
                <w:sz w:val="24"/>
                <w:szCs w:val="24"/>
              </w:rPr>
              <w:t></w:t>
            </w:r>
            <w:r w:rsidRPr="00D258C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 w:rsidRPr="00D258C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санитарно-     гигиенического состояния МБДОУ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258C3" w:rsidRPr="00B8484F" w:rsidRDefault="00D258C3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Зам.зав по АХЧ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D258C3" w:rsidRPr="00B8484F" w:rsidRDefault="00D258C3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8C3" w:rsidRPr="004A1A41" w:rsidTr="001E2C4A">
        <w:tc>
          <w:tcPr>
            <w:tcW w:w="3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8C3" w:rsidRPr="00D258C3" w:rsidRDefault="00D258C3" w:rsidP="00D258C3">
            <w:pPr>
              <w:pStyle w:val="aa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258C3">
              <w:rPr>
                <w:rFonts w:ascii="Times New Roman" w:eastAsiaTheme="minorHAnsi" w:hAnsi="Times New Roman" w:cs="Times New Roman"/>
                <w:sz w:val="24"/>
                <w:szCs w:val="24"/>
              </w:rPr>
              <w:t>Замена и пополнение  посуды во всех возрастных группах, замена на наличие сколов, трещин и т.д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258C3" w:rsidRPr="00B8484F" w:rsidRDefault="00D258C3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Зам.зав по АХЧ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D258C3" w:rsidRPr="00B8484F" w:rsidRDefault="00D258C3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8C3" w:rsidRPr="004A1A41" w:rsidTr="001E2C4A">
        <w:tc>
          <w:tcPr>
            <w:tcW w:w="3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8C3" w:rsidRDefault="00D258C3" w:rsidP="00D258C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C599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инстанции в </w:t>
            </w:r>
            <w:r w:rsidRPr="009C5998">
              <w:rPr>
                <w:rFonts w:ascii="Times New Roman" w:hAnsi="Times New Roman" w:cs="Times New Roman"/>
                <w:sz w:val="24"/>
                <w:szCs w:val="24"/>
              </w:rPr>
              <w:t>электронном виде по теплоснабжению, энергосбережению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водоотведению, водоснабжения и т.д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258C3" w:rsidRPr="00B8484F" w:rsidRDefault="00D258C3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Зам.зав по АХЧ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D258C3" w:rsidRPr="00B8484F" w:rsidRDefault="00D258C3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8C3" w:rsidRPr="004A1A41" w:rsidTr="001E2C4A">
        <w:tc>
          <w:tcPr>
            <w:tcW w:w="3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8C3" w:rsidRDefault="00D258C3" w:rsidP="00D258C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C5998">
              <w:rPr>
                <w:rFonts w:ascii="Times New Roman" w:hAnsi="Times New Roman" w:cs="Times New Roman"/>
                <w:sz w:val="24"/>
                <w:szCs w:val="24"/>
              </w:rPr>
              <w:t>Ремонт оборудования на пищеблоке, прачке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 здании МБДОУ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258C3" w:rsidRPr="00B8484F" w:rsidRDefault="00D258C3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Зам.зав по АХЧ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258C3" w:rsidRPr="00B8484F" w:rsidRDefault="00D258C3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8C3" w:rsidRPr="004A1A41" w:rsidTr="00615C68">
        <w:tc>
          <w:tcPr>
            <w:tcW w:w="3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8C3" w:rsidRPr="009C5998" w:rsidRDefault="00D258C3" w:rsidP="00D258C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258C3" w:rsidRPr="00B8484F" w:rsidRDefault="00D258C3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258C3" w:rsidRPr="00B8484F" w:rsidRDefault="00D258C3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E459A" w:rsidRDefault="00DE459A" w:rsidP="006D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67C2" w:rsidRPr="004A1A41" w:rsidRDefault="004A67C2" w:rsidP="006D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1A41">
        <w:rPr>
          <w:rFonts w:ascii="Times New Roman" w:eastAsia="Times New Roman" w:hAnsi="Times New Roman" w:cs="Times New Roman"/>
          <w:b/>
          <w:bCs/>
          <w:sz w:val="24"/>
          <w:szCs w:val="24"/>
        </w:rPr>
        <w:t>ЯНВАРЬ  20</w:t>
      </w:r>
      <w:r w:rsidR="006D15B8" w:rsidRPr="004A1A41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494CDD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4A1A41">
        <w:rPr>
          <w:rFonts w:ascii="Times New Roman" w:eastAsia="Times New Roman" w:hAnsi="Times New Roman" w:cs="Times New Roman"/>
          <w:b/>
          <w:bCs/>
          <w:sz w:val="24"/>
          <w:szCs w:val="24"/>
        </w:rPr>
        <w:t>год</w:t>
      </w:r>
    </w:p>
    <w:tbl>
      <w:tblPr>
        <w:tblW w:w="4477" w:type="pct"/>
        <w:tblInd w:w="72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022"/>
        <w:gridCol w:w="3808"/>
        <w:gridCol w:w="1495"/>
      </w:tblGrid>
      <w:tr w:rsidR="004A67C2" w:rsidRPr="004A1A41" w:rsidTr="00ED4A6D">
        <w:trPr>
          <w:trHeight w:val="289"/>
        </w:trPr>
        <w:tc>
          <w:tcPr>
            <w:tcW w:w="3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7C2" w:rsidRPr="004A1A41" w:rsidRDefault="004A67C2" w:rsidP="004A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1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A67C2" w:rsidRPr="004A1A41" w:rsidRDefault="004A67C2" w:rsidP="004A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A67C2" w:rsidRPr="004A1A41" w:rsidRDefault="004A67C2" w:rsidP="004A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</w:tr>
      <w:tr w:rsidR="004A67C2" w:rsidRPr="004A1A41" w:rsidTr="00ED4A6D">
        <w:trPr>
          <w:trHeight w:val="275"/>
        </w:trPr>
        <w:tc>
          <w:tcPr>
            <w:tcW w:w="44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A67C2" w:rsidRPr="004A1A41" w:rsidRDefault="004A67C2" w:rsidP="004A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Работа с кадрами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A67C2" w:rsidRPr="004A1A41" w:rsidRDefault="004A67C2" w:rsidP="004A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52DB" w:rsidRPr="004A1A41" w:rsidTr="005122DA">
        <w:trPr>
          <w:trHeight w:val="2022"/>
        </w:trPr>
        <w:tc>
          <w:tcPr>
            <w:tcW w:w="301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52DB" w:rsidRPr="00D652DB" w:rsidRDefault="00D652DB" w:rsidP="00D652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52DB">
              <w:rPr>
                <w:rFonts w:ascii="Times New Roman" w:eastAsia="Times New Roman" w:hAnsi="Times New Roman"/>
                <w:sz w:val="24"/>
                <w:szCs w:val="24"/>
              </w:rPr>
              <w:t>Инструктаж:</w:t>
            </w:r>
          </w:p>
          <w:p w:rsidR="00D652DB" w:rsidRPr="004A1A41" w:rsidRDefault="00D652DB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>«Об охране жизни и здоровья в зимний период – лёд, сосульки»</w:t>
            </w:r>
          </w:p>
          <w:p w:rsidR="00D652DB" w:rsidRDefault="00D652DB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>«О проведении прогулок в зимний период времени»</w:t>
            </w:r>
          </w:p>
          <w:p w:rsidR="00D652DB" w:rsidRPr="004A1A41" w:rsidRDefault="00D652DB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инструктажа по противодействию терроризму</w:t>
            </w:r>
          </w:p>
          <w:p w:rsidR="00D652DB" w:rsidRPr="00D652DB" w:rsidRDefault="00D652DB" w:rsidP="00D652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345C46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осмотр территории ДОУ на наличие снега и наледи на крыше здания</w:t>
            </w:r>
          </w:p>
          <w:p w:rsidR="00D652DB" w:rsidRPr="004A1A41" w:rsidRDefault="00D652DB" w:rsidP="00494CD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D652DB" w:rsidRDefault="00D652DB" w:rsidP="00345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D652DB" w:rsidRDefault="00D652DB" w:rsidP="00345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Зам.зав по ВМР</w:t>
            </w:r>
          </w:p>
          <w:p w:rsidR="00D652DB" w:rsidRPr="004A1A41" w:rsidRDefault="00D652DB" w:rsidP="00345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 по АХЧ</w:t>
            </w:r>
          </w:p>
          <w:p w:rsidR="00D652DB" w:rsidRPr="004A1A41" w:rsidRDefault="00D652DB" w:rsidP="006D1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D652DB" w:rsidRPr="004A1A41" w:rsidRDefault="00B71972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месяца</w:t>
            </w:r>
          </w:p>
        </w:tc>
      </w:tr>
      <w:tr w:rsidR="004A67C2" w:rsidRPr="004A1A41" w:rsidTr="00ED4A6D">
        <w:trPr>
          <w:trHeight w:val="331"/>
        </w:trPr>
        <w:tc>
          <w:tcPr>
            <w:tcW w:w="30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A67C2" w:rsidRPr="004A1A41" w:rsidRDefault="004A67C2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воспитателей по самообразованию</w:t>
            </w:r>
          </w:p>
        </w:tc>
        <w:tc>
          <w:tcPr>
            <w:tcW w:w="142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652DB" w:rsidRDefault="004A67C2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</w:t>
            </w:r>
          </w:p>
          <w:p w:rsidR="004A67C2" w:rsidRPr="004A1A41" w:rsidRDefault="004A67C2" w:rsidP="00D65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65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 </w:t>
            </w:r>
            <w:r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 w:rsidR="006D15B8"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>МР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A67C2" w:rsidRPr="004A1A41" w:rsidRDefault="004A67C2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67C2" w:rsidRPr="004A1A41" w:rsidTr="00ED4A6D">
        <w:trPr>
          <w:trHeight w:val="75"/>
        </w:trPr>
        <w:tc>
          <w:tcPr>
            <w:tcW w:w="301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A67C2" w:rsidRPr="00D652DB" w:rsidRDefault="004A67C2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D652D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1.</w:t>
            </w:r>
            <w:r w:rsidR="00D652DB" w:rsidRPr="00D652D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D652D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. Совещание при заведующем ДОУ № 5</w:t>
            </w:r>
          </w:p>
          <w:p w:rsidR="004A67C2" w:rsidRPr="004A1A41" w:rsidRDefault="004A67C2" w:rsidP="00D652DB">
            <w:pPr>
              <w:pStyle w:val="a6"/>
              <w:spacing w:after="0" w:line="240" w:lineRule="auto"/>
              <w:ind w:left="-1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Обсуждение и утверждение плана работы на месяц</w:t>
            </w:r>
          </w:p>
          <w:p w:rsidR="004A67C2" w:rsidRPr="004A1A41" w:rsidRDefault="004A67C2" w:rsidP="00D652DB">
            <w:pPr>
              <w:pStyle w:val="a6"/>
              <w:spacing w:after="0" w:line="240" w:lineRule="auto"/>
              <w:ind w:left="-1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/>
                <w:sz w:val="24"/>
                <w:szCs w:val="24"/>
              </w:rPr>
              <w:t xml:space="preserve">Анализ выполнения решения административного совещания </w:t>
            </w:r>
            <w:r w:rsidR="006D15B8" w:rsidRPr="004A1A41">
              <w:rPr>
                <w:rFonts w:ascii="Times New Roman" w:eastAsia="Times New Roman" w:hAnsi="Times New Roman"/>
                <w:sz w:val="24"/>
                <w:szCs w:val="24"/>
              </w:rPr>
              <w:t xml:space="preserve">№4 </w:t>
            </w:r>
            <w:r w:rsidRPr="004A1A41">
              <w:rPr>
                <w:rFonts w:ascii="Times New Roman" w:eastAsia="Times New Roman" w:hAnsi="Times New Roman"/>
                <w:sz w:val="24"/>
                <w:szCs w:val="24"/>
              </w:rPr>
              <w:t>при заведующем Результативность контрольной деятельности</w:t>
            </w:r>
          </w:p>
          <w:p w:rsidR="004A67C2" w:rsidRPr="004A1A41" w:rsidRDefault="004A67C2" w:rsidP="00D652DB">
            <w:pPr>
              <w:pStyle w:val="a6"/>
              <w:spacing w:after="0" w:line="240" w:lineRule="auto"/>
              <w:ind w:left="-1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/>
                <w:sz w:val="24"/>
                <w:szCs w:val="24"/>
              </w:rPr>
              <w:t>Об организации профилактической работы по ОРВИ и гриппу</w:t>
            </w:r>
          </w:p>
          <w:p w:rsidR="004A67C2" w:rsidRPr="004A1A41" w:rsidRDefault="004A67C2" w:rsidP="00D652DB">
            <w:pPr>
              <w:pStyle w:val="a6"/>
              <w:spacing w:after="160" w:line="259" w:lineRule="auto"/>
              <w:ind w:left="-1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/>
                <w:sz w:val="24"/>
                <w:szCs w:val="24"/>
              </w:rPr>
              <w:t>Финансовая грамотность воспитанников ДОУ</w:t>
            </w:r>
          </w:p>
          <w:p w:rsidR="004A67C2" w:rsidRPr="004A1A41" w:rsidRDefault="004A67C2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652DB" w:rsidRDefault="00D652DB" w:rsidP="006D1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Заведующий,</w:t>
            </w:r>
          </w:p>
          <w:p w:rsidR="00D652DB" w:rsidRDefault="00D652DB" w:rsidP="006D1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Зам. зав</w:t>
            </w:r>
            <w:r w:rsidR="004A67C2"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 w:rsidR="006D15B8"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4A67C2"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МР, </w:t>
            </w:r>
          </w:p>
          <w:p w:rsidR="00D652DB" w:rsidRDefault="00D652DB" w:rsidP="006D1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 зав</w:t>
            </w:r>
            <w:r w:rsidR="004A67C2"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 w:rsidR="006D15B8"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АХЧ, </w:t>
            </w:r>
          </w:p>
          <w:p w:rsidR="004A67C2" w:rsidRPr="004A1A41" w:rsidRDefault="006D15B8" w:rsidP="006D1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A67C2" w:rsidRPr="004A1A41" w:rsidRDefault="00B71972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неделя</w:t>
            </w:r>
          </w:p>
        </w:tc>
      </w:tr>
      <w:tr w:rsidR="004A67C2" w:rsidRPr="004A1A41" w:rsidTr="00ED4A6D">
        <w:trPr>
          <w:trHeight w:val="255"/>
        </w:trPr>
        <w:tc>
          <w:tcPr>
            <w:tcW w:w="301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94CDD" w:rsidRPr="00D652DB" w:rsidRDefault="00D652DB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D652D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1.3.</w:t>
            </w:r>
            <w:r w:rsidR="004A67C2" w:rsidRPr="00D652D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Собрание трудового коллектива </w:t>
            </w:r>
          </w:p>
          <w:p w:rsidR="004A67C2" w:rsidRPr="004A1A41" w:rsidRDefault="004A67C2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Правила внутреннего трудового распорядка</w:t>
            </w:r>
          </w:p>
          <w:p w:rsidR="004A67C2" w:rsidRPr="004A1A41" w:rsidRDefault="004A67C2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о графики отпусков на </w:t>
            </w:r>
            <w:r w:rsidR="00AE3FBE">
              <w:rPr>
                <w:rFonts w:ascii="Times New Roman" w:eastAsia="Times New Roman" w:hAnsi="Times New Roman" w:cs="Times New Roman"/>
                <w:sz w:val="24"/>
                <w:szCs w:val="24"/>
              </w:rPr>
              <w:t>2023-2024</w:t>
            </w:r>
            <w:r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4A67C2" w:rsidRPr="004A1A41" w:rsidRDefault="004A67C2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выполнение должностных инструкций</w:t>
            </w:r>
          </w:p>
          <w:p w:rsidR="004A67C2" w:rsidRPr="004A1A41" w:rsidRDefault="004A67C2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выполнение инструкций по охране труда и технике безопасности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A67C2" w:rsidRPr="004A1A41" w:rsidRDefault="004A67C2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A67C2" w:rsidRPr="004A1A41" w:rsidRDefault="00B71972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</w:tr>
      <w:tr w:rsidR="001174C3" w:rsidRPr="004A1A41" w:rsidTr="00ED4A6D">
        <w:trPr>
          <w:trHeight w:val="195"/>
        </w:trPr>
        <w:tc>
          <w:tcPr>
            <w:tcW w:w="301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4C3" w:rsidRPr="004A1A41" w:rsidRDefault="00D652DB" w:rsidP="0025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1174C3" w:rsidRPr="001174C3">
              <w:rPr>
                <w:rFonts w:ascii="Times New Roman" w:eastAsia="Times New Roman" w:hAnsi="Times New Roman" w:cs="Times New Roman"/>
                <w:bCs/>
              </w:rPr>
              <w:t>Организация и проведения дегустаций блюд детского питания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174C3" w:rsidRPr="004A1A41" w:rsidRDefault="001174C3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174C3" w:rsidRPr="004A1A41" w:rsidRDefault="00B71972" w:rsidP="00B71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</w:tr>
      <w:tr w:rsidR="004A67C2" w:rsidRPr="004A1A41" w:rsidTr="00ED4A6D">
        <w:trPr>
          <w:trHeight w:val="275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A67C2" w:rsidRPr="004A1A41" w:rsidRDefault="004A67C2" w:rsidP="004A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Организационно – методическая работа</w:t>
            </w:r>
          </w:p>
        </w:tc>
      </w:tr>
      <w:tr w:rsidR="004A67C2" w:rsidRPr="004A1A41" w:rsidTr="00ED4A6D">
        <w:trPr>
          <w:trHeight w:val="546"/>
        </w:trPr>
        <w:tc>
          <w:tcPr>
            <w:tcW w:w="30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A67C2" w:rsidRPr="00F93CF5" w:rsidRDefault="004A67C2" w:rsidP="004A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3C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2.1. Работа с педагогами</w:t>
            </w:r>
          </w:p>
        </w:tc>
        <w:tc>
          <w:tcPr>
            <w:tcW w:w="142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A67C2" w:rsidRPr="004A1A41" w:rsidRDefault="004A67C2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A67C2" w:rsidRPr="004A1A41" w:rsidRDefault="004A67C2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3CF5" w:rsidRPr="004A1A41" w:rsidTr="005122DA">
        <w:trPr>
          <w:trHeight w:val="225"/>
        </w:trPr>
        <w:tc>
          <w:tcPr>
            <w:tcW w:w="3010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F93CF5" w:rsidRPr="00F93CF5" w:rsidRDefault="00F93CF5" w:rsidP="00B33FC4">
            <w:pPr>
              <w:pStyle w:val="a6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93C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Конкурс поделок по теме: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F93C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«Мой любимый сказочный герой».</w:t>
            </w:r>
          </w:p>
          <w:p w:rsidR="00F93CF5" w:rsidRPr="00F93CF5" w:rsidRDefault="00F93CF5" w:rsidP="00B33FC4">
            <w:pPr>
              <w:pStyle w:val="a6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93C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Оформление уголка ряженья в группах.</w:t>
            </w:r>
          </w:p>
          <w:p w:rsidR="00F93CF5" w:rsidRPr="00F93CF5" w:rsidRDefault="002B350B" w:rsidP="00B33FC4">
            <w:pPr>
              <w:pStyle w:val="a6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Семинар - практикум</w:t>
            </w:r>
            <w:r w:rsidR="00F93C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«</w:t>
            </w:r>
            <w:r w:rsidR="00F93CF5" w:rsidRPr="00F93C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Ритмопластика».</w:t>
            </w:r>
          </w:p>
          <w:p w:rsidR="00F93CF5" w:rsidRPr="00F93CF5" w:rsidRDefault="002B350B" w:rsidP="00B33FC4">
            <w:pPr>
              <w:pStyle w:val="a6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Совместный показ с педагогами и детей старшей группы, </w:t>
            </w:r>
            <w:r w:rsidR="00F93CF5" w:rsidRPr="00F93C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для детей младших групп</w:t>
            </w:r>
            <w:r w:rsidR="00F93C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F93CF5" w:rsidRPr="00F93C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сказки </w:t>
            </w:r>
            <w:r w:rsidR="00F93C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«</w:t>
            </w:r>
            <w:r w:rsidR="00F93CF5" w:rsidRPr="00F93C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Теремок на новый лад».</w:t>
            </w:r>
          </w:p>
          <w:p w:rsidR="00F93CF5" w:rsidRPr="004A1A41" w:rsidRDefault="00F93CF5" w:rsidP="003A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pct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F93CF5" w:rsidRDefault="00F93CF5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 по ВМР</w:t>
            </w:r>
          </w:p>
          <w:p w:rsidR="00F93CF5" w:rsidRDefault="00F93CF5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  <w:p w:rsidR="0092683B" w:rsidRPr="004A1A41" w:rsidRDefault="0092683B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- физкультуры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93CF5" w:rsidRPr="004A1A41" w:rsidRDefault="00B71972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</w:tr>
      <w:tr w:rsidR="00F93CF5" w:rsidRPr="004A1A41" w:rsidTr="005122DA">
        <w:trPr>
          <w:trHeight w:val="286"/>
        </w:trPr>
        <w:tc>
          <w:tcPr>
            <w:tcW w:w="3010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93CF5" w:rsidRPr="004A1A41" w:rsidRDefault="00F93CF5" w:rsidP="003A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F93CF5" w:rsidRPr="004A1A41" w:rsidRDefault="00F93CF5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93CF5" w:rsidRPr="004A1A41" w:rsidRDefault="00B71972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2-3 неделя</w:t>
            </w:r>
          </w:p>
        </w:tc>
      </w:tr>
      <w:tr w:rsidR="00F93CF5" w:rsidRPr="004A1A41" w:rsidTr="005122DA">
        <w:trPr>
          <w:trHeight w:val="406"/>
        </w:trPr>
        <w:tc>
          <w:tcPr>
            <w:tcW w:w="3010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93CF5" w:rsidRPr="004A1A41" w:rsidRDefault="00F93CF5" w:rsidP="003A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F93CF5" w:rsidRPr="004A1A41" w:rsidRDefault="00F93CF5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93CF5" w:rsidRPr="004A1A41" w:rsidRDefault="0092683B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F93CF5" w:rsidRPr="004A1A41" w:rsidTr="005122DA">
        <w:trPr>
          <w:trHeight w:val="406"/>
        </w:trPr>
        <w:tc>
          <w:tcPr>
            <w:tcW w:w="301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CF5" w:rsidRPr="004A1A41" w:rsidRDefault="00F93CF5" w:rsidP="003A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29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93CF5" w:rsidRPr="004A1A41" w:rsidRDefault="00F93CF5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3CF5" w:rsidRPr="004A1A41" w:rsidRDefault="0092683B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</w:tr>
      <w:tr w:rsidR="004A67C2" w:rsidRPr="004A1A41" w:rsidTr="00ED4A6D">
        <w:trPr>
          <w:trHeight w:val="275"/>
        </w:trPr>
        <w:tc>
          <w:tcPr>
            <w:tcW w:w="3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7C2" w:rsidRPr="00F93CF5" w:rsidRDefault="004A67C2" w:rsidP="004A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F93C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2.2.Работа с детьми</w:t>
            </w:r>
          </w:p>
        </w:tc>
        <w:tc>
          <w:tcPr>
            <w:tcW w:w="1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A67C2" w:rsidRPr="004A1A41" w:rsidRDefault="004A67C2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A67C2" w:rsidRPr="004A1A41" w:rsidRDefault="004A67C2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683B" w:rsidRPr="004A1A41" w:rsidTr="00B8484F">
        <w:trPr>
          <w:trHeight w:val="1742"/>
        </w:trPr>
        <w:tc>
          <w:tcPr>
            <w:tcW w:w="301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2683B" w:rsidRPr="004A1A41" w:rsidRDefault="0092683B" w:rsidP="00F93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683B" w:rsidRPr="00F93CF5" w:rsidRDefault="00A05AD4" w:rsidP="00B33FC4">
            <w:pPr>
              <w:pStyle w:val="a6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Встречи в театральной гостиной </w:t>
            </w:r>
          </w:p>
          <w:p w:rsidR="0092683B" w:rsidRPr="00F93CF5" w:rsidRDefault="0092683B" w:rsidP="00B33FC4">
            <w:pPr>
              <w:pStyle w:val="a6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CF5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«Утешенье», «</w:t>
            </w:r>
            <w:r w:rsidRPr="00F93CF5">
              <w:rPr>
                <w:rFonts w:ascii="Times New Roman" w:hAnsi="Times New Roman"/>
                <w:sz w:val="24"/>
                <w:szCs w:val="24"/>
              </w:rPr>
              <w:t>Настроение», «Дерево»)</w:t>
            </w:r>
          </w:p>
          <w:p w:rsidR="0092683B" w:rsidRPr="00F93CF5" w:rsidRDefault="002B350B" w:rsidP="00B33FC4">
            <w:pPr>
              <w:pStyle w:val="a6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Семинар – практикум: «</w:t>
            </w:r>
            <w:r w:rsidR="0092683B" w:rsidRPr="00F93CF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Знакомство с теневым театром.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  <w:p w:rsidR="0092683B" w:rsidRPr="00AC4F9D" w:rsidRDefault="0092683B" w:rsidP="00B33FC4">
            <w:pPr>
              <w:pStyle w:val="a6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Просмотр мультфильма:  Фиксики «</w:t>
            </w:r>
            <w:r w:rsidRPr="00F93CF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Театр теней»</w:t>
            </w:r>
          </w:p>
          <w:p w:rsidR="00AC4F9D" w:rsidRPr="00AC4F9D" w:rsidRDefault="00AC4F9D" w:rsidP="00AC4F9D">
            <w:pPr>
              <w:pStyle w:val="a6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4F9D">
              <w:rPr>
                <w:rFonts w:ascii="Times New Roman" w:eastAsia="Times New Roman" w:hAnsi="Times New Roman"/>
                <w:sz w:val="24"/>
                <w:szCs w:val="24"/>
              </w:rPr>
              <w:t>Физкультурный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C4F9D">
              <w:rPr>
                <w:rFonts w:ascii="Times New Roman" w:eastAsia="Times New Roman" w:hAnsi="Times New Roman"/>
                <w:sz w:val="24"/>
                <w:szCs w:val="24"/>
              </w:rPr>
              <w:t>досуг "Страна Витаминия"</w:t>
            </w:r>
          </w:p>
        </w:tc>
        <w:tc>
          <w:tcPr>
            <w:tcW w:w="1429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92683B" w:rsidRPr="004A1A41" w:rsidRDefault="0092683B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92683B" w:rsidRDefault="0092683B" w:rsidP="00F93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</w:t>
            </w:r>
            <w:r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C4F9D" w:rsidRPr="004A1A41" w:rsidRDefault="00AC4F9D" w:rsidP="00F93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92683B" w:rsidRDefault="0092683B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683B" w:rsidRDefault="0092683B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  <w:p w:rsidR="0092683B" w:rsidRDefault="0092683B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683B" w:rsidRDefault="0092683B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  <w:p w:rsidR="0092683B" w:rsidRDefault="0092683B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  <w:p w:rsidR="0092683B" w:rsidRPr="004A1A41" w:rsidRDefault="0092683B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255FB2" w:rsidRPr="004A1A41" w:rsidTr="00ED4A6D">
        <w:trPr>
          <w:trHeight w:val="225"/>
        </w:trPr>
        <w:tc>
          <w:tcPr>
            <w:tcW w:w="301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55FB2" w:rsidRPr="004A1A41" w:rsidRDefault="00255FB2" w:rsidP="0025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A1A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Праздники</w:t>
            </w:r>
          </w:p>
          <w:p w:rsidR="00255FB2" w:rsidRPr="004A1A41" w:rsidRDefault="00255FB2" w:rsidP="00B33FC4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A1A4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 января. День полного освобождения Ленинграда от фашистской блокады</w:t>
            </w:r>
            <w:r w:rsidR="00F879C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(презентация)</w:t>
            </w:r>
          </w:p>
          <w:p w:rsidR="00255FB2" w:rsidRPr="004A1A41" w:rsidRDefault="00255FB2" w:rsidP="00B33FC4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A1A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День освобождения Красной армией крупнейшего лагеря смерти Аушвиц-Биркенау (Освенцима) — День памяти жертв Холокоста</w:t>
            </w:r>
            <w:r w:rsidR="00F879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(презентация)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55FB2" w:rsidRPr="004A1A41" w:rsidRDefault="00255FB2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55FB2" w:rsidRPr="004A1A41" w:rsidRDefault="0092683B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месяца</w:t>
            </w:r>
          </w:p>
        </w:tc>
      </w:tr>
      <w:tr w:rsidR="004A67C2" w:rsidRPr="004A1A41" w:rsidTr="00ED4A6D">
        <w:trPr>
          <w:trHeight w:val="275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7C2" w:rsidRPr="004A1A41" w:rsidRDefault="00064730" w:rsidP="004A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2.</w:t>
            </w:r>
            <w:r w:rsidR="004A67C2" w:rsidRPr="004A1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Руководство и контроль</w:t>
            </w:r>
          </w:p>
        </w:tc>
      </w:tr>
      <w:tr w:rsidR="00F93CF5" w:rsidRPr="004A1A41" w:rsidTr="005122DA">
        <w:trPr>
          <w:trHeight w:val="316"/>
        </w:trPr>
        <w:tc>
          <w:tcPr>
            <w:tcW w:w="301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F93CF5" w:rsidRPr="00F93CF5" w:rsidRDefault="00F93CF5" w:rsidP="00F93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F93C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Оперативный контроль «Организация работы по ОБЖ и ПДД» (План работы)</w:t>
            </w:r>
          </w:p>
          <w:p w:rsidR="00F93CF5" w:rsidRPr="00461586" w:rsidRDefault="00F93CF5" w:rsidP="00F93C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>«Выполнение младшим обслуживающим персоналом требований к санитарному содержанию помещений»</w:t>
            </w:r>
          </w:p>
        </w:tc>
        <w:tc>
          <w:tcPr>
            <w:tcW w:w="142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F5" w:rsidRPr="004A1A41" w:rsidRDefault="00F93CF5" w:rsidP="003A35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заведующего по ВМР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93CF5" w:rsidRPr="004A1A41" w:rsidRDefault="0092683B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неделя</w:t>
            </w:r>
          </w:p>
        </w:tc>
      </w:tr>
      <w:tr w:rsidR="00F93CF5" w:rsidRPr="004A1A41" w:rsidTr="005122DA">
        <w:trPr>
          <w:trHeight w:val="331"/>
        </w:trPr>
        <w:tc>
          <w:tcPr>
            <w:tcW w:w="3010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93CF5" w:rsidRPr="004A1A41" w:rsidRDefault="00F93CF5" w:rsidP="0046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93CF5" w:rsidRPr="004A1A41" w:rsidRDefault="00F93CF5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Члены комиссии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3CF5" w:rsidRPr="004A1A41" w:rsidRDefault="0092683B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неделя</w:t>
            </w:r>
          </w:p>
        </w:tc>
      </w:tr>
      <w:tr w:rsidR="004A67C2" w:rsidRPr="004A1A41" w:rsidTr="00ED4A6D">
        <w:trPr>
          <w:trHeight w:val="565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7C2" w:rsidRPr="004A1A41" w:rsidRDefault="004A67C2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A67C2" w:rsidRPr="004A1A41" w:rsidRDefault="00064730" w:rsidP="004A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4A67C2" w:rsidRPr="004A1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 Работа с родителями</w:t>
            </w:r>
          </w:p>
        </w:tc>
      </w:tr>
      <w:tr w:rsidR="00F93CF5" w:rsidRPr="004A1A41" w:rsidTr="005122DA">
        <w:trPr>
          <w:trHeight w:val="289"/>
        </w:trPr>
        <w:tc>
          <w:tcPr>
            <w:tcW w:w="301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93CF5" w:rsidRPr="00F93CF5" w:rsidRDefault="002B350B" w:rsidP="00B33FC4">
            <w:pPr>
              <w:pStyle w:val="a6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Консультация</w:t>
            </w:r>
            <w:r w:rsidR="00F93CF5" w:rsidRPr="00F93C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 «Роль художественной литературы в развитии речи детей».</w:t>
            </w:r>
          </w:p>
          <w:p w:rsidR="00F93CF5" w:rsidRPr="00F93CF5" w:rsidRDefault="00F93CF5" w:rsidP="00B33FC4">
            <w:pPr>
              <w:pStyle w:val="a6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3CF5">
              <w:rPr>
                <w:rFonts w:ascii="Times New Roman" w:eastAsia="Times New Roman" w:hAnsi="Times New Roman"/>
                <w:sz w:val="24"/>
                <w:szCs w:val="24"/>
              </w:rPr>
              <w:t>Организация выставки среди родителей и детей на тему: «Самая оригинальная маска».</w:t>
            </w:r>
          </w:p>
          <w:p w:rsidR="00AC4F9D" w:rsidRPr="00AC4F9D" w:rsidRDefault="00AC4F9D" w:rsidP="00AC4F9D">
            <w:pPr>
              <w:pStyle w:val="aa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</w:t>
            </w:r>
          </w:p>
          <w:p w:rsidR="00F93CF5" w:rsidRDefault="00AC4F9D" w:rsidP="00AC4F9D">
            <w:pPr>
              <w:pStyle w:val="aa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F9D">
              <w:rPr>
                <w:rFonts w:ascii="Times New Roman" w:eastAsia="Times New Roman" w:hAnsi="Times New Roman" w:cs="Times New Roman"/>
                <w:sz w:val="24"/>
                <w:szCs w:val="24"/>
              </w:rPr>
              <w:t>«Двигательный режим дошкольников в Новогодние каникулы»</w:t>
            </w:r>
          </w:p>
          <w:p w:rsidR="00AC4F9D" w:rsidRPr="00AC4F9D" w:rsidRDefault="00AC4F9D" w:rsidP="00AC4F9D">
            <w:pPr>
              <w:pStyle w:val="aa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F9D">
              <w:rPr>
                <w:rFonts w:ascii="Times New Roman" w:eastAsia="Calibri" w:hAnsi="Times New Roman" w:cs="Times New Roman"/>
                <w:sz w:val="24"/>
                <w:lang w:eastAsia="en-US"/>
              </w:rPr>
              <w:t>Консультация: «</w:t>
            </w:r>
            <w:r w:rsidRPr="00AC4F9D">
              <w:rPr>
                <w:rFonts w:ascii="Times New Roman" w:eastAsia="Calibri" w:hAnsi="Times New Roman" w:cs="Times New Roman"/>
                <w:snapToGrid w:val="0"/>
                <w:sz w:val="24"/>
                <w:lang w:eastAsia="en-US"/>
              </w:rPr>
              <w:t>Влияние семьи на развитие ребенка»</w:t>
            </w:r>
          </w:p>
          <w:p w:rsidR="00AC4F9D" w:rsidRPr="00AC4F9D" w:rsidRDefault="00AC4F9D" w:rsidP="00AC4F9D">
            <w:pPr>
              <w:pStyle w:val="aa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lang w:eastAsia="en-US"/>
              </w:rPr>
              <w:t>Консультация: «</w:t>
            </w:r>
            <w:r w:rsidRPr="00AC4F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Как собрать детскую фонотеку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F93CF5" w:rsidRPr="004A1A41" w:rsidRDefault="00F93CF5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заведующего по ВМР</w:t>
            </w:r>
          </w:p>
          <w:p w:rsidR="00F93CF5" w:rsidRDefault="00F93CF5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AC4F9D" w:rsidRDefault="00AC4F9D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  <w:p w:rsidR="00AC4F9D" w:rsidRDefault="00AC4F9D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53232E" w:rsidRDefault="0053232E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AC4F9D" w:rsidRPr="004A1A41" w:rsidRDefault="00AC4F9D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CF5" w:rsidRPr="004A1A41" w:rsidRDefault="00F93CF5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3CF5" w:rsidRPr="004A1A41" w:rsidRDefault="0092683B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</w:tr>
      <w:tr w:rsidR="00F93CF5" w:rsidRPr="004A1A41" w:rsidTr="005122DA">
        <w:trPr>
          <w:trHeight w:val="376"/>
        </w:trPr>
        <w:tc>
          <w:tcPr>
            <w:tcW w:w="3010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93CF5" w:rsidRPr="004A1A41" w:rsidRDefault="00F93CF5" w:rsidP="003A352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F93CF5" w:rsidRPr="004A1A41" w:rsidRDefault="00F93CF5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93CF5" w:rsidRPr="004A1A41" w:rsidRDefault="00F93CF5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3CF5" w:rsidRPr="004A1A41" w:rsidTr="005122DA">
        <w:trPr>
          <w:trHeight w:val="150"/>
        </w:trPr>
        <w:tc>
          <w:tcPr>
            <w:tcW w:w="3010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93CF5" w:rsidRPr="004A1A41" w:rsidRDefault="00F93CF5" w:rsidP="003A352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29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F93CF5" w:rsidRPr="004A1A41" w:rsidRDefault="00F93CF5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93CF5" w:rsidRPr="004A1A41" w:rsidRDefault="0092683B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F93CF5" w:rsidRPr="004A1A41" w:rsidTr="005122DA">
        <w:trPr>
          <w:trHeight w:val="195"/>
        </w:trPr>
        <w:tc>
          <w:tcPr>
            <w:tcW w:w="3010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93CF5" w:rsidRPr="004A1A41" w:rsidRDefault="00F93CF5" w:rsidP="003A352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29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F93CF5" w:rsidRPr="004A1A41" w:rsidRDefault="00F93CF5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93CF5" w:rsidRPr="004A1A41" w:rsidRDefault="00F93CF5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3CF5" w:rsidRPr="004A1A41" w:rsidTr="005122DA">
        <w:trPr>
          <w:trHeight w:val="316"/>
        </w:trPr>
        <w:tc>
          <w:tcPr>
            <w:tcW w:w="301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CF5" w:rsidRPr="004A1A41" w:rsidRDefault="00F93CF5" w:rsidP="003A352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93CF5" w:rsidRPr="004A1A41" w:rsidRDefault="00F93CF5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3CF5" w:rsidRPr="004A1A41" w:rsidRDefault="00F93CF5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839" w:rsidRPr="004A1A41" w:rsidTr="00ED4A6D">
        <w:trPr>
          <w:trHeight w:val="316"/>
        </w:trPr>
        <w:tc>
          <w:tcPr>
            <w:tcW w:w="301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839" w:rsidRPr="004A1A41" w:rsidRDefault="00F93CF5" w:rsidP="006E321B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- </w:t>
            </w:r>
            <w:r w:rsidR="006E32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 </w:t>
            </w:r>
            <w:r w:rsidR="006E321B" w:rsidRPr="006E321B">
              <w:rPr>
                <w:rFonts w:ascii="Times New Roman" w:eastAsia="Calibri" w:hAnsi="Times New Roman" w:cs="Times New Roman"/>
                <w:sz w:val="24"/>
                <w:szCs w:val="24"/>
              </w:rPr>
              <w:t>«Безопасные шаги к безопасной дороге»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64839" w:rsidRPr="004A1A41" w:rsidRDefault="00864839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Родительский патруль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64839" w:rsidRPr="004A1A41" w:rsidRDefault="0092683B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</w:tr>
      <w:tr w:rsidR="004A67C2" w:rsidRPr="00F93CF5" w:rsidTr="00ED4A6D">
        <w:trPr>
          <w:trHeight w:val="565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7C2" w:rsidRPr="00D258C3" w:rsidRDefault="004A67C2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A67C2" w:rsidRPr="00D258C3" w:rsidRDefault="00064730" w:rsidP="00064730">
            <w:pPr>
              <w:pStyle w:val="a6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58C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4.</w:t>
            </w:r>
            <w:r w:rsidR="004A67C2" w:rsidRPr="00D258C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Административно-хозяйственная работа</w:t>
            </w:r>
          </w:p>
        </w:tc>
      </w:tr>
      <w:tr w:rsidR="00D258C3" w:rsidRPr="00F93CF5" w:rsidTr="001E2C4A">
        <w:trPr>
          <w:trHeight w:val="275"/>
        </w:trPr>
        <w:tc>
          <w:tcPr>
            <w:tcW w:w="3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8C3" w:rsidRPr="00D258C3" w:rsidRDefault="00D258C3" w:rsidP="00D258C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258C3">
              <w:rPr>
                <w:rFonts w:ascii="Times New Roman" w:eastAsiaTheme="minorHAnsi" w:hAnsi="Times New Roman" w:cs="Times New Roman"/>
                <w:sz w:val="24"/>
                <w:szCs w:val="24"/>
              </w:rPr>
              <w:t>Заключение договоров, работа с планом ФХД на текущий год, работа в системе ЕИС и РИС</w:t>
            </w:r>
          </w:p>
          <w:p w:rsidR="00D258C3" w:rsidRPr="00D258C3" w:rsidRDefault="00D258C3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258C3" w:rsidRPr="00D258C3" w:rsidRDefault="00D258C3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8C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заведующего по АХЧ</w:t>
            </w:r>
          </w:p>
        </w:tc>
        <w:tc>
          <w:tcPr>
            <w:tcW w:w="561" w:type="pct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D258C3" w:rsidRPr="00D258C3" w:rsidRDefault="00D258C3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месяца</w:t>
            </w:r>
          </w:p>
        </w:tc>
      </w:tr>
      <w:tr w:rsidR="00D258C3" w:rsidRPr="00F93CF5" w:rsidTr="001E2C4A">
        <w:trPr>
          <w:trHeight w:val="289"/>
        </w:trPr>
        <w:tc>
          <w:tcPr>
            <w:tcW w:w="3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8C3" w:rsidRPr="00D258C3" w:rsidRDefault="00D258C3" w:rsidP="00D258C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258C3">
              <w:rPr>
                <w:rFonts w:ascii="Times New Roman" w:eastAsiaTheme="minorHAnsi" w:hAnsi="Times New Roman" w:cs="Times New Roman"/>
                <w:sz w:val="24"/>
                <w:szCs w:val="24"/>
              </w:rPr>
              <w:t>Организация работ по выполнению нормативных документов, проведение инструктажей.</w:t>
            </w:r>
          </w:p>
          <w:p w:rsidR="00D258C3" w:rsidRPr="00D258C3" w:rsidRDefault="00D258C3" w:rsidP="00D2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8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258C3" w:rsidRPr="00D258C3" w:rsidRDefault="00D258C3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8C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заведующего по АХЧ</w:t>
            </w:r>
          </w:p>
        </w:tc>
        <w:tc>
          <w:tcPr>
            <w:tcW w:w="561" w:type="pct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D258C3" w:rsidRPr="00D258C3" w:rsidRDefault="00D258C3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8C3" w:rsidRPr="00F93CF5" w:rsidTr="001E2C4A">
        <w:trPr>
          <w:trHeight w:val="289"/>
        </w:trPr>
        <w:tc>
          <w:tcPr>
            <w:tcW w:w="3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8C3" w:rsidRPr="00D258C3" w:rsidRDefault="00D258C3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обслуживающими организациями</w:t>
            </w:r>
          </w:p>
        </w:tc>
        <w:tc>
          <w:tcPr>
            <w:tcW w:w="1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258C3" w:rsidRPr="00D258C3" w:rsidRDefault="00D258C3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D258C3" w:rsidRPr="00D258C3" w:rsidRDefault="00D258C3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8C3" w:rsidRPr="00F93CF5" w:rsidTr="001E2C4A">
        <w:trPr>
          <w:trHeight w:val="289"/>
        </w:trPr>
        <w:tc>
          <w:tcPr>
            <w:tcW w:w="3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8C3" w:rsidRPr="00D258C3" w:rsidRDefault="00D258C3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C5998">
              <w:rPr>
                <w:rFonts w:ascii="Times New Roman" w:hAnsi="Times New Roman" w:cs="Times New Roman"/>
                <w:sz w:val="24"/>
                <w:szCs w:val="24"/>
              </w:rPr>
              <w:t>Рейды и смотры по санитарному состоянию групп</w:t>
            </w:r>
          </w:p>
        </w:tc>
        <w:tc>
          <w:tcPr>
            <w:tcW w:w="1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258C3" w:rsidRPr="00D258C3" w:rsidRDefault="00D258C3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8C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заведующего по АХЧ</w:t>
            </w:r>
          </w:p>
        </w:tc>
        <w:tc>
          <w:tcPr>
            <w:tcW w:w="561" w:type="pct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D258C3" w:rsidRPr="00D258C3" w:rsidRDefault="00D258C3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8C3" w:rsidRPr="004A1A41" w:rsidTr="001E2C4A">
        <w:trPr>
          <w:trHeight w:val="289"/>
        </w:trPr>
        <w:tc>
          <w:tcPr>
            <w:tcW w:w="3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8C3" w:rsidRPr="00D258C3" w:rsidRDefault="00D258C3" w:rsidP="00D258C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258C3">
              <w:rPr>
                <w:rFonts w:ascii="Times New Roman" w:eastAsiaTheme="minorHAnsi" w:hAnsi="Times New Roman" w:cs="Times New Roman"/>
                <w:sz w:val="24"/>
                <w:szCs w:val="24"/>
              </w:rPr>
              <w:t>Контроль за качеством  поступающих продуктов и их транспортировкой;</w:t>
            </w:r>
          </w:p>
          <w:p w:rsidR="00D258C3" w:rsidRPr="00D258C3" w:rsidRDefault="00D258C3" w:rsidP="00D258C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258C3">
              <w:rPr>
                <w:rFonts w:ascii="Times New Roman" w:eastAsiaTheme="minorHAnsi" w:hAnsi="Times New Roman" w:cs="Times New Roman"/>
                <w:sz w:val="24"/>
                <w:szCs w:val="24"/>
              </w:rPr>
              <w:t>   а) бракераж целостности упаковки,</w:t>
            </w:r>
          </w:p>
          <w:p w:rsidR="00D258C3" w:rsidRPr="00D258C3" w:rsidRDefault="00D258C3" w:rsidP="00D258C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258C3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   б) органолептическая оценка</w:t>
            </w:r>
          </w:p>
          <w:p w:rsidR="00D258C3" w:rsidRPr="00D258C3" w:rsidRDefault="00D258C3" w:rsidP="00D258C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258C3">
              <w:rPr>
                <w:rFonts w:ascii="Times New Roman" w:eastAsiaTheme="minorHAnsi" w:hAnsi="Times New Roman" w:cs="Times New Roman"/>
                <w:sz w:val="24"/>
                <w:szCs w:val="24"/>
              </w:rPr>
              <w:t>(вн.вид, цвет, запах, вкус, консистенция)</w:t>
            </w:r>
          </w:p>
          <w:p w:rsidR="00D258C3" w:rsidRPr="00D258C3" w:rsidRDefault="00D258C3" w:rsidP="00D258C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258C3">
              <w:rPr>
                <w:rFonts w:ascii="Times New Roman" w:eastAsiaTheme="minorHAnsi" w:hAnsi="Times New Roman" w:cs="Times New Roman"/>
                <w:sz w:val="24"/>
                <w:szCs w:val="24"/>
              </w:rPr>
              <w:t>   в) проверка сертификата,    гигиенического заключения,</w:t>
            </w:r>
          </w:p>
          <w:p w:rsidR="00D258C3" w:rsidRPr="00D258C3" w:rsidRDefault="00D258C3" w:rsidP="00D258C3">
            <w:pPr>
              <w:pStyle w:val="aa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258C3">
              <w:rPr>
                <w:rFonts w:ascii="Times New Roman" w:eastAsia="Times New Roman" w:hAnsi="Times New Roman" w:cs="Times New Roman"/>
                <w:sz w:val="24"/>
                <w:szCs w:val="24"/>
              </w:rPr>
              <w:t>   г) Наличие  копий счетов-фактур, платежных поручений</w:t>
            </w:r>
          </w:p>
        </w:tc>
        <w:tc>
          <w:tcPr>
            <w:tcW w:w="1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258C3" w:rsidRPr="00D258C3" w:rsidRDefault="00D258C3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8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Заместитель заведующего по АХЧ</w:t>
            </w:r>
          </w:p>
        </w:tc>
        <w:tc>
          <w:tcPr>
            <w:tcW w:w="561" w:type="pct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D258C3" w:rsidRPr="00D258C3" w:rsidRDefault="00D258C3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8C3" w:rsidRPr="004A1A41" w:rsidTr="001E2C4A">
        <w:trPr>
          <w:trHeight w:val="289"/>
        </w:trPr>
        <w:tc>
          <w:tcPr>
            <w:tcW w:w="3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8C3" w:rsidRPr="00D258C3" w:rsidRDefault="00D258C3" w:rsidP="00D258C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258C3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Проверка закладки продуктов и выхода готовых блюд</w:t>
            </w:r>
          </w:p>
          <w:p w:rsidR="00D258C3" w:rsidRPr="00D258C3" w:rsidRDefault="00D258C3" w:rsidP="00D258C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258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258C3" w:rsidRPr="00D258C3" w:rsidRDefault="00D258C3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8C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заведующего по АХЧ</w:t>
            </w:r>
          </w:p>
        </w:tc>
        <w:tc>
          <w:tcPr>
            <w:tcW w:w="561" w:type="pct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D258C3" w:rsidRPr="00D258C3" w:rsidRDefault="00D258C3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8C3" w:rsidRPr="004A1A41" w:rsidTr="001E2C4A">
        <w:trPr>
          <w:trHeight w:val="289"/>
        </w:trPr>
        <w:tc>
          <w:tcPr>
            <w:tcW w:w="3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8C3" w:rsidRPr="00D258C3" w:rsidRDefault="00D258C3" w:rsidP="00D258C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C5998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благоустройству участков</w:t>
            </w:r>
          </w:p>
        </w:tc>
        <w:tc>
          <w:tcPr>
            <w:tcW w:w="1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258C3" w:rsidRPr="00D258C3" w:rsidRDefault="00D258C3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8C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заведующего по АХЧ</w:t>
            </w:r>
          </w:p>
        </w:tc>
        <w:tc>
          <w:tcPr>
            <w:tcW w:w="561" w:type="pct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D258C3" w:rsidRPr="00D258C3" w:rsidRDefault="00D258C3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8C3" w:rsidRPr="004A1A41" w:rsidTr="001E2C4A">
        <w:trPr>
          <w:trHeight w:val="289"/>
        </w:trPr>
        <w:tc>
          <w:tcPr>
            <w:tcW w:w="3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8C3" w:rsidRPr="009C5998" w:rsidRDefault="00D258C3" w:rsidP="00D25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998">
              <w:rPr>
                <w:rFonts w:ascii="Times New Roman" w:hAnsi="Times New Roman" w:cs="Times New Roman"/>
                <w:sz w:val="24"/>
                <w:szCs w:val="24"/>
              </w:rPr>
              <w:t>Оформление и ведение документации</w:t>
            </w:r>
          </w:p>
        </w:tc>
        <w:tc>
          <w:tcPr>
            <w:tcW w:w="1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258C3" w:rsidRPr="00D258C3" w:rsidRDefault="00D258C3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8C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заведующего по АХЧ</w:t>
            </w:r>
          </w:p>
        </w:tc>
        <w:tc>
          <w:tcPr>
            <w:tcW w:w="561" w:type="pct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D258C3" w:rsidRPr="00D258C3" w:rsidRDefault="00D258C3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8C3" w:rsidRPr="004A1A41" w:rsidTr="001E2C4A">
        <w:trPr>
          <w:trHeight w:val="289"/>
        </w:trPr>
        <w:tc>
          <w:tcPr>
            <w:tcW w:w="3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8C3" w:rsidRPr="00D258C3" w:rsidRDefault="00D258C3" w:rsidP="00D258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58C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условий для безопасной работы</w:t>
            </w:r>
            <w:r w:rsidRPr="00D258C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258C3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сотрудников МБДОУ:</w:t>
            </w:r>
          </w:p>
          <w:p w:rsidR="00D258C3" w:rsidRPr="00D258C3" w:rsidRDefault="00D258C3" w:rsidP="00D258C3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</w:rPr>
            </w:pPr>
            <w:r w:rsidRPr="00D258C3">
              <w:rPr>
                <w:rFonts w:ascii="Wingdings" w:eastAsia="Times New Roman" w:hAnsi="Wingdings" w:cs="Arial"/>
                <w:sz w:val="24"/>
                <w:szCs w:val="24"/>
              </w:rPr>
              <w:t></w:t>
            </w:r>
            <w:r w:rsidRPr="00D258C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 w:rsidRPr="00D258C3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медосмотра работниками МБДОУ</w:t>
            </w:r>
          </w:p>
          <w:p w:rsidR="00D258C3" w:rsidRPr="00D258C3" w:rsidRDefault="00D258C3" w:rsidP="00D258C3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</w:rPr>
            </w:pPr>
            <w:r w:rsidRPr="00D258C3">
              <w:rPr>
                <w:rFonts w:ascii="Wingdings" w:eastAsia="Times New Roman" w:hAnsi="Wingdings" w:cs="Arial"/>
                <w:sz w:val="24"/>
                <w:szCs w:val="24"/>
              </w:rPr>
              <w:t></w:t>
            </w:r>
            <w:r w:rsidRPr="00D258C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 w:rsidRPr="00D258C3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санитарно-гигиенического обучения.</w:t>
            </w:r>
          </w:p>
          <w:p w:rsidR="00D258C3" w:rsidRPr="00D258C3" w:rsidRDefault="00D258C3" w:rsidP="00D258C3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</w:rPr>
            </w:pPr>
            <w:r w:rsidRPr="00D258C3">
              <w:rPr>
                <w:rFonts w:ascii="Wingdings" w:eastAsia="Times New Roman" w:hAnsi="Wingdings" w:cs="Arial"/>
                <w:sz w:val="24"/>
                <w:szCs w:val="24"/>
              </w:rPr>
              <w:t></w:t>
            </w:r>
            <w:r w:rsidRPr="00D258C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 w:rsidRPr="00D25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практических занятий по отработке плана эвакуации при возникновении чрезвычайных ситуаций </w:t>
            </w:r>
          </w:p>
          <w:p w:rsidR="00D258C3" w:rsidRPr="00D258C3" w:rsidRDefault="00D258C3" w:rsidP="00D258C3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</w:rPr>
            </w:pPr>
            <w:r w:rsidRPr="00D258C3">
              <w:rPr>
                <w:rFonts w:ascii="Wingdings" w:eastAsia="Times New Roman" w:hAnsi="Wingdings" w:cs="Arial"/>
                <w:sz w:val="24"/>
                <w:szCs w:val="24"/>
              </w:rPr>
              <w:t></w:t>
            </w:r>
            <w:r w:rsidRPr="00D258C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 w:rsidRPr="00D258C3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обеспечение сотрудников спецодеждой</w:t>
            </w:r>
          </w:p>
          <w:p w:rsidR="00D258C3" w:rsidRPr="009C5998" w:rsidRDefault="00D258C3" w:rsidP="00D25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8C3">
              <w:rPr>
                <w:rFonts w:ascii="Wingdings" w:eastAsia="Times New Roman" w:hAnsi="Wingdings" w:cs="Arial"/>
                <w:sz w:val="24"/>
                <w:szCs w:val="24"/>
              </w:rPr>
              <w:t></w:t>
            </w:r>
            <w:r w:rsidRPr="00D258C3">
              <w:rPr>
                <w:rFonts w:ascii="Wingdings" w:eastAsia="Times New Roman" w:hAnsi="Wingdings" w:cs="Arial"/>
                <w:sz w:val="24"/>
                <w:szCs w:val="24"/>
              </w:rPr>
              <w:t></w:t>
            </w:r>
            <w:r w:rsidRPr="00D258C3">
              <w:rPr>
                <w:rFonts w:ascii="Wingdings" w:eastAsia="Times New Roman" w:hAnsi="Wingdings" w:cs="Arial"/>
                <w:sz w:val="24"/>
                <w:szCs w:val="24"/>
              </w:rPr>
              <w:t></w:t>
            </w:r>
            <w:r w:rsidRPr="00D258C3">
              <w:rPr>
                <w:rFonts w:ascii="Wingdings" w:eastAsia="Times New Roman" w:hAnsi="Wingdings" w:cs="Arial"/>
                <w:sz w:val="24"/>
                <w:szCs w:val="24"/>
              </w:rPr>
              <w:t></w:t>
            </w:r>
            <w:r w:rsidRPr="00D258C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 w:rsidRPr="00D258C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санитарно-     гигиенического состояния МБДОУ</w:t>
            </w:r>
          </w:p>
        </w:tc>
        <w:tc>
          <w:tcPr>
            <w:tcW w:w="1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258C3" w:rsidRPr="00D258C3" w:rsidRDefault="00D258C3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8C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заведующего по АХЧ</w:t>
            </w:r>
          </w:p>
        </w:tc>
        <w:tc>
          <w:tcPr>
            <w:tcW w:w="561" w:type="pct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D258C3" w:rsidRPr="00D258C3" w:rsidRDefault="00D258C3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8C3" w:rsidRPr="004A1A41" w:rsidTr="001E2C4A">
        <w:trPr>
          <w:trHeight w:val="289"/>
        </w:trPr>
        <w:tc>
          <w:tcPr>
            <w:tcW w:w="3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8C3" w:rsidRPr="00D258C3" w:rsidRDefault="00D258C3" w:rsidP="00D258C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258C3">
              <w:rPr>
                <w:rFonts w:ascii="Times New Roman" w:eastAsiaTheme="minorHAnsi" w:hAnsi="Times New Roman" w:cs="Times New Roman"/>
                <w:sz w:val="24"/>
                <w:szCs w:val="24"/>
              </w:rPr>
              <w:t>Замена и пополнение  посуды во всех возрастных группах, замена на наличие сколов, трещин и т.д</w:t>
            </w:r>
          </w:p>
          <w:p w:rsidR="00D258C3" w:rsidRPr="00D258C3" w:rsidRDefault="00D258C3" w:rsidP="00D2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258C3" w:rsidRPr="00D258C3" w:rsidRDefault="00D258C3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8C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заведующего по АХЧ</w:t>
            </w:r>
          </w:p>
        </w:tc>
        <w:tc>
          <w:tcPr>
            <w:tcW w:w="561" w:type="pct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D258C3" w:rsidRPr="00D258C3" w:rsidRDefault="00D258C3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8C3" w:rsidRPr="004A1A41" w:rsidTr="001E2C4A">
        <w:trPr>
          <w:trHeight w:val="289"/>
        </w:trPr>
        <w:tc>
          <w:tcPr>
            <w:tcW w:w="3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8C3" w:rsidRPr="00D258C3" w:rsidRDefault="00D258C3" w:rsidP="00D258C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C599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инстанции в </w:t>
            </w:r>
            <w:r w:rsidRPr="009C5998">
              <w:rPr>
                <w:rFonts w:ascii="Times New Roman" w:hAnsi="Times New Roman" w:cs="Times New Roman"/>
                <w:sz w:val="24"/>
                <w:szCs w:val="24"/>
              </w:rPr>
              <w:t>электронном виде по теплоснабжению, энергосбережению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водоотведению, водоснабжения и т.д</w:t>
            </w:r>
          </w:p>
        </w:tc>
        <w:tc>
          <w:tcPr>
            <w:tcW w:w="1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258C3" w:rsidRPr="00D258C3" w:rsidRDefault="00D258C3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8C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заведующего по АХЧ</w:t>
            </w:r>
          </w:p>
        </w:tc>
        <w:tc>
          <w:tcPr>
            <w:tcW w:w="561" w:type="pct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D258C3" w:rsidRPr="00D258C3" w:rsidRDefault="00D258C3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8C3" w:rsidRPr="004A1A41" w:rsidTr="001E2C4A">
        <w:trPr>
          <w:trHeight w:val="289"/>
        </w:trPr>
        <w:tc>
          <w:tcPr>
            <w:tcW w:w="3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8C3" w:rsidRPr="009C5998" w:rsidRDefault="00D258C3" w:rsidP="00D25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998">
              <w:rPr>
                <w:rFonts w:ascii="Times New Roman" w:hAnsi="Times New Roman" w:cs="Times New Roman"/>
                <w:sz w:val="24"/>
                <w:szCs w:val="24"/>
              </w:rPr>
              <w:t>Ремонт оборудования на пищеблоке, прачке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 здании МБДОУ</w:t>
            </w:r>
          </w:p>
        </w:tc>
        <w:tc>
          <w:tcPr>
            <w:tcW w:w="1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258C3" w:rsidRPr="00D258C3" w:rsidRDefault="00D258C3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8C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заведующего по АХЧ</w:t>
            </w:r>
          </w:p>
        </w:tc>
        <w:tc>
          <w:tcPr>
            <w:tcW w:w="561" w:type="pct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258C3" w:rsidRPr="00D258C3" w:rsidRDefault="00D258C3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8C3" w:rsidRPr="004A1A41" w:rsidTr="00ED4A6D">
        <w:trPr>
          <w:trHeight w:val="289"/>
        </w:trPr>
        <w:tc>
          <w:tcPr>
            <w:tcW w:w="3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8C3" w:rsidRPr="009C5998" w:rsidRDefault="00D258C3" w:rsidP="00D25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258C3" w:rsidRPr="00D258C3" w:rsidRDefault="00D258C3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258C3" w:rsidRPr="00D258C3" w:rsidRDefault="00D258C3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61586" w:rsidRDefault="00461586" w:rsidP="002128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1586" w:rsidRDefault="00461586" w:rsidP="003A35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67C2" w:rsidRPr="004A1A41" w:rsidRDefault="004A67C2" w:rsidP="003A35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1A41">
        <w:rPr>
          <w:rFonts w:ascii="Times New Roman" w:eastAsia="Times New Roman" w:hAnsi="Times New Roman" w:cs="Times New Roman"/>
          <w:b/>
          <w:bCs/>
          <w:sz w:val="24"/>
          <w:szCs w:val="24"/>
        </w:rPr>
        <w:t>ФЕВРАЛЬ  20</w:t>
      </w:r>
      <w:r w:rsidR="00F93D2E" w:rsidRPr="004A1A41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461586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4A1A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</w:p>
    <w:tbl>
      <w:tblPr>
        <w:tblW w:w="4477" w:type="pct"/>
        <w:tblInd w:w="72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705"/>
        <w:gridCol w:w="3680"/>
        <w:gridCol w:w="1940"/>
      </w:tblGrid>
      <w:tr w:rsidR="004A67C2" w:rsidRPr="004A1A41" w:rsidTr="00E33D17">
        <w:trPr>
          <w:trHeight w:val="285"/>
        </w:trPr>
        <w:tc>
          <w:tcPr>
            <w:tcW w:w="2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7C2" w:rsidRPr="004A1A41" w:rsidRDefault="004A67C2" w:rsidP="004A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1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A67C2" w:rsidRPr="004A1A41" w:rsidRDefault="004A67C2" w:rsidP="004A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A67C2" w:rsidRPr="004A1A41" w:rsidRDefault="004A67C2" w:rsidP="004A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4A67C2" w:rsidRPr="004A1A41" w:rsidTr="00E33D17">
        <w:trPr>
          <w:trHeight w:val="546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7C2" w:rsidRPr="004A1A41" w:rsidRDefault="004A67C2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A67C2" w:rsidRPr="004A1A41" w:rsidRDefault="004A67C2" w:rsidP="004A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Работа с кадрами</w:t>
            </w:r>
          </w:p>
        </w:tc>
      </w:tr>
      <w:tr w:rsidR="0092683B" w:rsidRPr="004A1A41" w:rsidTr="00B8484F">
        <w:trPr>
          <w:trHeight w:val="1385"/>
        </w:trPr>
        <w:tc>
          <w:tcPr>
            <w:tcW w:w="289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2683B" w:rsidRPr="005122DA" w:rsidRDefault="0092683B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22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Инструктаж:</w:t>
            </w:r>
          </w:p>
          <w:p w:rsidR="0092683B" w:rsidRDefault="0092683B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Оперативное совещание с работниками ДОУ по вопросам обеспечения пожарной безопасности в ДОУ</w:t>
            </w:r>
          </w:p>
          <w:p w:rsidR="0092683B" w:rsidRPr="004A1A41" w:rsidRDefault="0092683B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учебной практической тренировки по эвакуации людей из здания и тушению условного пожара</w:t>
            </w:r>
          </w:p>
        </w:tc>
        <w:tc>
          <w:tcPr>
            <w:tcW w:w="1381" w:type="pct"/>
            <w:tcBorders>
              <w:left w:val="single" w:sz="6" w:space="0" w:color="000000"/>
              <w:right w:val="single" w:sz="4" w:space="0" w:color="auto"/>
            </w:tcBorders>
          </w:tcPr>
          <w:p w:rsidR="0092683B" w:rsidRDefault="0092683B" w:rsidP="0046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92683B" w:rsidRDefault="0092683B" w:rsidP="0046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Зам.зав по ВМР</w:t>
            </w:r>
          </w:p>
          <w:p w:rsidR="0092683B" w:rsidRPr="004A1A41" w:rsidRDefault="0092683B" w:rsidP="0046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АХЧ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92683B" w:rsidRPr="004A1A41" w:rsidRDefault="0092683B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месяца</w:t>
            </w:r>
          </w:p>
        </w:tc>
      </w:tr>
      <w:tr w:rsidR="004A67C2" w:rsidRPr="004A1A41" w:rsidTr="00E33D17">
        <w:trPr>
          <w:trHeight w:val="312"/>
        </w:trPr>
        <w:tc>
          <w:tcPr>
            <w:tcW w:w="289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5C64" w:rsidRDefault="005122DA" w:rsidP="00BE5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22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1.2. </w:t>
            </w:r>
            <w:r w:rsidR="004A67C2" w:rsidRPr="005122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Совещание при заведующем ДОУ № 6</w:t>
            </w:r>
          </w:p>
          <w:p w:rsidR="004A67C2" w:rsidRPr="00BE5C64" w:rsidRDefault="00BE5C64" w:rsidP="00BE5C64">
            <w:pPr>
              <w:pStyle w:val="aa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A67C2" w:rsidRPr="00BE5C64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и утверждение плана работы на месяц</w:t>
            </w:r>
          </w:p>
          <w:p w:rsidR="004A67C2" w:rsidRPr="00BE5C64" w:rsidRDefault="00BE5C64" w:rsidP="00BE5C64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A67C2" w:rsidRPr="00BE5C6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выполнения решения административного совещания при заведующем № 5 Результативность контрольной деятельности</w:t>
            </w:r>
          </w:p>
          <w:p w:rsidR="00BE5C64" w:rsidRPr="00BE5C64" w:rsidRDefault="00BE5C64" w:rsidP="00BE5C6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A67C2" w:rsidRPr="00BE5C64">
              <w:rPr>
                <w:rFonts w:ascii="Times New Roman" w:eastAsia="Times New Roman" w:hAnsi="Times New Roman" w:cs="Times New Roman"/>
                <w:sz w:val="24"/>
                <w:szCs w:val="24"/>
              </w:rPr>
              <w:t>О противопожарной безопасности в ДОУ</w:t>
            </w:r>
          </w:p>
          <w:p w:rsidR="004A67C2" w:rsidRPr="00BE5C64" w:rsidRDefault="00BE5C64" w:rsidP="00BE5C6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A67C2" w:rsidRPr="00BE5C64">
              <w:rPr>
                <w:rFonts w:ascii="Times New Roman" w:eastAsia="Times New Roman" w:hAnsi="Times New Roman" w:cs="Times New Roman"/>
                <w:sz w:val="24"/>
                <w:szCs w:val="24"/>
              </w:rPr>
              <w:t>О проведении утренника, посвященному 23 февраля</w:t>
            </w:r>
          </w:p>
          <w:p w:rsidR="004A67C2" w:rsidRPr="004A1A41" w:rsidRDefault="004A67C2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E5C64" w:rsidRDefault="004A67C2" w:rsidP="00F93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4A67C2" w:rsidRPr="004A1A41" w:rsidRDefault="00BE5C64" w:rsidP="00F93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 по ВМР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A67C2" w:rsidRPr="004A1A41" w:rsidRDefault="0092683B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</w:tr>
      <w:tr w:rsidR="004A67C2" w:rsidRPr="004A1A41" w:rsidTr="00BE5C64">
        <w:trPr>
          <w:trHeight w:val="1393"/>
        </w:trPr>
        <w:tc>
          <w:tcPr>
            <w:tcW w:w="289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A67C2" w:rsidRPr="005122DA" w:rsidRDefault="005122DA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22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1.3</w:t>
            </w:r>
            <w:r w:rsidR="004A67C2" w:rsidRPr="005122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.Медико – педагогическое Совещание № 3</w:t>
            </w:r>
          </w:p>
          <w:p w:rsidR="004A67C2" w:rsidRPr="00BE5C64" w:rsidRDefault="00BE5C64" w:rsidP="00BE5C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4A67C2" w:rsidRPr="00BE5C64">
              <w:rPr>
                <w:rFonts w:ascii="Times New Roman" w:eastAsia="Times New Roman" w:hAnsi="Times New Roman"/>
                <w:sz w:val="24"/>
                <w:szCs w:val="24"/>
              </w:rPr>
              <w:t>Особенности проведения бодрящей гимнастики после дневного сна.</w:t>
            </w:r>
          </w:p>
          <w:p w:rsidR="004A67C2" w:rsidRPr="00BE5C64" w:rsidRDefault="00BE5C64" w:rsidP="00BE5C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4A67C2" w:rsidRPr="00BE5C64">
              <w:rPr>
                <w:rFonts w:ascii="Times New Roman" w:eastAsia="Times New Roman" w:hAnsi="Times New Roman"/>
                <w:sz w:val="24"/>
                <w:szCs w:val="24"/>
              </w:rPr>
              <w:t>Физическая готовность детей к школе.</w:t>
            </w:r>
          </w:p>
          <w:p w:rsidR="004A67C2" w:rsidRPr="00BE5C64" w:rsidRDefault="00BE5C64" w:rsidP="00BE5C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4A67C2" w:rsidRPr="00BE5C64">
              <w:rPr>
                <w:rFonts w:ascii="Times New Roman" w:eastAsia="Times New Roman" w:hAnsi="Times New Roman"/>
                <w:sz w:val="24"/>
                <w:szCs w:val="24"/>
              </w:rPr>
              <w:t>Эффективность физкультурно-оздоровительной работы в ДОУ</w:t>
            </w:r>
          </w:p>
          <w:p w:rsidR="004A67C2" w:rsidRPr="00BE5C64" w:rsidRDefault="00BE5C64" w:rsidP="00BE5C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4A67C2" w:rsidRPr="00BE5C64">
              <w:rPr>
                <w:rFonts w:ascii="Times New Roman" w:eastAsia="Times New Roman" w:hAnsi="Times New Roman"/>
                <w:sz w:val="24"/>
                <w:szCs w:val="24"/>
              </w:rPr>
              <w:t>Итоги оздоровительной работы в ДОУ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A67C2" w:rsidRDefault="004A67C2" w:rsidP="00BE5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BE5C64" w:rsidRPr="004A1A41" w:rsidRDefault="00BE5C64" w:rsidP="00BE5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 по ВМР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A67C2" w:rsidRPr="004A1A41" w:rsidRDefault="0092683B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</w:tr>
      <w:tr w:rsidR="004A67C2" w:rsidRPr="004A1A41" w:rsidTr="00E33D17">
        <w:trPr>
          <w:trHeight w:val="285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7C2" w:rsidRPr="004A1A41" w:rsidRDefault="004A67C2" w:rsidP="004A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Организационно-методическая работа</w:t>
            </w:r>
          </w:p>
        </w:tc>
      </w:tr>
      <w:tr w:rsidR="004A67C2" w:rsidRPr="004A1A41" w:rsidTr="00E33D17">
        <w:trPr>
          <w:trHeight w:val="163"/>
        </w:trPr>
        <w:tc>
          <w:tcPr>
            <w:tcW w:w="289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A67C2" w:rsidRPr="00BE5C64" w:rsidRDefault="004A67C2" w:rsidP="00B33FC4">
            <w:pPr>
              <w:pStyle w:val="a6"/>
              <w:numPr>
                <w:ilvl w:val="1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E5C64">
              <w:rPr>
                <w:rFonts w:ascii="Times New Roman" w:eastAsia="Times New Roman" w:hAnsi="Times New Roman"/>
                <w:b/>
                <w:sz w:val="24"/>
                <w:szCs w:val="24"/>
              </w:rPr>
              <w:t>Работа с педагогами</w:t>
            </w:r>
          </w:p>
          <w:p w:rsidR="004A67C2" w:rsidRPr="004A1A41" w:rsidRDefault="004A67C2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A67C2" w:rsidRPr="004A1A41" w:rsidRDefault="004A67C2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A67C2" w:rsidRPr="004A1A41" w:rsidRDefault="004A67C2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32E" w:rsidRPr="004A1A41" w:rsidTr="0007080F">
        <w:trPr>
          <w:trHeight w:val="252"/>
        </w:trPr>
        <w:tc>
          <w:tcPr>
            <w:tcW w:w="2891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3232E" w:rsidRPr="00BE5C64" w:rsidRDefault="0053232E" w:rsidP="00B33FC4">
            <w:pPr>
              <w:pStyle w:val="a6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C64">
              <w:rPr>
                <w:rFonts w:ascii="Times New Roman" w:hAnsi="Times New Roman"/>
                <w:sz w:val="24"/>
                <w:szCs w:val="24"/>
              </w:rPr>
              <w:t>Мастер-класс среди педагогов: «Театрализованная кукла своими руками».</w:t>
            </w:r>
          </w:p>
          <w:p w:rsidR="0053232E" w:rsidRDefault="0053232E" w:rsidP="00B33FC4">
            <w:pPr>
              <w:pStyle w:val="a6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Беседа: «</w:t>
            </w:r>
            <w:r w:rsidRPr="00BE5C64">
              <w:rPr>
                <w:rFonts w:ascii="Times New Roman" w:eastAsia="Times New Roman" w:hAnsi="Times New Roman"/>
                <w:sz w:val="24"/>
                <w:szCs w:val="24"/>
              </w:rPr>
              <w:t>Распространение информационных справок для родительс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ких уголков по группам, тема: «</w:t>
            </w:r>
            <w:r w:rsidRPr="00BE5C64">
              <w:rPr>
                <w:rFonts w:ascii="Times New Roman" w:eastAsia="Times New Roman" w:hAnsi="Times New Roman"/>
                <w:sz w:val="24"/>
                <w:szCs w:val="24"/>
              </w:rPr>
              <w:t>Как устроить домашний театр»</w:t>
            </w:r>
          </w:p>
          <w:p w:rsidR="0053232E" w:rsidRPr="0053232E" w:rsidRDefault="0053232E" w:rsidP="00B33FC4">
            <w:pPr>
              <w:pStyle w:val="a6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22C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«Планирование и организация работы по речевому развитию дошкольников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53232E" w:rsidRPr="0053232E" w:rsidRDefault="0053232E" w:rsidP="00B33FC4">
            <w:pPr>
              <w:pStyle w:val="a6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32E">
              <w:rPr>
                <w:rFonts w:ascii="Times New Roman" w:hAnsi="Times New Roman"/>
                <w:sz w:val="24"/>
                <w:szCs w:val="24"/>
              </w:rPr>
              <w:t>Консультация «Проведение занятий по физической культуре с элементами танцевальных упражнений с детьми 6-7 лет»</w:t>
            </w:r>
          </w:p>
          <w:p w:rsidR="0053232E" w:rsidRPr="0053232E" w:rsidRDefault="0053232E" w:rsidP="00B33FC4">
            <w:pPr>
              <w:pStyle w:val="a6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32E">
              <w:rPr>
                <w:rFonts w:ascii="Times New Roman" w:hAnsi="Times New Roman"/>
                <w:sz w:val="24"/>
              </w:rPr>
              <w:t>Консультация: «Предупреждение стрессов с целью сохранения психологического здоровья педагогов»</w:t>
            </w:r>
          </w:p>
          <w:p w:rsidR="0053232E" w:rsidRPr="00864839" w:rsidRDefault="0053232E" w:rsidP="00BE5C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1" w:type="pct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53232E" w:rsidRDefault="0053232E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 по ВМР</w:t>
            </w:r>
          </w:p>
          <w:p w:rsidR="0053232E" w:rsidRDefault="0053232E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53232E" w:rsidRDefault="0053232E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53232E" w:rsidRDefault="0053232E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  <w:p w:rsidR="0053232E" w:rsidRDefault="0053232E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– психолог </w:t>
            </w:r>
          </w:p>
          <w:p w:rsidR="0053232E" w:rsidRPr="004A1A41" w:rsidRDefault="0053232E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232E" w:rsidRPr="004A1A41" w:rsidRDefault="0053232E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3232E" w:rsidRPr="004A1A41" w:rsidRDefault="0053232E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</w:tr>
      <w:tr w:rsidR="0053232E" w:rsidRPr="004A1A41" w:rsidTr="0007080F">
        <w:trPr>
          <w:trHeight w:val="713"/>
        </w:trPr>
        <w:tc>
          <w:tcPr>
            <w:tcW w:w="2891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232E" w:rsidRPr="006E321B" w:rsidRDefault="0053232E" w:rsidP="005D3A68">
            <w:pPr>
              <w:pStyle w:val="a5"/>
              <w:spacing w:before="0" w:after="0"/>
              <w:rPr>
                <w:color w:val="000000" w:themeColor="text1"/>
                <w:kern w:val="36"/>
              </w:rPr>
            </w:pPr>
          </w:p>
        </w:tc>
        <w:tc>
          <w:tcPr>
            <w:tcW w:w="1381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53232E" w:rsidRPr="004A1A41" w:rsidRDefault="0053232E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3232E" w:rsidRPr="0092683B" w:rsidRDefault="0053232E" w:rsidP="00B33FC4">
            <w:pPr>
              <w:pStyle w:val="a6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 неделя </w:t>
            </w:r>
          </w:p>
        </w:tc>
      </w:tr>
      <w:tr w:rsidR="0053232E" w:rsidRPr="004A1A41" w:rsidTr="0007080F">
        <w:trPr>
          <w:trHeight w:val="297"/>
        </w:trPr>
        <w:tc>
          <w:tcPr>
            <w:tcW w:w="289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232E" w:rsidRPr="004A1A41" w:rsidRDefault="0053232E" w:rsidP="005D3A68">
            <w:pPr>
              <w:pStyle w:val="a5"/>
              <w:spacing w:before="0" w:beforeAutospacing="0" w:after="0" w:afterAutospacing="0"/>
            </w:pPr>
          </w:p>
        </w:tc>
        <w:tc>
          <w:tcPr>
            <w:tcW w:w="1381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3232E" w:rsidRPr="004A1A41" w:rsidRDefault="0053232E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3232E" w:rsidRDefault="0053232E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  <w:p w:rsidR="0053232E" w:rsidRDefault="0053232E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232E" w:rsidRPr="004A1A41" w:rsidRDefault="0053232E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4A67C2" w:rsidRPr="004A1A41" w:rsidTr="00E33D17">
        <w:trPr>
          <w:trHeight w:val="193"/>
        </w:trPr>
        <w:tc>
          <w:tcPr>
            <w:tcW w:w="289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A67C2" w:rsidRPr="00BE5C64" w:rsidRDefault="004A67C2" w:rsidP="004A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2.2.Работа с детьми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A67C2" w:rsidRPr="004A1A41" w:rsidRDefault="004A67C2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A67C2" w:rsidRPr="004A1A41" w:rsidRDefault="004A67C2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32E" w:rsidRPr="004A1A41" w:rsidTr="0007080F">
        <w:trPr>
          <w:trHeight w:val="193"/>
        </w:trPr>
        <w:tc>
          <w:tcPr>
            <w:tcW w:w="2891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3232E" w:rsidRPr="00BE5C64" w:rsidRDefault="0053232E" w:rsidP="00B33FC4">
            <w:pPr>
              <w:pStyle w:val="a6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5C64">
              <w:rPr>
                <w:rFonts w:ascii="Times New Roman" w:eastAsia="Times New Roman" w:hAnsi="Times New Roman"/>
                <w:sz w:val="24"/>
                <w:szCs w:val="24"/>
              </w:rPr>
              <w:t>Праздник, посвящённый дню защитника отечества «Папа – самый лучший друг»</w:t>
            </w:r>
          </w:p>
          <w:p w:rsidR="0053232E" w:rsidRPr="00BE5C64" w:rsidRDefault="0053232E" w:rsidP="00B33FC4">
            <w:pPr>
              <w:pStyle w:val="a6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5C64">
              <w:rPr>
                <w:rFonts w:ascii="Times New Roman" w:eastAsia="Times New Roman" w:hAnsi="Times New Roman"/>
                <w:sz w:val="24"/>
                <w:szCs w:val="24"/>
              </w:rPr>
              <w:t>Музыкальное развлечение «Ух ты, Масленица!»</w:t>
            </w:r>
          </w:p>
          <w:p w:rsidR="0053232E" w:rsidRPr="00BE5C64" w:rsidRDefault="0053232E" w:rsidP="00B33FC4">
            <w:pPr>
              <w:pStyle w:val="a6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5C64">
              <w:rPr>
                <w:rFonts w:ascii="Times New Roman" w:eastAsia="Times New Roman" w:hAnsi="Times New Roman"/>
                <w:sz w:val="24"/>
                <w:szCs w:val="24"/>
              </w:rPr>
              <w:t>Праздник «Международный день родного языка</w:t>
            </w:r>
          </w:p>
          <w:p w:rsidR="0053232E" w:rsidRPr="00BE5C64" w:rsidRDefault="0053232E" w:rsidP="00B33FC4">
            <w:pPr>
              <w:pStyle w:val="a6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5C6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Викторина «Знатоки театра»</w:t>
            </w:r>
          </w:p>
          <w:p w:rsidR="0053232E" w:rsidRPr="00BE5C64" w:rsidRDefault="0053232E" w:rsidP="00B33FC4">
            <w:pPr>
              <w:pStyle w:val="a6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5C6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Чтение и просмотр сказок   для обыгрывания.</w:t>
            </w:r>
          </w:p>
          <w:p w:rsidR="0053232E" w:rsidRPr="004A1A41" w:rsidRDefault="0053232E" w:rsidP="00BE5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81" w:type="pct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53232E" w:rsidRPr="004A1A41" w:rsidRDefault="0053232E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53232E" w:rsidRDefault="0053232E" w:rsidP="0053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53232E" w:rsidRDefault="0053232E" w:rsidP="0053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  <w:p w:rsidR="0053232E" w:rsidRPr="004A1A41" w:rsidRDefault="0053232E" w:rsidP="0053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232E" w:rsidRPr="004A1A41" w:rsidRDefault="0053232E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3232E" w:rsidRPr="004A1A41" w:rsidRDefault="0053232E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</w:tr>
      <w:tr w:rsidR="0053232E" w:rsidRPr="004A1A41" w:rsidTr="0007080F">
        <w:trPr>
          <w:trHeight w:val="163"/>
        </w:trPr>
        <w:tc>
          <w:tcPr>
            <w:tcW w:w="2891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232E" w:rsidRPr="004A1A41" w:rsidRDefault="0053232E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53232E" w:rsidRPr="004A1A41" w:rsidRDefault="0053232E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3232E" w:rsidRPr="004A1A41" w:rsidRDefault="0053232E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53232E" w:rsidRPr="004A1A41" w:rsidTr="0007080F">
        <w:trPr>
          <w:trHeight w:val="163"/>
        </w:trPr>
        <w:tc>
          <w:tcPr>
            <w:tcW w:w="2891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232E" w:rsidRPr="004A1A41" w:rsidRDefault="0053232E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53232E" w:rsidRPr="004A1A41" w:rsidRDefault="0053232E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3232E" w:rsidRPr="004A1A41" w:rsidRDefault="0053232E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</w:tr>
      <w:tr w:rsidR="0053232E" w:rsidRPr="004A1A41" w:rsidTr="0007080F">
        <w:trPr>
          <w:trHeight w:val="537"/>
        </w:trPr>
        <w:tc>
          <w:tcPr>
            <w:tcW w:w="2891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232E" w:rsidRPr="004A1A41" w:rsidRDefault="0053232E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3232E" w:rsidRPr="004A1A41" w:rsidRDefault="0053232E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3232E" w:rsidRPr="004A1A41" w:rsidRDefault="0053232E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 неделя</w:t>
            </w:r>
          </w:p>
        </w:tc>
      </w:tr>
      <w:tr w:rsidR="00366658" w:rsidRPr="004A1A41" w:rsidTr="00E33D17">
        <w:trPr>
          <w:trHeight w:val="252"/>
        </w:trPr>
        <w:tc>
          <w:tcPr>
            <w:tcW w:w="289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658" w:rsidRPr="00BE5C64" w:rsidRDefault="00366658" w:rsidP="00BE5C64">
            <w:pPr>
              <w:pStyle w:val="c7"/>
              <w:rPr>
                <w:rStyle w:val="c1"/>
                <w:color w:val="000000" w:themeColor="text1"/>
                <w:u w:val="single"/>
              </w:rPr>
            </w:pPr>
            <w:r w:rsidRPr="00BE5C64">
              <w:rPr>
                <w:rStyle w:val="c1"/>
                <w:color w:val="000000" w:themeColor="text1"/>
                <w:u w:val="single"/>
              </w:rPr>
              <w:t>Праздники</w:t>
            </w:r>
            <w:r w:rsidR="00BE5C64" w:rsidRPr="00BE5C64">
              <w:rPr>
                <w:rStyle w:val="c1"/>
                <w:color w:val="000000" w:themeColor="text1"/>
                <w:u w:val="single"/>
              </w:rPr>
              <w:t xml:space="preserve"> – тематические мероприятия</w:t>
            </w:r>
          </w:p>
          <w:p w:rsidR="00366658" w:rsidRPr="004A1A41" w:rsidRDefault="00366658" w:rsidP="00B33FC4">
            <w:pPr>
              <w:pStyle w:val="c7"/>
              <w:numPr>
                <w:ilvl w:val="0"/>
                <w:numId w:val="11"/>
              </w:numPr>
              <w:rPr>
                <w:color w:val="000000" w:themeColor="text1"/>
              </w:rPr>
            </w:pPr>
            <w:r w:rsidRPr="004A1A41">
              <w:rPr>
                <w:color w:val="000000"/>
                <w:lang w:eastAsia="en-US"/>
              </w:rPr>
              <w:t>21 февраля. Международный день родного языка</w:t>
            </w:r>
            <w:r w:rsidR="00BB1171">
              <w:rPr>
                <w:color w:val="000000"/>
                <w:lang w:eastAsia="en-US"/>
              </w:rPr>
              <w:t xml:space="preserve"> (Викторина)</w:t>
            </w:r>
          </w:p>
          <w:p w:rsidR="00366658" w:rsidRPr="004A1A41" w:rsidRDefault="00366658" w:rsidP="00B33FC4">
            <w:pPr>
              <w:pStyle w:val="c7"/>
              <w:numPr>
                <w:ilvl w:val="0"/>
                <w:numId w:val="11"/>
              </w:numPr>
              <w:rPr>
                <w:rStyle w:val="c1"/>
                <w:color w:val="000000" w:themeColor="text1"/>
              </w:rPr>
            </w:pPr>
            <w:r w:rsidRPr="00BB1171">
              <w:rPr>
                <w:color w:val="000000"/>
                <w:lang w:eastAsia="en-US"/>
              </w:rPr>
              <w:t>23 февраля. День защитника Отечества</w:t>
            </w:r>
            <w:r w:rsidR="00BB1171">
              <w:rPr>
                <w:color w:val="000000"/>
                <w:lang w:eastAsia="en-US"/>
              </w:rPr>
              <w:t xml:space="preserve"> (Концерт)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66658" w:rsidRPr="004A1A41" w:rsidRDefault="0092683B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руководитель, воспитатели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66658" w:rsidRPr="004A1A41" w:rsidRDefault="0092683B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</w:tr>
      <w:tr w:rsidR="004A67C2" w:rsidRPr="004A1A41" w:rsidTr="00E33D17">
        <w:trPr>
          <w:trHeight w:val="285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7C2" w:rsidRPr="00064730" w:rsidRDefault="004A67C2" w:rsidP="00B33FC4">
            <w:pPr>
              <w:pStyle w:val="a6"/>
              <w:numPr>
                <w:ilvl w:val="1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6473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Руководство и контроль</w:t>
            </w:r>
          </w:p>
        </w:tc>
      </w:tr>
      <w:tr w:rsidR="004A67C2" w:rsidRPr="004A1A41" w:rsidTr="00E33D17">
        <w:trPr>
          <w:trHeight w:val="721"/>
        </w:trPr>
        <w:tc>
          <w:tcPr>
            <w:tcW w:w="2891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4A67C2" w:rsidRPr="004A1A41" w:rsidRDefault="00BE5C64" w:rsidP="00906B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4A67C2" w:rsidRPr="004A1A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Оперативный контроль «Состояние </w:t>
            </w:r>
            <w:r w:rsidR="00906B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групп</w:t>
            </w:r>
            <w:r w:rsidR="004A67C2" w:rsidRPr="004A1A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381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4A67C2" w:rsidRPr="004A1A41" w:rsidRDefault="00BE5C64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 по ВМР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4A67C2" w:rsidRPr="004A1A41" w:rsidRDefault="0092683B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неделя</w:t>
            </w:r>
          </w:p>
        </w:tc>
      </w:tr>
      <w:tr w:rsidR="004A67C2" w:rsidRPr="004A1A41" w:rsidTr="00212870">
        <w:trPr>
          <w:trHeight w:val="404"/>
        </w:trPr>
        <w:tc>
          <w:tcPr>
            <w:tcW w:w="289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A67C2" w:rsidRPr="004A1A41" w:rsidRDefault="00BE5C64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4A67C2"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Плановый (</w:t>
            </w:r>
            <w:r w:rsidR="004A67C2" w:rsidRPr="004A1A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текущий) контроль «</w:t>
            </w:r>
            <w:r w:rsidR="004A67C2"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планов педагогов</w:t>
            </w:r>
            <w:r w:rsidR="004A67C2" w:rsidRPr="004A1A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38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C2" w:rsidRPr="004A1A41" w:rsidRDefault="00BE5C64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 по ВМР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A67C2" w:rsidRPr="004A1A41" w:rsidRDefault="0092683B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неделя</w:t>
            </w:r>
          </w:p>
        </w:tc>
      </w:tr>
      <w:tr w:rsidR="004A67C2" w:rsidRPr="004A1A41" w:rsidTr="00212870">
        <w:trPr>
          <w:trHeight w:val="28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C2" w:rsidRPr="00064730" w:rsidRDefault="004A67C2" w:rsidP="00B33FC4">
            <w:pPr>
              <w:pStyle w:val="a6"/>
              <w:numPr>
                <w:ilvl w:val="1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473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Работа с родителями</w:t>
            </w:r>
          </w:p>
        </w:tc>
      </w:tr>
      <w:tr w:rsidR="0053232E" w:rsidRPr="004A1A41" w:rsidTr="00212870">
        <w:trPr>
          <w:trHeight w:val="272"/>
        </w:trPr>
        <w:tc>
          <w:tcPr>
            <w:tcW w:w="28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2E" w:rsidRPr="00554BAF" w:rsidRDefault="0053232E" w:rsidP="00B33FC4">
            <w:pPr>
              <w:pStyle w:val="aa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BAF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«Ребенок в мире сказок».</w:t>
            </w:r>
          </w:p>
          <w:p w:rsidR="0053232E" w:rsidRPr="00554BAF" w:rsidRDefault="0053232E" w:rsidP="00B33FC4">
            <w:pPr>
              <w:pStyle w:val="aa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BAF">
              <w:rPr>
                <w:rFonts w:ascii="Times New Roman" w:eastAsia="Times New Roman" w:hAnsi="Times New Roman" w:cs="Times New Roman"/>
                <w:sz w:val="24"/>
                <w:szCs w:val="24"/>
              </w:rPr>
              <w:t>Фото-отчет: «Мы играем в театр».</w:t>
            </w:r>
          </w:p>
          <w:p w:rsidR="0053232E" w:rsidRDefault="0053232E" w:rsidP="00B33FC4">
            <w:pPr>
              <w:pStyle w:val="aa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BAF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«Игровые дидактические пособия как средство развития ручной моторики у дошкольников»</w:t>
            </w:r>
          </w:p>
          <w:p w:rsidR="0053232E" w:rsidRPr="0053232E" w:rsidRDefault="0053232E" w:rsidP="00B33FC4">
            <w:pPr>
              <w:pStyle w:val="aa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</w:t>
            </w:r>
            <w:r w:rsidRPr="005323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Организуем досуг малыша</w:t>
            </w: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»</w:t>
            </w:r>
          </w:p>
          <w:p w:rsidR="0053232E" w:rsidRPr="00554BAF" w:rsidRDefault="0053232E" w:rsidP="0053232E">
            <w:pPr>
              <w:pStyle w:val="aa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32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«Обеспечение техники безопасности на занятиях по физической культуре»</w:t>
            </w:r>
          </w:p>
          <w:p w:rsidR="0053232E" w:rsidRPr="004A1A41" w:rsidRDefault="0053232E" w:rsidP="005D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2E" w:rsidRPr="004A1A41" w:rsidRDefault="0053232E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 по ВМР</w:t>
            </w:r>
          </w:p>
          <w:p w:rsidR="0053232E" w:rsidRPr="004A1A41" w:rsidRDefault="0053232E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53232E" w:rsidRDefault="0053232E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  <w:p w:rsidR="0053232E" w:rsidRPr="004A1A41" w:rsidRDefault="0053232E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2E" w:rsidRPr="004A1A41" w:rsidRDefault="0053232E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</w:tr>
      <w:tr w:rsidR="00212870" w:rsidRPr="004A1A41" w:rsidTr="00212870">
        <w:trPr>
          <w:trHeight w:val="272"/>
        </w:trPr>
        <w:tc>
          <w:tcPr>
            <w:tcW w:w="28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70" w:rsidRPr="00554BAF" w:rsidRDefault="00212870" w:rsidP="00B33FC4">
            <w:pPr>
              <w:pStyle w:val="aa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70" w:rsidRDefault="00212870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70" w:rsidRDefault="00212870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5BA2" w:rsidRPr="004A1A41" w:rsidTr="00212870">
        <w:trPr>
          <w:trHeight w:val="272"/>
        </w:trPr>
        <w:tc>
          <w:tcPr>
            <w:tcW w:w="28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A2" w:rsidRPr="00554BAF" w:rsidRDefault="00B75BA2" w:rsidP="00B33FC4">
            <w:pPr>
              <w:pStyle w:val="aa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A2" w:rsidRDefault="00B75BA2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A2" w:rsidRDefault="00B75BA2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32E" w:rsidRPr="004A1A41" w:rsidTr="00212870">
        <w:trPr>
          <w:trHeight w:val="336"/>
        </w:trPr>
        <w:tc>
          <w:tcPr>
            <w:tcW w:w="28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2E" w:rsidRPr="004A1A41" w:rsidRDefault="0053232E" w:rsidP="005D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2E" w:rsidRPr="004A1A41" w:rsidRDefault="0053232E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2E" w:rsidRPr="004A1A41" w:rsidRDefault="0053232E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 неделя</w:t>
            </w:r>
          </w:p>
        </w:tc>
      </w:tr>
      <w:tr w:rsidR="0053232E" w:rsidRPr="004A1A41" w:rsidTr="00212870">
        <w:trPr>
          <w:trHeight w:val="772"/>
        </w:trPr>
        <w:tc>
          <w:tcPr>
            <w:tcW w:w="28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2E" w:rsidRPr="004A1A41" w:rsidRDefault="0053232E" w:rsidP="005D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2E" w:rsidRPr="004A1A41" w:rsidRDefault="0053232E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2E" w:rsidRPr="004A1A41" w:rsidRDefault="0053232E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</w:tr>
    </w:tbl>
    <w:p w:rsidR="004A67C2" w:rsidRPr="004A1A41" w:rsidRDefault="004A67C2" w:rsidP="004A6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558" w:type="pct"/>
        <w:tblInd w:w="724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074"/>
        <w:gridCol w:w="3723"/>
        <w:gridCol w:w="1769"/>
      </w:tblGrid>
      <w:tr w:rsidR="00212870" w:rsidRPr="004A1A41" w:rsidTr="00212870">
        <w:trPr>
          <w:trHeight w:val="272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870" w:rsidRPr="00212870" w:rsidRDefault="00212870" w:rsidP="00212870">
            <w:pPr>
              <w:pStyle w:val="a6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27E6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Административно-хозяйственная работа</w:t>
            </w:r>
          </w:p>
        </w:tc>
      </w:tr>
      <w:tr w:rsidR="00212870" w:rsidRPr="004A1A41" w:rsidTr="00ED4A6D">
        <w:trPr>
          <w:trHeight w:val="272"/>
        </w:trPr>
        <w:tc>
          <w:tcPr>
            <w:tcW w:w="2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870" w:rsidRPr="00212870" w:rsidRDefault="00212870" w:rsidP="00212870">
            <w:pPr>
              <w:pStyle w:val="a6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2870">
              <w:rPr>
                <w:rFonts w:ascii="Times New Roman" w:eastAsiaTheme="minorHAnsi" w:hAnsi="Times New Roman"/>
                <w:sz w:val="24"/>
                <w:szCs w:val="24"/>
              </w:rPr>
              <w:t>Заключение договоров, работа с планом ФХД на текущий год, работа в системе ЕИС и РИС</w:t>
            </w:r>
          </w:p>
          <w:p w:rsidR="00212870" w:rsidRPr="00212870" w:rsidRDefault="00212870" w:rsidP="00212870">
            <w:pPr>
              <w:pStyle w:val="a6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287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Организация работ по выполнению нормативных документов, проведение инструктажей.</w:t>
            </w:r>
          </w:p>
          <w:p w:rsidR="00212870" w:rsidRPr="00212870" w:rsidRDefault="00212870" w:rsidP="00212870">
            <w:pPr>
              <w:pStyle w:val="a6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870">
              <w:rPr>
                <w:rFonts w:ascii="Times New Roman" w:hAnsi="Times New Roman"/>
                <w:sz w:val="24"/>
                <w:szCs w:val="24"/>
              </w:rPr>
              <w:t>Работа с обслуживающими организациями</w:t>
            </w:r>
          </w:p>
          <w:p w:rsidR="00212870" w:rsidRPr="00212870" w:rsidRDefault="00212870" w:rsidP="00212870">
            <w:pPr>
              <w:pStyle w:val="a6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870">
              <w:rPr>
                <w:rFonts w:ascii="Times New Roman" w:hAnsi="Times New Roman"/>
                <w:sz w:val="24"/>
                <w:szCs w:val="24"/>
              </w:rPr>
              <w:t>Рейды и смотры по санитарному состоянию групп</w:t>
            </w:r>
          </w:p>
          <w:p w:rsidR="00212870" w:rsidRPr="00212870" w:rsidRDefault="00212870" w:rsidP="00212870">
            <w:pPr>
              <w:pStyle w:val="a6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2870">
              <w:rPr>
                <w:rFonts w:ascii="Times New Roman" w:eastAsiaTheme="minorHAnsi" w:hAnsi="Times New Roman"/>
                <w:sz w:val="24"/>
                <w:szCs w:val="24"/>
              </w:rPr>
              <w:t>Контроль за качеством  поступающих продуктов и их транспортировкой;</w:t>
            </w:r>
          </w:p>
          <w:p w:rsidR="00212870" w:rsidRPr="00212870" w:rsidRDefault="00212870" w:rsidP="0021287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12870">
              <w:rPr>
                <w:rFonts w:ascii="Times New Roman" w:eastAsiaTheme="minorHAnsi" w:hAnsi="Times New Roman" w:cs="Times New Roman"/>
                <w:sz w:val="24"/>
                <w:szCs w:val="24"/>
              </w:rPr>
              <w:t>   а) бракераж целостности упаковки,</w:t>
            </w:r>
          </w:p>
          <w:p w:rsidR="00212870" w:rsidRPr="00212870" w:rsidRDefault="00212870" w:rsidP="0021287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12870">
              <w:rPr>
                <w:rFonts w:ascii="Times New Roman" w:eastAsiaTheme="minorHAnsi" w:hAnsi="Times New Roman" w:cs="Times New Roman"/>
                <w:sz w:val="24"/>
                <w:szCs w:val="24"/>
              </w:rPr>
              <w:t>   б) органолептическая оценка</w:t>
            </w:r>
          </w:p>
          <w:p w:rsidR="00212870" w:rsidRPr="00212870" w:rsidRDefault="00212870" w:rsidP="0021287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12870">
              <w:rPr>
                <w:rFonts w:ascii="Times New Roman" w:eastAsiaTheme="minorHAnsi" w:hAnsi="Times New Roman" w:cs="Times New Roman"/>
                <w:sz w:val="24"/>
                <w:szCs w:val="24"/>
              </w:rPr>
              <w:t>(вн.вид, цвет, запах, вкус, консистенция)</w:t>
            </w:r>
          </w:p>
          <w:p w:rsidR="00212870" w:rsidRPr="00212870" w:rsidRDefault="00212870" w:rsidP="0021287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12870">
              <w:rPr>
                <w:rFonts w:ascii="Times New Roman" w:eastAsiaTheme="minorHAnsi" w:hAnsi="Times New Roman" w:cs="Times New Roman"/>
                <w:sz w:val="24"/>
                <w:szCs w:val="24"/>
              </w:rPr>
              <w:t>   в) проверка сертификата,    гигиенического заключения,</w:t>
            </w:r>
          </w:p>
          <w:p w:rsidR="00212870" w:rsidRPr="00212870" w:rsidRDefault="00212870" w:rsidP="0021287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12870">
              <w:rPr>
                <w:rFonts w:ascii="Times New Roman" w:eastAsia="Times New Roman" w:hAnsi="Times New Roman" w:cs="Times New Roman"/>
                <w:sz w:val="24"/>
                <w:szCs w:val="24"/>
              </w:rPr>
              <w:t>   г) Наличие  копий счетов-фактур, платежных поручений</w:t>
            </w:r>
          </w:p>
          <w:p w:rsidR="00212870" w:rsidRPr="00212870" w:rsidRDefault="00212870" w:rsidP="00212870">
            <w:pPr>
              <w:pStyle w:val="a6"/>
              <w:numPr>
                <w:ilvl w:val="0"/>
                <w:numId w:val="5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2870">
              <w:rPr>
                <w:rFonts w:ascii="Times New Roman" w:eastAsia="Times New Roman" w:hAnsi="Times New Roman"/>
                <w:sz w:val="24"/>
                <w:szCs w:val="24"/>
              </w:rPr>
              <w:t>Обеспечение условий для безопасной работы</w:t>
            </w:r>
            <w:r w:rsidRPr="0021287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12870">
              <w:rPr>
                <w:rFonts w:ascii="Times New Roman" w:eastAsia="Times New Roman" w:hAnsi="Times New Roman"/>
                <w:sz w:val="24"/>
                <w:szCs w:val="24"/>
              </w:rPr>
              <w:t>сотрудников МБДОУ:</w:t>
            </w:r>
          </w:p>
          <w:p w:rsidR="00212870" w:rsidRPr="00212870" w:rsidRDefault="00212870" w:rsidP="00212870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</w:rPr>
            </w:pPr>
            <w:r w:rsidRPr="00212870">
              <w:rPr>
                <w:rFonts w:ascii="Wingdings" w:eastAsia="Times New Roman" w:hAnsi="Wingdings" w:cs="Arial"/>
                <w:sz w:val="24"/>
                <w:szCs w:val="24"/>
              </w:rPr>
              <w:t></w:t>
            </w:r>
            <w:r w:rsidRPr="0021287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 w:rsidRPr="00212870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медосмотра работниками МБДОУ</w:t>
            </w:r>
          </w:p>
          <w:p w:rsidR="00212870" w:rsidRPr="00212870" w:rsidRDefault="00212870" w:rsidP="00212870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</w:rPr>
            </w:pPr>
            <w:r w:rsidRPr="00212870">
              <w:rPr>
                <w:rFonts w:ascii="Wingdings" w:eastAsia="Times New Roman" w:hAnsi="Wingdings" w:cs="Arial"/>
                <w:sz w:val="24"/>
                <w:szCs w:val="24"/>
              </w:rPr>
              <w:t></w:t>
            </w:r>
            <w:r w:rsidRPr="0021287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 w:rsidRPr="00212870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санитарно-гигиенического обучения.</w:t>
            </w:r>
          </w:p>
          <w:p w:rsidR="00212870" w:rsidRPr="00212870" w:rsidRDefault="00212870" w:rsidP="00212870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</w:rPr>
            </w:pPr>
            <w:r w:rsidRPr="00212870">
              <w:rPr>
                <w:rFonts w:ascii="Wingdings" w:eastAsia="Times New Roman" w:hAnsi="Wingdings" w:cs="Arial"/>
                <w:sz w:val="24"/>
                <w:szCs w:val="24"/>
              </w:rPr>
              <w:t></w:t>
            </w:r>
            <w:r w:rsidRPr="0021287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 w:rsidRPr="002128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практических занятий по отработке плана эвакуации при возникновении чрезвычайных ситуаций </w:t>
            </w:r>
          </w:p>
          <w:p w:rsidR="00212870" w:rsidRPr="00212870" w:rsidRDefault="00212870" w:rsidP="00212870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</w:rPr>
            </w:pPr>
            <w:r w:rsidRPr="00212870">
              <w:rPr>
                <w:rFonts w:ascii="Wingdings" w:eastAsia="Times New Roman" w:hAnsi="Wingdings" w:cs="Arial"/>
                <w:sz w:val="24"/>
                <w:szCs w:val="24"/>
              </w:rPr>
              <w:t></w:t>
            </w:r>
            <w:r w:rsidRPr="0021287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 w:rsidRPr="00212870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обеспечение сотрудников спецодеждой</w:t>
            </w:r>
          </w:p>
          <w:p w:rsidR="00212870" w:rsidRDefault="00212870" w:rsidP="0021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70">
              <w:rPr>
                <w:rFonts w:ascii="Wingdings" w:eastAsia="Times New Roman" w:hAnsi="Wingdings" w:cs="Arial"/>
                <w:sz w:val="24"/>
                <w:szCs w:val="24"/>
              </w:rPr>
              <w:t></w:t>
            </w:r>
            <w:r w:rsidRPr="00212870">
              <w:rPr>
                <w:rFonts w:ascii="Wingdings" w:eastAsia="Times New Roman" w:hAnsi="Wingdings" w:cs="Arial"/>
                <w:sz w:val="24"/>
                <w:szCs w:val="24"/>
              </w:rPr>
              <w:t></w:t>
            </w:r>
            <w:r w:rsidRPr="00212870">
              <w:rPr>
                <w:rFonts w:ascii="Wingdings" w:eastAsia="Times New Roman" w:hAnsi="Wingdings" w:cs="Arial"/>
                <w:sz w:val="24"/>
                <w:szCs w:val="24"/>
              </w:rPr>
              <w:t></w:t>
            </w:r>
            <w:r w:rsidRPr="00212870">
              <w:rPr>
                <w:rFonts w:ascii="Wingdings" w:eastAsia="Times New Roman" w:hAnsi="Wingdings" w:cs="Arial"/>
                <w:sz w:val="24"/>
                <w:szCs w:val="24"/>
              </w:rPr>
              <w:t></w:t>
            </w:r>
            <w:r w:rsidRPr="0021287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 w:rsidRPr="0021287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санитарно-     гигиенического состояния МБДОУ</w:t>
            </w:r>
          </w:p>
          <w:p w:rsidR="00212870" w:rsidRPr="00212870" w:rsidRDefault="00212870" w:rsidP="00212870">
            <w:pPr>
              <w:pStyle w:val="a6"/>
              <w:numPr>
                <w:ilvl w:val="0"/>
                <w:numId w:val="55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2870">
              <w:rPr>
                <w:rFonts w:ascii="Times New Roman" w:eastAsia="Times New Roman" w:hAnsi="Times New Roman"/>
                <w:sz w:val="28"/>
                <w:szCs w:val="28"/>
              </w:rPr>
              <w:t>Очистка крыши, центральный вход, запасные выходы.</w:t>
            </w:r>
          </w:p>
        </w:tc>
        <w:tc>
          <w:tcPr>
            <w:tcW w:w="1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2870" w:rsidRPr="004A1A41" w:rsidRDefault="00212870" w:rsidP="004A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Зам.зав по АХЧ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2870" w:rsidRPr="004A1A41" w:rsidRDefault="00212870" w:rsidP="004A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течении месяца</w:t>
            </w:r>
          </w:p>
        </w:tc>
      </w:tr>
      <w:tr w:rsidR="00212870" w:rsidRPr="004A1A41" w:rsidTr="00212870">
        <w:trPr>
          <w:trHeight w:val="272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870" w:rsidRPr="004A1A41" w:rsidRDefault="00212870" w:rsidP="004A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Март 2025</w:t>
            </w:r>
          </w:p>
        </w:tc>
      </w:tr>
      <w:tr w:rsidR="004A67C2" w:rsidRPr="004A1A41" w:rsidTr="00ED4A6D">
        <w:trPr>
          <w:trHeight w:val="272"/>
        </w:trPr>
        <w:tc>
          <w:tcPr>
            <w:tcW w:w="2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7C2" w:rsidRPr="004A1A41" w:rsidRDefault="004A67C2" w:rsidP="004A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1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A67C2" w:rsidRPr="004A1A41" w:rsidRDefault="004A67C2" w:rsidP="004A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A67C2" w:rsidRPr="004A1A41" w:rsidRDefault="004A67C2" w:rsidP="004A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</w:tr>
      <w:tr w:rsidR="004A67C2" w:rsidRPr="004A1A41" w:rsidTr="00ED4A6D">
        <w:trPr>
          <w:trHeight w:val="272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7C2" w:rsidRPr="004A1A41" w:rsidRDefault="004A67C2" w:rsidP="004A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Работа с кадрами</w:t>
            </w:r>
          </w:p>
        </w:tc>
      </w:tr>
      <w:tr w:rsidR="0092683B" w:rsidRPr="004A1A41" w:rsidTr="00B8484F">
        <w:trPr>
          <w:trHeight w:val="1305"/>
        </w:trPr>
        <w:tc>
          <w:tcPr>
            <w:tcW w:w="297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2683B" w:rsidRPr="00554BAF" w:rsidRDefault="0092683B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bdr w:val="none" w:sz="0" w:space="0" w:color="auto" w:frame="1"/>
              </w:rPr>
            </w:pPr>
            <w:r w:rsidRPr="00554BA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bdr w:val="none" w:sz="0" w:space="0" w:color="auto" w:frame="1"/>
              </w:rPr>
              <w:t xml:space="preserve">Инструктаж </w:t>
            </w:r>
          </w:p>
          <w:p w:rsidR="0092683B" w:rsidRDefault="0092683B" w:rsidP="0055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- </w:t>
            </w:r>
            <w:r w:rsidRPr="004A1A4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«Охрана жизни и здоровья детей в весенний период»</w:t>
            </w:r>
          </w:p>
          <w:p w:rsidR="0092683B" w:rsidRPr="00554BAF" w:rsidRDefault="0092683B" w:rsidP="0055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82897">
              <w:rPr>
                <w:rFonts w:ascii="Times New Roman" w:hAnsi="Times New Roman" w:cs="Times New Roman"/>
                <w:sz w:val="24"/>
                <w:szCs w:val="24"/>
              </w:rPr>
              <w:t>Проверка наличия инструкций по ОТ</w:t>
            </w:r>
          </w:p>
          <w:p w:rsidR="0092683B" w:rsidRPr="004A1A41" w:rsidRDefault="0092683B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воспитателей по самообразованию</w:t>
            </w:r>
          </w:p>
          <w:p w:rsidR="0092683B" w:rsidRPr="00554BAF" w:rsidRDefault="0092683B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554BA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Совещание при заведующем ДОУ № 7</w:t>
            </w:r>
          </w:p>
          <w:p w:rsidR="0092683B" w:rsidRPr="004A1A41" w:rsidRDefault="0092683B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>- обсуждение и утверждение плана работы на месяц</w:t>
            </w:r>
          </w:p>
          <w:p w:rsidR="0092683B" w:rsidRPr="004A1A41" w:rsidRDefault="0092683B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результативность контрольной деятельности</w:t>
            </w:r>
          </w:p>
          <w:p w:rsidR="0092683B" w:rsidRPr="004A1A41" w:rsidRDefault="0092683B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>- о выполнении мероприятий по благоустройству территории в осенний период</w:t>
            </w:r>
          </w:p>
          <w:p w:rsidR="0092683B" w:rsidRPr="004A1A41" w:rsidRDefault="0092683B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подготовка к 8 марта</w:t>
            </w:r>
          </w:p>
          <w:p w:rsidR="0092683B" w:rsidRPr="004A1A41" w:rsidRDefault="0092683B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проведение месячника безопасности </w:t>
            </w:r>
          </w:p>
          <w:p w:rsidR="0092683B" w:rsidRPr="004A1A41" w:rsidRDefault="0092683B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54B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и проведения дегустаций блюд детского питания</w:t>
            </w:r>
          </w:p>
        </w:tc>
        <w:tc>
          <w:tcPr>
            <w:tcW w:w="1372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92683B" w:rsidRDefault="0092683B" w:rsidP="0063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Заведующий</w:t>
            </w:r>
          </w:p>
          <w:p w:rsidR="0092683B" w:rsidRDefault="0092683B" w:rsidP="0063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 по ВМР</w:t>
            </w:r>
          </w:p>
          <w:p w:rsidR="0092683B" w:rsidRPr="004A1A41" w:rsidRDefault="0092683B" w:rsidP="0063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 по АХЧ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92683B" w:rsidRPr="004A1A41" w:rsidRDefault="0092683B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месяца</w:t>
            </w:r>
          </w:p>
        </w:tc>
      </w:tr>
      <w:tr w:rsidR="00554BAF" w:rsidRPr="004A1A41" w:rsidTr="001F4094">
        <w:trPr>
          <w:trHeight w:val="259"/>
        </w:trPr>
        <w:tc>
          <w:tcPr>
            <w:tcW w:w="297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54BAF" w:rsidRPr="004A1A41" w:rsidRDefault="00554BAF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4BAF" w:rsidRDefault="00554BAF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554BAF" w:rsidRPr="004A1A41" w:rsidRDefault="00554BAF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</w:t>
            </w:r>
            <w:r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ВМР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4BAF" w:rsidRPr="004A1A41" w:rsidRDefault="0092683B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</w:tr>
      <w:tr w:rsidR="00554BAF" w:rsidRPr="004A1A41" w:rsidTr="001F4094">
        <w:trPr>
          <w:trHeight w:val="2219"/>
        </w:trPr>
        <w:tc>
          <w:tcPr>
            <w:tcW w:w="297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54BAF" w:rsidRPr="004A1A41" w:rsidRDefault="00554BAF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554BAF" w:rsidRPr="004A1A41" w:rsidRDefault="00554BAF" w:rsidP="0063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554BAF" w:rsidRPr="004A1A41" w:rsidRDefault="00554BAF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67C2" w:rsidRPr="004A1A41" w:rsidTr="00ED4A6D">
        <w:trPr>
          <w:trHeight w:val="260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7C2" w:rsidRPr="004A1A41" w:rsidRDefault="004A67C2" w:rsidP="004A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2. Организационно-методическая работа</w:t>
            </w:r>
          </w:p>
        </w:tc>
      </w:tr>
      <w:tr w:rsidR="004A67C2" w:rsidRPr="004A1A41" w:rsidTr="00ED4A6D">
        <w:trPr>
          <w:trHeight w:val="1250"/>
        </w:trPr>
        <w:tc>
          <w:tcPr>
            <w:tcW w:w="297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A67C2" w:rsidRPr="00554BAF" w:rsidRDefault="00A841A8" w:rsidP="00A841A8">
            <w:pPr>
              <w:pStyle w:val="a6"/>
              <w:spacing w:after="0" w:line="240" w:lineRule="auto"/>
              <w:ind w:left="4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554BAF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2.1.</w:t>
            </w:r>
            <w:r w:rsidR="004A67C2" w:rsidRPr="00554BAF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Работа с педагогами</w:t>
            </w:r>
          </w:p>
          <w:p w:rsidR="004A67C2" w:rsidRPr="004A1A41" w:rsidRDefault="004A67C2" w:rsidP="004A67C2">
            <w:pPr>
              <w:spacing w:after="0" w:line="240" w:lineRule="auto"/>
              <w:rPr>
                <w:rStyle w:val="c21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56ED" w:rsidRDefault="00A841A8" w:rsidP="002A56ED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21"/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4A67C2" w:rsidRPr="00A841A8">
              <w:rPr>
                <w:rStyle w:val="c21"/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Педагогический совет № 3</w:t>
            </w:r>
            <w:r w:rsidR="004A67C2" w:rsidRPr="004A1A41">
              <w:rPr>
                <w:rStyle w:val="c21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A67C2" w:rsidRPr="004A1A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692339" w:rsidRPr="004A1A41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работу педагогического коллектива,</w:t>
            </w:r>
            <w:r w:rsidR="005D3A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направленную на </w:t>
            </w:r>
            <w:r w:rsidR="005D3A6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5D3A68" w:rsidRPr="005D3A68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азвитие речи детей</w:t>
            </w:r>
          </w:p>
          <w:p w:rsidR="002A56ED" w:rsidRPr="002A56ED" w:rsidRDefault="002A56ED" w:rsidP="002A56ED">
            <w:pPr>
              <w:spacing w:after="160" w:line="240" w:lineRule="auto"/>
              <w:jc w:val="both"/>
              <w:rPr>
                <w:rStyle w:val="c21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6ED">
              <w:rPr>
                <w:rStyle w:val="c21"/>
                <w:rFonts w:ascii="Times New Roman" w:hAnsi="Times New Roman" w:cs="Times New Roman"/>
                <w:sz w:val="24"/>
                <w:szCs w:val="24"/>
              </w:rPr>
              <w:t>Итоги тематического контроля – (аналитическая справка по результатам тематической проверки)</w:t>
            </w:r>
          </w:p>
          <w:p w:rsidR="002A56ED" w:rsidRPr="002A56ED" w:rsidRDefault="002A56ED" w:rsidP="002A56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6ED">
              <w:rPr>
                <w:rStyle w:val="c21"/>
                <w:rFonts w:ascii="Times New Roman" w:hAnsi="Times New Roman" w:cs="Times New Roman"/>
                <w:sz w:val="24"/>
                <w:szCs w:val="24"/>
              </w:rPr>
              <w:t>Анализ анкетирования родителей по теме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 дошкольников</w:t>
            </w:r>
            <w:r w:rsidRPr="002A56E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2A56ED" w:rsidRPr="002A56ED" w:rsidRDefault="002A56ED" w:rsidP="002A56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21"/>
                <w:rFonts w:ascii="Times New Roman" w:hAnsi="Times New Roman" w:cs="Times New Roman"/>
                <w:sz w:val="24"/>
                <w:szCs w:val="24"/>
              </w:rPr>
              <w:t>КВН</w:t>
            </w:r>
            <w:r w:rsidRPr="002A56ED">
              <w:rPr>
                <w:rStyle w:val="c21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A56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«Развитие речи дошкольников с помощью сказки»</w:t>
            </w:r>
          </w:p>
        </w:tc>
        <w:tc>
          <w:tcPr>
            <w:tcW w:w="137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A67C2" w:rsidRPr="004A1A41" w:rsidRDefault="004A67C2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67C2" w:rsidRPr="004A1A41" w:rsidRDefault="004A67C2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4730" w:rsidRDefault="004A67C2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064730" w:rsidRDefault="00064730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</w:t>
            </w:r>
            <w:r w:rsidR="004A67C2"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 w:rsidR="000B1D55"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4A67C2"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МР, </w:t>
            </w:r>
          </w:p>
          <w:p w:rsidR="004A67C2" w:rsidRPr="004A1A41" w:rsidRDefault="004A67C2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A67C2" w:rsidRDefault="004A67C2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683B" w:rsidRDefault="0092683B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683B" w:rsidRPr="004A1A41" w:rsidRDefault="0092683B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2A56ED" w:rsidRPr="004A1A41" w:rsidTr="001F4094">
        <w:trPr>
          <w:trHeight w:val="284"/>
        </w:trPr>
        <w:tc>
          <w:tcPr>
            <w:tcW w:w="2976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2A56ED" w:rsidRPr="004A1A41" w:rsidRDefault="002A56ED" w:rsidP="00B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Консультация </w:t>
            </w:r>
            <w:r w:rsidRPr="00BF600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«Развитие речи дошкольников через речевые игры и упражнения»</w:t>
            </w:r>
          </w:p>
          <w:p w:rsidR="002A56ED" w:rsidRPr="002A56ED" w:rsidRDefault="002A56ED" w:rsidP="002A56ED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Семинар - тренинг: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2A56ED">
              <w:rPr>
                <w:rFonts w:ascii="Times New Roman" w:eastAsia="Calibri" w:hAnsi="Times New Roman" w:cs="Times New Roman"/>
                <w:sz w:val="24"/>
                <w:szCs w:val="24"/>
              </w:rPr>
              <w:t>Игры на развитие эмоций».</w:t>
            </w:r>
          </w:p>
          <w:p w:rsidR="002A56ED" w:rsidRPr="004A1A41" w:rsidRDefault="002A56ED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A56ED" w:rsidRPr="004A1A41" w:rsidRDefault="002A56ED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</w:t>
            </w:r>
            <w:r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ВМР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A56ED" w:rsidRPr="004A1A41" w:rsidRDefault="008D526B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</w:tr>
      <w:tr w:rsidR="002A56ED" w:rsidRPr="004A1A41" w:rsidTr="001F4094">
        <w:trPr>
          <w:trHeight w:val="284"/>
        </w:trPr>
        <w:tc>
          <w:tcPr>
            <w:tcW w:w="297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A56ED" w:rsidRDefault="002A56ED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A56ED" w:rsidRPr="004A1A41" w:rsidRDefault="002A56ED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A56ED" w:rsidRPr="004A1A41" w:rsidRDefault="008D526B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</w:tr>
      <w:tr w:rsidR="002A56ED" w:rsidRPr="004A1A41" w:rsidTr="001F4094">
        <w:trPr>
          <w:trHeight w:val="284"/>
        </w:trPr>
        <w:tc>
          <w:tcPr>
            <w:tcW w:w="2976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56ED" w:rsidRDefault="002A56ED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A56ED" w:rsidRPr="004A1A41" w:rsidRDefault="002A56ED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A56ED" w:rsidRPr="004A1A41" w:rsidRDefault="002A56ED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67C2" w:rsidRPr="004A1A41" w:rsidTr="00ED4A6D">
        <w:trPr>
          <w:trHeight w:val="298"/>
        </w:trPr>
        <w:tc>
          <w:tcPr>
            <w:tcW w:w="297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7C2" w:rsidRPr="002A56ED" w:rsidRDefault="004A67C2" w:rsidP="004A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A56E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2.2.Работа с детьми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A67C2" w:rsidRPr="004A1A41" w:rsidRDefault="004A67C2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A67C2" w:rsidRPr="004A1A41" w:rsidRDefault="004A67C2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32E" w:rsidRPr="004A1A41" w:rsidTr="0007080F">
        <w:trPr>
          <w:trHeight w:val="387"/>
        </w:trPr>
        <w:tc>
          <w:tcPr>
            <w:tcW w:w="2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32E" w:rsidRPr="002A56ED" w:rsidRDefault="0053232E" w:rsidP="00B33FC4">
            <w:pPr>
              <w:pStyle w:val="a6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56ED">
              <w:rPr>
                <w:rFonts w:ascii="Times New Roman" w:eastAsia="Times New Roman" w:hAnsi="Times New Roman"/>
                <w:sz w:val="24"/>
                <w:szCs w:val="24"/>
              </w:rPr>
              <w:t>Выставка рисунков «Букет для мамы»</w:t>
            </w:r>
          </w:p>
        </w:tc>
        <w:tc>
          <w:tcPr>
            <w:tcW w:w="137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53232E" w:rsidRPr="004A1A41" w:rsidRDefault="0053232E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53232E" w:rsidRDefault="0053232E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 по ВМР</w:t>
            </w:r>
          </w:p>
          <w:p w:rsidR="0053232E" w:rsidRDefault="0053232E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53232E" w:rsidRDefault="0053232E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  <w:p w:rsidR="0053232E" w:rsidRPr="004A1A41" w:rsidRDefault="0053232E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3232E" w:rsidRPr="004A1A41" w:rsidRDefault="0053232E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</w:tr>
      <w:tr w:rsidR="0053232E" w:rsidRPr="004A1A41" w:rsidTr="0007080F">
        <w:trPr>
          <w:trHeight w:val="142"/>
        </w:trPr>
        <w:tc>
          <w:tcPr>
            <w:tcW w:w="297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232E" w:rsidRPr="002A56ED" w:rsidRDefault="0053232E" w:rsidP="00B33FC4">
            <w:pPr>
              <w:pStyle w:val="a6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56ED">
              <w:rPr>
                <w:rFonts w:ascii="Times New Roman" w:eastAsia="Times New Roman" w:hAnsi="Times New Roman"/>
                <w:sz w:val="24"/>
                <w:szCs w:val="24"/>
              </w:rPr>
              <w:t xml:space="preserve">Праздник, посвящённый международному женскому дню. </w:t>
            </w:r>
          </w:p>
        </w:tc>
        <w:tc>
          <w:tcPr>
            <w:tcW w:w="1372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53232E" w:rsidRPr="004A1A41" w:rsidRDefault="0053232E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3232E" w:rsidRPr="004A1A41" w:rsidRDefault="0053232E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</w:tr>
      <w:tr w:rsidR="0053232E" w:rsidRPr="004A1A41" w:rsidTr="0007080F">
        <w:trPr>
          <w:trHeight w:val="142"/>
        </w:trPr>
        <w:tc>
          <w:tcPr>
            <w:tcW w:w="297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232E" w:rsidRPr="002A56ED" w:rsidRDefault="0053232E" w:rsidP="00B33FC4">
            <w:pPr>
              <w:pStyle w:val="a6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56ED">
              <w:rPr>
                <w:rFonts w:ascii="Times New Roman" w:eastAsia="Times New Roman" w:hAnsi="Times New Roman"/>
                <w:sz w:val="24"/>
                <w:szCs w:val="24"/>
              </w:rPr>
              <w:t>Беседа:  27 марта « Всемирный день театра»</w:t>
            </w:r>
          </w:p>
          <w:p w:rsidR="0053232E" w:rsidRPr="002A56ED" w:rsidRDefault="0053232E" w:rsidP="00B33FC4">
            <w:pPr>
              <w:pStyle w:val="a6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56ED">
              <w:rPr>
                <w:rFonts w:ascii="Times New Roman" w:eastAsia="Times New Roman" w:hAnsi="Times New Roman"/>
                <w:sz w:val="24"/>
                <w:szCs w:val="24"/>
              </w:rPr>
              <w:t>Оформление стенгазеты: «День театра»</w:t>
            </w:r>
          </w:p>
          <w:p w:rsidR="0053232E" w:rsidRDefault="0053232E" w:rsidP="00B33FC4">
            <w:pPr>
              <w:pStyle w:val="a6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56ED">
              <w:rPr>
                <w:rFonts w:ascii="Times New Roman" w:eastAsia="Times New Roman" w:hAnsi="Times New Roman"/>
                <w:sz w:val="24"/>
                <w:szCs w:val="24"/>
              </w:rPr>
              <w:t>Проведение праздника: « День рождение театра»</w:t>
            </w:r>
          </w:p>
          <w:p w:rsidR="0053232E" w:rsidRPr="0053232E" w:rsidRDefault="0053232E" w:rsidP="00B33FC4">
            <w:pPr>
              <w:pStyle w:val="a6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32E">
              <w:rPr>
                <w:rFonts w:ascii="Times New Roman" w:hAnsi="Times New Roman"/>
                <w:sz w:val="24"/>
                <w:szCs w:val="24"/>
              </w:rPr>
              <w:t>Консультация «Формирование основ культуры здоровья у дошкольников»</w:t>
            </w:r>
          </w:p>
          <w:p w:rsidR="0053232E" w:rsidRPr="0053232E" w:rsidRDefault="0053232E" w:rsidP="00B33FC4">
            <w:pPr>
              <w:pStyle w:val="a6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Консультация: </w:t>
            </w:r>
            <w:r w:rsidRPr="0053232E">
              <w:rPr>
                <w:rFonts w:ascii="Times New Roman" w:hAnsi="Times New Roman"/>
                <w:sz w:val="24"/>
              </w:rPr>
              <w:t xml:space="preserve">Консультация: «Психологическая готовность детей к </w:t>
            </w:r>
            <w:r w:rsidRPr="0053232E">
              <w:rPr>
                <w:rFonts w:ascii="Times New Roman" w:hAnsi="Times New Roman"/>
                <w:sz w:val="24"/>
              </w:rPr>
              <w:lastRenderedPageBreak/>
              <w:t>школе»</w:t>
            </w:r>
          </w:p>
          <w:p w:rsidR="0053232E" w:rsidRPr="00BF600D" w:rsidRDefault="0053232E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3232E" w:rsidRDefault="0053232E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3232E" w:rsidRPr="004A1A41" w:rsidRDefault="0053232E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8E2806" w:rsidRPr="004A1A41" w:rsidTr="00ED4A6D">
        <w:trPr>
          <w:trHeight w:val="142"/>
        </w:trPr>
        <w:tc>
          <w:tcPr>
            <w:tcW w:w="297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2806" w:rsidRPr="004A1A41" w:rsidRDefault="008E2806" w:rsidP="008E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Праздники</w:t>
            </w:r>
            <w:r w:rsidR="002A56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тематические мероприятия </w:t>
            </w:r>
          </w:p>
          <w:p w:rsidR="008E2806" w:rsidRPr="004A1A41" w:rsidRDefault="008E2806" w:rsidP="00B33FC4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117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 марта. Международный женский день</w:t>
            </w:r>
            <w:r w:rsidR="00BB117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(концерт)</w:t>
            </w:r>
          </w:p>
          <w:p w:rsidR="008E2806" w:rsidRPr="004A1A41" w:rsidRDefault="008E2806" w:rsidP="00B33FC4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 марта. День воссоединения России и Крыма</w:t>
            </w:r>
            <w:r w:rsidR="00BB117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(презентация)</w:t>
            </w:r>
          </w:p>
          <w:p w:rsidR="008E2806" w:rsidRPr="004A1A41" w:rsidRDefault="008E2806" w:rsidP="00B33FC4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117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 марта. Всемирный день театра</w:t>
            </w:r>
            <w:r w:rsidR="00BB117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(показ кукольного театра)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E2806" w:rsidRPr="004A1A41" w:rsidRDefault="008E2806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E2806" w:rsidRPr="004A1A41" w:rsidRDefault="008D526B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месяца</w:t>
            </w:r>
          </w:p>
        </w:tc>
      </w:tr>
      <w:tr w:rsidR="004A67C2" w:rsidRPr="004A1A41" w:rsidTr="00ED4A6D">
        <w:trPr>
          <w:trHeight w:val="272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7C2" w:rsidRPr="002A56ED" w:rsidRDefault="002A56ED" w:rsidP="004A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A5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2.3.</w:t>
            </w:r>
            <w:r w:rsidR="004A67C2" w:rsidRPr="002A5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Руководство и контроль</w:t>
            </w:r>
          </w:p>
        </w:tc>
      </w:tr>
      <w:tr w:rsidR="004A67C2" w:rsidRPr="004A1A41" w:rsidTr="00ED4A6D">
        <w:trPr>
          <w:trHeight w:val="326"/>
        </w:trPr>
        <w:tc>
          <w:tcPr>
            <w:tcW w:w="297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A67C2" w:rsidRPr="004A1A41" w:rsidRDefault="00064730" w:rsidP="007A38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4A67C2" w:rsidRPr="004A1A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Оперативный контроль «</w:t>
            </w:r>
            <w:r w:rsidR="007A38E0" w:rsidRPr="007A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предметно-игровой среды для развития двигательной активности детей</w:t>
            </w:r>
            <w:r w:rsidR="004A67C2" w:rsidRPr="004A1A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372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C2" w:rsidRPr="004A1A41" w:rsidRDefault="002A56ED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</w:t>
            </w:r>
            <w:r w:rsidR="004A67C2"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 w:rsidR="007E5B8E"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4A67C2"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>МР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A67C2" w:rsidRPr="008D526B" w:rsidRDefault="008D526B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52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неделя</w:t>
            </w:r>
          </w:p>
        </w:tc>
      </w:tr>
      <w:tr w:rsidR="004A67C2" w:rsidRPr="004A1A41" w:rsidTr="00ED4A6D">
        <w:trPr>
          <w:trHeight w:val="682"/>
        </w:trPr>
        <w:tc>
          <w:tcPr>
            <w:tcW w:w="297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A67C2" w:rsidRPr="004A1A41" w:rsidRDefault="00064730" w:rsidP="002A56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2A56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Тематический контроль:</w:t>
            </w:r>
            <w:r w:rsidR="004A67C2" w:rsidRPr="004A1A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просмотр НОД </w:t>
            </w:r>
            <w:r w:rsidR="008E2806" w:rsidRPr="004A1A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</w:t>
            </w:r>
            <w:r w:rsidR="007A38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развитию речи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C2" w:rsidRPr="004A1A41" w:rsidRDefault="002A56ED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</w:t>
            </w:r>
            <w:r w:rsidR="004A67C2"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 w:rsidR="007E5B8E"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4A67C2"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>МР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A67C2" w:rsidRPr="008D526B" w:rsidRDefault="008D526B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52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неделя</w:t>
            </w:r>
          </w:p>
        </w:tc>
      </w:tr>
      <w:tr w:rsidR="004A67C2" w:rsidRPr="004A1A41" w:rsidTr="00ED4A6D">
        <w:trPr>
          <w:trHeight w:val="241"/>
        </w:trPr>
        <w:tc>
          <w:tcPr>
            <w:tcW w:w="297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A67C2" w:rsidRPr="004A1A41" w:rsidRDefault="00064730" w:rsidP="008648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864839" w:rsidRPr="00864839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Оперативный контроль за организацией и проведением прогулки</w:t>
            </w:r>
            <w:r w:rsidR="004A67C2" w:rsidRPr="004A1A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67C2" w:rsidRPr="004A1A41" w:rsidRDefault="007E5B8E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4A1A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Члены комиссии</w:t>
            </w:r>
            <w:r w:rsidR="004A67C2" w:rsidRPr="004A1A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A67C2" w:rsidRPr="008D526B" w:rsidRDefault="008D526B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52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неделя</w:t>
            </w:r>
          </w:p>
        </w:tc>
      </w:tr>
      <w:tr w:rsidR="004A67C2" w:rsidRPr="004A1A41" w:rsidTr="00ED4A6D">
        <w:trPr>
          <w:trHeight w:val="260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7C2" w:rsidRPr="002A56ED" w:rsidRDefault="002A56ED" w:rsidP="004A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A5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2.4.</w:t>
            </w:r>
            <w:r w:rsidR="004A67C2" w:rsidRPr="002A5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Работа с родителями</w:t>
            </w:r>
          </w:p>
        </w:tc>
      </w:tr>
      <w:tr w:rsidR="00064730" w:rsidRPr="004A1A41" w:rsidTr="00064730">
        <w:trPr>
          <w:trHeight w:val="895"/>
        </w:trPr>
        <w:tc>
          <w:tcPr>
            <w:tcW w:w="297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64730" w:rsidRPr="00064730" w:rsidRDefault="00064730" w:rsidP="00B33FC4">
            <w:pPr>
              <w:pStyle w:val="a6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473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Консультация «О детском травматизме на дорогах. ПДД»</w:t>
            </w:r>
          </w:p>
          <w:p w:rsidR="00064730" w:rsidRPr="00064730" w:rsidRDefault="00064730" w:rsidP="00B33FC4">
            <w:pPr>
              <w:pStyle w:val="a6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4730">
              <w:rPr>
                <w:rFonts w:ascii="Times New Roman" w:eastAsia="Times New Roman" w:hAnsi="Times New Roman"/>
                <w:sz w:val="24"/>
                <w:szCs w:val="24"/>
              </w:rPr>
              <w:t>Анкетирование родителей «Развитие речи дошкольников»</w:t>
            </w:r>
          </w:p>
          <w:p w:rsidR="00064730" w:rsidRDefault="00064730" w:rsidP="00B33FC4">
            <w:pPr>
              <w:pStyle w:val="a6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47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Участие родителей в творческом конкурсе поделок «8 марта»</w:t>
            </w:r>
          </w:p>
          <w:p w:rsidR="009F7877" w:rsidRPr="0053232E" w:rsidRDefault="009F7877" w:rsidP="00B33FC4">
            <w:pPr>
              <w:pStyle w:val="a6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7877">
              <w:rPr>
                <w:rFonts w:ascii="Times New Roman" w:hAnsi="Times New Roman"/>
                <w:sz w:val="24"/>
                <w:szCs w:val="24"/>
              </w:rPr>
              <w:t>Влияние музыки на готовность детей к школе.</w:t>
            </w:r>
          </w:p>
          <w:p w:rsidR="0053232E" w:rsidRDefault="0053232E" w:rsidP="0053232E">
            <w:pPr>
              <w:pStyle w:val="a6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323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Консультация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23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«Подвижные игры. Новые и интересные»</w:t>
            </w:r>
          </w:p>
          <w:p w:rsidR="0053232E" w:rsidRPr="0053232E" w:rsidRDefault="0053232E" w:rsidP="0053232E">
            <w:pPr>
              <w:pStyle w:val="a6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2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064730" w:rsidRDefault="00064730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 по ВМР</w:t>
            </w:r>
          </w:p>
          <w:p w:rsidR="00064730" w:rsidRDefault="00064730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9F7877" w:rsidRDefault="009F7877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53232E" w:rsidRDefault="0053232E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  <w:p w:rsidR="0053232E" w:rsidRPr="004A1A41" w:rsidRDefault="0053232E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064730" w:rsidRDefault="008D526B" w:rsidP="008D52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  <w:p w:rsidR="008D526B" w:rsidRPr="004A1A41" w:rsidRDefault="008D526B" w:rsidP="008D52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 неделя</w:t>
            </w:r>
          </w:p>
        </w:tc>
      </w:tr>
      <w:tr w:rsidR="006E321B" w:rsidRPr="004A1A41" w:rsidTr="00ED4A6D">
        <w:trPr>
          <w:trHeight w:val="526"/>
        </w:trPr>
        <w:tc>
          <w:tcPr>
            <w:tcW w:w="2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21B" w:rsidRPr="00064730" w:rsidRDefault="006E321B" w:rsidP="00B33FC4">
            <w:pPr>
              <w:pStyle w:val="a6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4730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064730">
              <w:rPr>
                <w:rFonts w:ascii="Times New Roman" w:hAnsi="Times New Roman"/>
                <w:sz w:val="24"/>
                <w:szCs w:val="24"/>
              </w:rPr>
              <w:t>Нерегулируемый пешеходный переход»</w:t>
            </w:r>
          </w:p>
        </w:tc>
        <w:tc>
          <w:tcPr>
            <w:tcW w:w="1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321B" w:rsidRPr="004A1A41" w:rsidRDefault="006E321B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Родительский патруль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E321B" w:rsidRPr="004A1A41" w:rsidRDefault="008D526B" w:rsidP="004A67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</w:tr>
      <w:tr w:rsidR="00064730" w:rsidRPr="004A1A41" w:rsidTr="00ED4A6D">
        <w:trPr>
          <w:trHeight w:val="526"/>
        </w:trPr>
        <w:tc>
          <w:tcPr>
            <w:tcW w:w="2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730" w:rsidRPr="00064730" w:rsidRDefault="00064730" w:rsidP="00B33FC4">
            <w:pPr>
              <w:pStyle w:val="a6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06473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Памятка для родителей: «Пальчиковый театр своими руками».</w:t>
            </w:r>
          </w:p>
          <w:p w:rsidR="00064730" w:rsidRPr="00064730" w:rsidRDefault="00064730" w:rsidP="00B33FC4">
            <w:pPr>
              <w:pStyle w:val="a6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06473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Домашняя заготовка: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06473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Вместе с ребенком придумать маленькую сказку»</w:t>
            </w:r>
            <w:r w:rsidR="002B350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(книжку)</w:t>
            </w:r>
          </w:p>
          <w:p w:rsidR="00064730" w:rsidRDefault="00064730" w:rsidP="006E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64730" w:rsidRDefault="00064730" w:rsidP="0006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 по ВМР</w:t>
            </w:r>
          </w:p>
          <w:p w:rsidR="00064730" w:rsidRDefault="00064730" w:rsidP="0006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4730" w:rsidRDefault="008D526B" w:rsidP="004A67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 неделя</w:t>
            </w:r>
          </w:p>
          <w:p w:rsidR="008D526B" w:rsidRPr="00F36C99" w:rsidRDefault="008D526B" w:rsidP="00F36C99">
            <w:pPr>
              <w:pStyle w:val="a6"/>
              <w:numPr>
                <w:ilvl w:val="1"/>
                <w:numId w:val="51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C99">
              <w:rPr>
                <w:rFonts w:ascii="Times New Roman" w:eastAsia="Times New Roman" w:hAnsi="Times New Roman"/>
                <w:sz w:val="24"/>
                <w:szCs w:val="24"/>
              </w:rPr>
              <w:t>неделя</w:t>
            </w:r>
          </w:p>
        </w:tc>
      </w:tr>
      <w:tr w:rsidR="00212870" w:rsidRPr="004A1A41" w:rsidTr="00212870">
        <w:trPr>
          <w:trHeight w:val="526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870" w:rsidRPr="00212870" w:rsidRDefault="00212870" w:rsidP="00212870">
            <w:pPr>
              <w:pStyle w:val="a6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12870">
              <w:rPr>
                <w:rFonts w:ascii="Times New Roman" w:eastAsia="Times New Roman" w:hAnsi="Times New Roman"/>
                <w:b/>
                <w:sz w:val="24"/>
                <w:szCs w:val="24"/>
              </w:rPr>
              <w:t>3.Административно – хозяйственная работа</w:t>
            </w:r>
          </w:p>
        </w:tc>
      </w:tr>
      <w:tr w:rsidR="00212870" w:rsidRPr="004A1A41" w:rsidTr="00ED4A6D">
        <w:trPr>
          <w:trHeight w:val="526"/>
        </w:trPr>
        <w:tc>
          <w:tcPr>
            <w:tcW w:w="2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BCA" w:rsidRDefault="000A5BCA" w:rsidP="00212870">
            <w:pPr>
              <w:pStyle w:val="a6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C5998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  за сохранностью имущества (инвентаризация)</w:t>
            </w:r>
          </w:p>
          <w:p w:rsidR="00212870" w:rsidRPr="00212870" w:rsidRDefault="00212870" w:rsidP="00212870">
            <w:pPr>
              <w:pStyle w:val="a6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2870">
              <w:rPr>
                <w:rFonts w:ascii="Times New Roman" w:eastAsiaTheme="minorHAnsi" w:hAnsi="Times New Roman"/>
                <w:sz w:val="24"/>
                <w:szCs w:val="24"/>
              </w:rPr>
              <w:t>Организация работ по выполнению нормативных документов, проведение инструктажей.</w:t>
            </w:r>
          </w:p>
          <w:p w:rsidR="00212870" w:rsidRPr="00212870" w:rsidRDefault="00212870" w:rsidP="00212870">
            <w:pPr>
              <w:pStyle w:val="a6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870">
              <w:rPr>
                <w:rFonts w:ascii="Times New Roman" w:hAnsi="Times New Roman"/>
                <w:sz w:val="24"/>
                <w:szCs w:val="24"/>
              </w:rPr>
              <w:lastRenderedPageBreak/>
              <w:t>Работа с обслуживающими организациями</w:t>
            </w:r>
          </w:p>
          <w:p w:rsidR="00212870" w:rsidRPr="00212870" w:rsidRDefault="00212870" w:rsidP="00212870">
            <w:pPr>
              <w:pStyle w:val="a6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870">
              <w:rPr>
                <w:rFonts w:ascii="Times New Roman" w:hAnsi="Times New Roman"/>
                <w:sz w:val="24"/>
                <w:szCs w:val="24"/>
              </w:rPr>
              <w:t>Рейды и смотры по санитарному состоянию групп</w:t>
            </w:r>
          </w:p>
          <w:p w:rsidR="00212870" w:rsidRPr="00212870" w:rsidRDefault="00212870" w:rsidP="00212870">
            <w:pPr>
              <w:pStyle w:val="a6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2870">
              <w:rPr>
                <w:rFonts w:ascii="Times New Roman" w:eastAsiaTheme="minorHAnsi" w:hAnsi="Times New Roman"/>
                <w:sz w:val="24"/>
                <w:szCs w:val="24"/>
              </w:rPr>
              <w:t>Контроль за качеством  поступающих продуктов и их транспортировкой;</w:t>
            </w:r>
          </w:p>
          <w:p w:rsidR="00212870" w:rsidRPr="00212870" w:rsidRDefault="00212870" w:rsidP="0021287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12870">
              <w:rPr>
                <w:rFonts w:ascii="Times New Roman" w:eastAsiaTheme="minorHAnsi" w:hAnsi="Times New Roman" w:cs="Times New Roman"/>
                <w:sz w:val="24"/>
                <w:szCs w:val="24"/>
              </w:rPr>
              <w:t>   а) бракераж целостности упаковки,</w:t>
            </w:r>
          </w:p>
          <w:p w:rsidR="00212870" w:rsidRPr="00212870" w:rsidRDefault="00212870" w:rsidP="0021287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12870">
              <w:rPr>
                <w:rFonts w:ascii="Times New Roman" w:eastAsiaTheme="minorHAnsi" w:hAnsi="Times New Roman" w:cs="Times New Roman"/>
                <w:sz w:val="24"/>
                <w:szCs w:val="24"/>
              </w:rPr>
              <w:t>   б) органолептическая оценка</w:t>
            </w:r>
          </w:p>
          <w:p w:rsidR="00212870" w:rsidRPr="00212870" w:rsidRDefault="00212870" w:rsidP="0021287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12870">
              <w:rPr>
                <w:rFonts w:ascii="Times New Roman" w:eastAsiaTheme="minorHAnsi" w:hAnsi="Times New Roman" w:cs="Times New Roman"/>
                <w:sz w:val="24"/>
                <w:szCs w:val="24"/>
              </w:rPr>
              <w:t>(вн.вид, цвет, запах, вкус, консистенция)</w:t>
            </w:r>
          </w:p>
          <w:p w:rsidR="00212870" w:rsidRPr="00212870" w:rsidRDefault="00212870" w:rsidP="0021287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12870">
              <w:rPr>
                <w:rFonts w:ascii="Times New Roman" w:eastAsiaTheme="minorHAnsi" w:hAnsi="Times New Roman" w:cs="Times New Roman"/>
                <w:sz w:val="24"/>
                <w:szCs w:val="24"/>
              </w:rPr>
              <w:t>   в) проверка сертификата,    гигиенического заключения,</w:t>
            </w:r>
          </w:p>
          <w:p w:rsidR="00212870" w:rsidRPr="00212870" w:rsidRDefault="00212870" w:rsidP="0021287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12870">
              <w:rPr>
                <w:rFonts w:ascii="Times New Roman" w:eastAsia="Times New Roman" w:hAnsi="Times New Roman" w:cs="Times New Roman"/>
                <w:sz w:val="24"/>
                <w:szCs w:val="24"/>
              </w:rPr>
              <w:t>   г) Наличие  копий счетов-фактур, платежных поручений</w:t>
            </w:r>
          </w:p>
          <w:p w:rsidR="00212870" w:rsidRPr="00212870" w:rsidRDefault="00212870" w:rsidP="00212870">
            <w:pPr>
              <w:pStyle w:val="a6"/>
              <w:numPr>
                <w:ilvl w:val="0"/>
                <w:numId w:val="5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2870">
              <w:rPr>
                <w:rFonts w:ascii="Times New Roman" w:eastAsia="Times New Roman" w:hAnsi="Times New Roman"/>
                <w:sz w:val="24"/>
                <w:szCs w:val="24"/>
              </w:rPr>
              <w:t>Обеспечение условий для безопасной работы</w:t>
            </w:r>
            <w:r w:rsidRPr="0021287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12870">
              <w:rPr>
                <w:rFonts w:ascii="Times New Roman" w:eastAsia="Times New Roman" w:hAnsi="Times New Roman"/>
                <w:sz w:val="24"/>
                <w:szCs w:val="24"/>
              </w:rPr>
              <w:t>сотрудников МБДОУ:</w:t>
            </w:r>
          </w:p>
          <w:p w:rsidR="00212870" w:rsidRPr="00212870" w:rsidRDefault="00212870" w:rsidP="00212870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</w:rPr>
            </w:pPr>
            <w:r w:rsidRPr="00212870">
              <w:rPr>
                <w:rFonts w:ascii="Wingdings" w:eastAsia="Times New Roman" w:hAnsi="Wingdings" w:cs="Arial"/>
                <w:sz w:val="24"/>
                <w:szCs w:val="24"/>
              </w:rPr>
              <w:t></w:t>
            </w:r>
            <w:r w:rsidRPr="0021287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 w:rsidRPr="00212870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медосмотра работниками МБДОУ</w:t>
            </w:r>
          </w:p>
          <w:p w:rsidR="00212870" w:rsidRPr="00212870" w:rsidRDefault="00212870" w:rsidP="00212870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</w:rPr>
            </w:pPr>
            <w:r w:rsidRPr="00212870">
              <w:rPr>
                <w:rFonts w:ascii="Wingdings" w:eastAsia="Times New Roman" w:hAnsi="Wingdings" w:cs="Arial"/>
                <w:sz w:val="24"/>
                <w:szCs w:val="24"/>
              </w:rPr>
              <w:t></w:t>
            </w:r>
            <w:r w:rsidRPr="0021287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 w:rsidRPr="00212870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санитарно-гигиенического обучения.</w:t>
            </w:r>
          </w:p>
          <w:p w:rsidR="00212870" w:rsidRPr="00212870" w:rsidRDefault="00212870" w:rsidP="00212870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</w:rPr>
            </w:pPr>
            <w:r w:rsidRPr="00212870">
              <w:rPr>
                <w:rFonts w:ascii="Wingdings" w:eastAsia="Times New Roman" w:hAnsi="Wingdings" w:cs="Arial"/>
                <w:sz w:val="24"/>
                <w:szCs w:val="24"/>
              </w:rPr>
              <w:t></w:t>
            </w:r>
            <w:r w:rsidRPr="0021287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 w:rsidRPr="002128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практических занятий по отработке плана эвакуации при возникновении чрезвычайных ситуаций </w:t>
            </w:r>
          </w:p>
          <w:p w:rsidR="00212870" w:rsidRPr="00212870" w:rsidRDefault="00212870" w:rsidP="00212870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</w:rPr>
            </w:pPr>
            <w:r w:rsidRPr="00212870">
              <w:rPr>
                <w:rFonts w:ascii="Wingdings" w:eastAsia="Times New Roman" w:hAnsi="Wingdings" w:cs="Arial"/>
                <w:sz w:val="24"/>
                <w:szCs w:val="24"/>
              </w:rPr>
              <w:t></w:t>
            </w:r>
            <w:r w:rsidRPr="0021287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 w:rsidRPr="00212870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обеспечение сотрудников спецодеждой</w:t>
            </w:r>
          </w:p>
          <w:p w:rsidR="00212870" w:rsidRDefault="00212870" w:rsidP="0021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70">
              <w:rPr>
                <w:rFonts w:ascii="Wingdings" w:eastAsia="Times New Roman" w:hAnsi="Wingdings" w:cs="Arial"/>
                <w:sz w:val="24"/>
                <w:szCs w:val="24"/>
              </w:rPr>
              <w:t></w:t>
            </w:r>
            <w:r w:rsidRPr="00212870">
              <w:rPr>
                <w:rFonts w:ascii="Wingdings" w:eastAsia="Times New Roman" w:hAnsi="Wingdings" w:cs="Arial"/>
                <w:sz w:val="24"/>
                <w:szCs w:val="24"/>
              </w:rPr>
              <w:t></w:t>
            </w:r>
            <w:r w:rsidRPr="00212870">
              <w:rPr>
                <w:rFonts w:ascii="Wingdings" w:eastAsia="Times New Roman" w:hAnsi="Wingdings" w:cs="Arial"/>
                <w:sz w:val="24"/>
                <w:szCs w:val="24"/>
              </w:rPr>
              <w:t></w:t>
            </w:r>
            <w:r w:rsidRPr="00212870">
              <w:rPr>
                <w:rFonts w:ascii="Wingdings" w:eastAsia="Times New Roman" w:hAnsi="Wingdings" w:cs="Arial"/>
                <w:sz w:val="24"/>
                <w:szCs w:val="24"/>
              </w:rPr>
              <w:t></w:t>
            </w:r>
            <w:r w:rsidRPr="0021287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 w:rsidRPr="0021287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санитарно-     гигиенического состояния МБДОУ</w:t>
            </w:r>
          </w:p>
          <w:p w:rsidR="00212870" w:rsidRPr="000A5BCA" w:rsidRDefault="00212870" w:rsidP="00212870">
            <w:pPr>
              <w:pStyle w:val="a6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212870">
              <w:rPr>
                <w:rFonts w:ascii="Times New Roman" w:eastAsia="Times New Roman" w:hAnsi="Times New Roman"/>
                <w:sz w:val="24"/>
                <w:szCs w:val="24"/>
              </w:rPr>
              <w:t>Очистка крыши, центральный вход, запасные выходы.</w:t>
            </w:r>
          </w:p>
          <w:p w:rsidR="000A5BCA" w:rsidRPr="00212870" w:rsidRDefault="000A5BCA" w:rsidP="00212870">
            <w:pPr>
              <w:pStyle w:val="a6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9C59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Предоставление информации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инстанции в </w:t>
            </w:r>
            <w:r w:rsidRPr="009C5998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электронном виде по теплоснабжению, энергосбережению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водоотведению, водоснабжения и т.д</w:t>
            </w:r>
          </w:p>
        </w:tc>
        <w:tc>
          <w:tcPr>
            <w:tcW w:w="1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2870" w:rsidRDefault="000A5BCA" w:rsidP="0006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Зам. зав по АХЧ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2870" w:rsidRDefault="000A5BCA" w:rsidP="004A67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месяца</w:t>
            </w:r>
          </w:p>
        </w:tc>
      </w:tr>
      <w:tr w:rsidR="00F36C99" w:rsidRPr="004A1A41" w:rsidTr="00ED4A6D">
        <w:trPr>
          <w:trHeight w:val="526"/>
        </w:trPr>
        <w:tc>
          <w:tcPr>
            <w:tcW w:w="2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C99" w:rsidRPr="00064730" w:rsidRDefault="00F36C99" w:rsidP="00064730">
            <w:pPr>
              <w:pStyle w:val="a6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6C99" w:rsidRDefault="00F36C99" w:rsidP="0006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6C99" w:rsidRPr="004A1A41" w:rsidRDefault="00F36C99" w:rsidP="004A67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B1171" w:rsidRDefault="00BB1171" w:rsidP="000A5B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67C2" w:rsidRPr="004A1A41" w:rsidRDefault="004A67C2" w:rsidP="007E5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1A41">
        <w:rPr>
          <w:rFonts w:ascii="Times New Roman" w:eastAsia="Times New Roman" w:hAnsi="Times New Roman" w:cs="Times New Roman"/>
          <w:b/>
          <w:bCs/>
          <w:sz w:val="24"/>
          <w:szCs w:val="24"/>
        </w:rPr>
        <w:t>АПРЕЛЬ 20</w:t>
      </w:r>
      <w:r w:rsidR="004E2D26" w:rsidRPr="004A1A41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D266A0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4A1A41">
        <w:rPr>
          <w:rFonts w:ascii="Times New Roman" w:eastAsia="Times New Roman" w:hAnsi="Times New Roman" w:cs="Times New Roman"/>
          <w:b/>
          <w:bCs/>
          <w:sz w:val="24"/>
          <w:szCs w:val="24"/>
        </w:rPr>
        <w:t>год</w:t>
      </w:r>
    </w:p>
    <w:tbl>
      <w:tblPr>
        <w:tblW w:w="4572" w:type="pct"/>
        <w:tblInd w:w="724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798"/>
        <w:gridCol w:w="3603"/>
        <w:gridCol w:w="2207"/>
      </w:tblGrid>
      <w:tr w:rsidR="004A67C2" w:rsidRPr="004A1A41" w:rsidTr="001F4094">
        <w:trPr>
          <w:trHeight w:val="199"/>
        </w:trPr>
        <w:tc>
          <w:tcPr>
            <w:tcW w:w="28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7C2" w:rsidRPr="004A1A41" w:rsidRDefault="004A67C2" w:rsidP="004A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A67C2" w:rsidRPr="004A1A41" w:rsidRDefault="004A67C2" w:rsidP="004A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81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A67C2" w:rsidRPr="004A1A41" w:rsidRDefault="004A67C2" w:rsidP="004A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4A67C2" w:rsidRPr="004A1A41" w:rsidTr="001F4094">
        <w:trPr>
          <w:trHeight w:val="284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7C2" w:rsidRPr="004A1A41" w:rsidRDefault="004A67C2" w:rsidP="004A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Работа с кадрами</w:t>
            </w:r>
          </w:p>
        </w:tc>
      </w:tr>
      <w:tr w:rsidR="008D526B" w:rsidRPr="004A1A41" w:rsidTr="00B8484F">
        <w:trPr>
          <w:trHeight w:val="933"/>
        </w:trPr>
        <w:tc>
          <w:tcPr>
            <w:tcW w:w="2865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D526B" w:rsidRPr="004A1A41" w:rsidRDefault="008D526B" w:rsidP="00B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инструктажа по охране труда с работниками детского сада</w:t>
            </w:r>
          </w:p>
          <w:p w:rsidR="008D526B" w:rsidRPr="004A1A41" w:rsidRDefault="008D526B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</w:t>
            </w:r>
            <w:r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инструктажа по противодействию терроризму с работниками детского сада</w:t>
            </w:r>
          </w:p>
        </w:tc>
        <w:tc>
          <w:tcPr>
            <w:tcW w:w="1324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:rsidR="008D526B" w:rsidRDefault="008D526B" w:rsidP="00345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8D526B" w:rsidRDefault="008D526B" w:rsidP="00345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 по ВМР</w:t>
            </w:r>
          </w:p>
          <w:p w:rsidR="008D526B" w:rsidRPr="004A1A41" w:rsidRDefault="008D526B" w:rsidP="00345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 по АХЧ</w:t>
            </w:r>
          </w:p>
        </w:tc>
        <w:tc>
          <w:tcPr>
            <w:tcW w:w="811" w:type="pct"/>
            <w:vMerge w:val="restart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D526B" w:rsidRPr="004A1A41" w:rsidRDefault="008D526B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месяца</w:t>
            </w:r>
          </w:p>
        </w:tc>
      </w:tr>
      <w:tr w:rsidR="008D526B" w:rsidRPr="004A1A41" w:rsidTr="00B8484F">
        <w:trPr>
          <w:trHeight w:val="192"/>
        </w:trPr>
        <w:tc>
          <w:tcPr>
            <w:tcW w:w="286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D526B" w:rsidRPr="004A1A41" w:rsidRDefault="008D526B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воспитателей по самообразованию</w:t>
            </w:r>
          </w:p>
        </w:tc>
        <w:tc>
          <w:tcPr>
            <w:tcW w:w="1324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D526B" w:rsidRPr="004A1A41" w:rsidRDefault="008D526B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D526B" w:rsidRPr="004A1A41" w:rsidRDefault="008D526B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67C2" w:rsidRPr="004A1A41" w:rsidTr="001F4094">
        <w:trPr>
          <w:trHeight w:val="133"/>
        </w:trPr>
        <w:tc>
          <w:tcPr>
            <w:tcW w:w="286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A67C2" w:rsidRPr="004A1A41" w:rsidRDefault="00185507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A67C2"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Экологические субботники по уборке территории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A67C2" w:rsidRPr="004A1A41" w:rsidRDefault="004A67C2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</w:t>
            </w:r>
            <w:r w:rsidR="00E75C28"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МБДОУ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A67C2" w:rsidRPr="004A1A41" w:rsidRDefault="008D526B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</w:tr>
      <w:tr w:rsidR="00185507" w:rsidRPr="004A1A41" w:rsidTr="001F4094">
        <w:trPr>
          <w:trHeight w:val="236"/>
        </w:trPr>
        <w:tc>
          <w:tcPr>
            <w:tcW w:w="2865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185507" w:rsidRPr="00185507" w:rsidRDefault="00185507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18550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Совещание при заведующем ДОУ № 8</w:t>
            </w:r>
          </w:p>
          <w:p w:rsidR="00185507" w:rsidRPr="004A1A41" w:rsidRDefault="00185507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>- обсуждение и утверждение плана работы на месяц</w:t>
            </w:r>
          </w:p>
          <w:p w:rsidR="00185507" w:rsidRPr="004A1A41" w:rsidRDefault="00185507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>- результативность контрольной деятельности</w:t>
            </w:r>
          </w:p>
          <w:p w:rsidR="00185507" w:rsidRPr="004A1A41" w:rsidRDefault="00185507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субботника по благоустройству территории</w:t>
            </w:r>
          </w:p>
          <w:p w:rsidR="00185507" w:rsidRPr="004A1A41" w:rsidRDefault="00185507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>- об организации питания в ДОУ</w:t>
            </w:r>
          </w:p>
          <w:p w:rsidR="00185507" w:rsidRPr="004A1A41" w:rsidRDefault="00185507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- </w:t>
            </w:r>
            <w:r w:rsidRPr="005C4E2A">
              <w:rPr>
                <w:rFonts w:ascii="Times New Roman" w:eastAsia="Times New Roman" w:hAnsi="Times New Roman" w:cs="Times New Roman"/>
                <w:bCs/>
              </w:rPr>
              <w:t>Организация и проведения дегустаций блюд детского питания</w:t>
            </w:r>
          </w:p>
        </w:tc>
        <w:tc>
          <w:tcPr>
            <w:tcW w:w="1324" w:type="pct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185507" w:rsidRDefault="00185507" w:rsidP="00E75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185507" w:rsidRDefault="00185507" w:rsidP="00E75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</w:t>
            </w:r>
            <w:r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ВМР, </w:t>
            </w:r>
          </w:p>
          <w:p w:rsidR="00185507" w:rsidRPr="004A1A41" w:rsidRDefault="00185507" w:rsidP="00E75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</w:t>
            </w:r>
            <w:r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АХЧ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85507" w:rsidRPr="004A1A41" w:rsidRDefault="008D526B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</w:tr>
      <w:tr w:rsidR="00185507" w:rsidRPr="004A1A41" w:rsidTr="001F4094">
        <w:trPr>
          <w:trHeight w:val="192"/>
        </w:trPr>
        <w:tc>
          <w:tcPr>
            <w:tcW w:w="286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507" w:rsidRPr="0098780A" w:rsidRDefault="00185507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5507" w:rsidRDefault="00185507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85507" w:rsidRPr="004A1A41" w:rsidRDefault="00185507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67C2" w:rsidRPr="004A1A41" w:rsidTr="001F4094">
        <w:trPr>
          <w:trHeight w:val="271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7C2" w:rsidRPr="004A1A41" w:rsidRDefault="004A67C2" w:rsidP="004A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Организационно-методическая работа</w:t>
            </w:r>
          </w:p>
        </w:tc>
      </w:tr>
      <w:tr w:rsidR="004A67C2" w:rsidRPr="004A1A41" w:rsidTr="001F4094">
        <w:trPr>
          <w:trHeight w:val="458"/>
        </w:trPr>
        <w:tc>
          <w:tcPr>
            <w:tcW w:w="286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A67C2" w:rsidRPr="00185507" w:rsidRDefault="004A67C2" w:rsidP="004A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18550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2.1. Работа с педагогами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A67C2" w:rsidRPr="004A1A41" w:rsidRDefault="004A67C2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67C2" w:rsidRPr="004A1A41" w:rsidRDefault="004A67C2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A67C2" w:rsidRPr="004A1A41" w:rsidRDefault="004A67C2" w:rsidP="004A67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67C2" w:rsidRPr="004A1A41" w:rsidRDefault="004A67C2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66A0" w:rsidRPr="004A1A41" w:rsidTr="001F4094">
        <w:trPr>
          <w:trHeight w:val="236"/>
        </w:trPr>
        <w:tc>
          <w:tcPr>
            <w:tcW w:w="2865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D266A0" w:rsidRPr="00D266A0" w:rsidRDefault="00D266A0" w:rsidP="00B33FC4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6A0">
              <w:rPr>
                <w:rFonts w:ascii="Times New Roman" w:hAnsi="Times New Roman"/>
                <w:sz w:val="24"/>
                <w:szCs w:val="24"/>
              </w:rPr>
              <w:t>Информационный блок: «Использование театрализованных игр в работе с неуверенными, замкнутыми детьми».</w:t>
            </w:r>
          </w:p>
          <w:p w:rsidR="00D266A0" w:rsidRPr="00D266A0" w:rsidRDefault="00D266A0" w:rsidP="00B33FC4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66A0">
              <w:rPr>
                <w:rFonts w:ascii="Times New Roman" w:eastAsia="Times New Roman" w:hAnsi="Times New Roman"/>
                <w:sz w:val="24"/>
                <w:szCs w:val="24"/>
              </w:rPr>
              <w:t>Мастер – класс «Кукла-потешка»</w:t>
            </w:r>
          </w:p>
          <w:p w:rsidR="00D266A0" w:rsidRPr="00D266A0" w:rsidRDefault="00D266A0" w:rsidP="00B33FC4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66A0">
              <w:rPr>
                <w:rFonts w:ascii="Times New Roman" w:eastAsia="Times New Roman" w:hAnsi="Times New Roman"/>
                <w:sz w:val="24"/>
                <w:szCs w:val="24"/>
              </w:rPr>
              <w:t>Мониторинг детского развития по всем областям</w:t>
            </w:r>
          </w:p>
          <w:p w:rsidR="00D266A0" w:rsidRPr="00D266A0" w:rsidRDefault="00D266A0" w:rsidP="00B33FC4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66A0">
              <w:rPr>
                <w:rFonts w:ascii="Times New Roman" w:eastAsia="Times New Roman" w:hAnsi="Times New Roman"/>
                <w:sz w:val="24"/>
                <w:szCs w:val="24"/>
              </w:rPr>
              <w:t>Общесадовый проект «Книжкина неделя»</w:t>
            </w:r>
          </w:p>
          <w:p w:rsidR="00D266A0" w:rsidRPr="00041A0D" w:rsidRDefault="00DA7112" w:rsidP="00DA7112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Консультация: «</w:t>
            </w:r>
            <w:r w:rsidRPr="00DA7112">
              <w:rPr>
                <w:rFonts w:ascii="Times New Roman" w:hAnsi="Times New Roman"/>
                <w:sz w:val="24"/>
                <w:szCs w:val="24"/>
              </w:rPr>
              <w:t>Проектная деятельность «Оздоровительные и развивающие подвижные игры»</w:t>
            </w:r>
          </w:p>
          <w:p w:rsidR="00041A0D" w:rsidRPr="00DA7112" w:rsidRDefault="00041A0D" w:rsidP="00DA7112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Консультация </w:t>
            </w:r>
            <w:r w:rsidRPr="00041A0D">
              <w:rPr>
                <w:rFonts w:ascii="Times New Roman" w:hAnsi="Times New Roman"/>
                <w:sz w:val="24"/>
                <w:szCs w:val="24"/>
              </w:rPr>
              <w:t>«</w:t>
            </w:r>
            <w:r w:rsidRPr="00041A0D">
              <w:rPr>
                <w:rFonts w:ascii="Times New Roman" w:hAnsi="Times New Roman"/>
                <w:sz w:val="24"/>
              </w:rPr>
              <w:t>Особенности психического развития детей дошкольного возраста и работа педагога – психолога с детьми»</w:t>
            </w:r>
          </w:p>
        </w:tc>
        <w:tc>
          <w:tcPr>
            <w:tcW w:w="1324" w:type="pct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D266A0" w:rsidRDefault="00D266A0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 по ВМР</w:t>
            </w:r>
          </w:p>
          <w:p w:rsidR="00041A0D" w:rsidRDefault="00041A0D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041A0D" w:rsidRDefault="00041A0D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041A0D" w:rsidRDefault="00041A0D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Инструктор по физической культуре </w:t>
            </w:r>
          </w:p>
          <w:p w:rsidR="00041A0D" w:rsidRPr="004A1A41" w:rsidRDefault="00041A0D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266A0" w:rsidRPr="004A1A41" w:rsidRDefault="008D526B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</w:tr>
      <w:tr w:rsidR="00D266A0" w:rsidRPr="004A1A41" w:rsidTr="001F4094">
        <w:trPr>
          <w:trHeight w:val="266"/>
        </w:trPr>
        <w:tc>
          <w:tcPr>
            <w:tcW w:w="2865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266A0" w:rsidRPr="004A1A41" w:rsidRDefault="00D266A0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D266A0" w:rsidRPr="004A1A41" w:rsidRDefault="00D266A0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266A0" w:rsidRPr="004A1A41" w:rsidRDefault="00D266A0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66A0" w:rsidRPr="004A1A41" w:rsidTr="001F4094">
        <w:trPr>
          <w:trHeight w:val="781"/>
        </w:trPr>
        <w:tc>
          <w:tcPr>
            <w:tcW w:w="2865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266A0" w:rsidRPr="004A1A41" w:rsidRDefault="00D266A0" w:rsidP="004A6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D266A0" w:rsidRPr="004A1A41" w:rsidRDefault="00D266A0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266A0" w:rsidRDefault="008D526B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  <w:p w:rsidR="008D526B" w:rsidRPr="004A1A41" w:rsidRDefault="008D526B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 неделя</w:t>
            </w:r>
          </w:p>
        </w:tc>
      </w:tr>
      <w:tr w:rsidR="00D266A0" w:rsidRPr="004A1A41" w:rsidTr="001F4094">
        <w:trPr>
          <w:trHeight w:val="251"/>
        </w:trPr>
        <w:tc>
          <w:tcPr>
            <w:tcW w:w="2865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266A0" w:rsidRPr="004A1A41" w:rsidRDefault="00D266A0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D266A0" w:rsidRPr="004A1A41" w:rsidRDefault="00D266A0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266A0" w:rsidRPr="004A1A41" w:rsidRDefault="008D526B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</w:tr>
      <w:tr w:rsidR="00D266A0" w:rsidRPr="004A1A41" w:rsidTr="001F4094">
        <w:trPr>
          <w:trHeight w:val="444"/>
        </w:trPr>
        <w:tc>
          <w:tcPr>
            <w:tcW w:w="286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6A0" w:rsidRPr="004A1A41" w:rsidRDefault="00D266A0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266A0" w:rsidRPr="004A1A41" w:rsidRDefault="00D266A0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266A0" w:rsidRPr="004A1A41" w:rsidRDefault="00D266A0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66A0" w:rsidRPr="004A1A41" w:rsidTr="001F4094">
        <w:trPr>
          <w:trHeight w:val="271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6A0" w:rsidRPr="00D266A0" w:rsidRDefault="00D266A0" w:rsidP="00D26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D266A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2.2.Работа с детьми</w:t>
            </w:r>
          </w:p>
        </w:tc>
      </w:tr>
      <w:tr w:rsidR="00D266A0" w:rsidRPr="004A1A41" w:rsidTr="001F4094">
        <w:trPr>
          <w:trHeight w:val="271"/>
        </w:trPr>
        <w:tc>
          <w:tcPr>
            <w:tcW w:w="286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66A0" w:rsidRPr="00D266A0" w:rsidRDefault="00D266A0" w:rsidP="00B33FC4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66A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Развлечение «Праздник-безобразник»</w:t>
            </w:r>
          </w:p>
          <w:p w:rsidR="00D266A0" w:rsidRPr="00D266A0" w:rsidRDefault="00D266A0" w:rsidP="00B33FC4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6A0">
              <w:rPr>
                <w:rFonts w:ascii="Times New Roman" w:hAnsi="Times New Roman"/>
                <w:sz w:val="24"/>
                <w:szCs w:val="24"/>
              </w:rPr>
              <w:t>Показ в группе настольного театра: «Гуси - лебеди».</w:t>
            </w:r>
          </w:p>
          <w:p w:rsidR="00D266A0" w:rsidRPr="00D266A0" w:rsidRDefault="00D266A0" w:rsidP="00B33FC4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66A0">
              <w:rPr>
                <w:rFonts w:ascii="Times New Roman" w:eastAsia="Times New Roman" w:hAnsi="Times New Roman"/>
                <w:sz w:val="24"/>
                <w:szCs w:val="24"/>
              </w:rPr>
              <w:t>Развлечение «Космическое путешествие»</w:t>
            </w:r>
          </w:p>
          <w:p w:rsidR="00D266A0" w:rsidRPr="00D266A0" w:rsidRDefault="00D266A0" w:rsidP="00B33FC4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66A0">
              <w:rPr>
                <w:rFonts w:ascii="Times New Roman" w:eastAsia="Times New Roman" w:hAnsi="Times New Roman"/>
                <w:sz w:val="24"/>
                <w:szCs w:val="24"/>
              </w:rPr>
              <w:t>Экологический проект «Огород на окне»</w:t>
            </w:r>
          </w:p>
          <w:p w:rsidR="00D266A0" w:rsidRDefault="00D266A0" w:rsidP="00B33FC4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66A0">
              <w:rPr>
                <w:rFonts w:ascii="Times New Roman" w:eastAsia="Times New Roman" w:hAnsi="Times New Roman"/>
                <w:sz w:val="24"/>
                <w:szCs w:val="24"/>
              </w:rPr>
              <w:t>Организация выставки детских рисунков, посвященной Всемирному Дню Охраны Труда.</w:t>
            </w:r>
          </w:p>
          <w:p w:rsidR="00041A0D" w:rsidRPr="00041A0D" w:rsidRDefault="00041A0D" w:rsidP="00041A0D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A0D">
              <w:rPr>
                <w:rFonts w:ascii="Times New Roman" w:eastAsia="Times New Roman" w:hAnsi="Times New Roman"/>
                <w:sz w:val="24"/>
                <w:szCs w:val="24"/>
              </w:rPr>
              <w:t>Физкультурный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41A0D">
              <w:rPr>
                <w:rFonts w:ascii="Times New Roman" w:eastAsia="Times New Roman" w:hAnsi="Times New Roman"/>
                <w:sz w:val="24"/>
                <w:szCs w:val="24"/>
              </w:rPr>
              <w:t>досуг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41A0D">
              <w:rPr>
                <w:rFonts w:ascii="Times New Roman" w:eastAsia="Times New Roman" w:hAnsi="Times New Roman"/>
                <w:sz w:val="24"/>
                <w:szCs w:val="24"/>
              </w:rPr>
              <w:t>"Тайны вселенной"</w:t>
            </w:r>
          </w:p>
        </w:tc>
        <w:tc>
          <w:tcPr>
            <w:tcW w:w="132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D266A0" w:rsidRDefault="00D266A0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 по ВМР</w:t>
            </w:r>
          </w:p>
          <w:p w:rsidR="00D266A0" w:rsidRDefault="00041A0D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041A0D" w:rsidRPr="004A1A41" w:rsidRDefault="00041A0D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81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266A0" w:rsidRPr="004A1A41" w:rsidRDefault="0039411D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</w:tr>
      <w:tr w:rsidR="00D266A0" w:rsidRPr="004A1A41" w:rsidTr="001F4094">
        <w:trPr>
          <w:trHeight w:val="271"/>
        </w:trPr>
        <w:tc>
          <w:tcPr>
            <w:tcW w:w="2865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266A0" w:rsidRPr="00D266A0" w:rsidRDefault="00D266A0" w:rsidP="004A67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D266A0" w:rsidRPr="004A1A41" w:rsidRDefault="00D266A0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266A0" w:rsidRPr="004A1A41" w:rsidRDefault="0039411D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</w:tr>
      <w:tr w:rsidR="00D266A0" w:rsidRPr="004A1A41" w:rsidTr="001F4094">
        <w:trPr>
          <w:trHeight w:val="284"/>
        </w:trPr>
        <w:tc>
          <w:tcPr>
            <w:tcW w:w="2865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266A0" w:rsidRPr="004A1A41" w:rsidRDefault="00D266A0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D266A0" w:rsidRPr="004A1A41" w:rsidRDefault="00D266A0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266A0" w:rsidRPr="004A1A41" w:rsidRDefault="0039411D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</w:tr>
      <w:tr w:rsidR="00D266A0" w:rsidRPr="004A1A41" w:rsidTr="001F4094">
        <w:trPr>
          <w:trHeight w:val="284"/>
        </w:trPr>
        <w:tc>
          <w:tcPr>
            <w:tcW w:w="2865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266A0" w:rsidRPr="004A1A41" w:rsidRDefault="00D266A0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D266A0" w:rsidRPr="004A1A41" w:rsidRDefault="00D266A0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266A0" w:rsidRPr="004A1A41" w:rsidRDefault="0039411D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2-3 неделя</w:t>
            </w:r>
          </w:p>
        </w:tc>
      </w:tr>
      <w:tr w:rsidR="00D266A0" w:rsidRPr="004A1A41" w:rsidTr="001F4094">
        <w:trPr>
          <w:trHeight w:val="284"/>
        </w:trPr>
        <w:tc>
          <w:tcPr>
            <w:tcW w:w="286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6A0" w:rsidRDefault="00D266A0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266A0" w:rsidRPr="004A1A41" w:rsidRDefault="00D266A0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266A0" w:rsidRPr="004A1A41" w:rsidRDefault="0039411D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 неделя</w:t>
            </w:r>
          </w:p>
        </w:tc>
      </w:tr>
      <w:tr w:rsidR="004A67C2" w:rsidRPr="004A1A41" w:rsidTr="001F4094">
        <w:trPr>
          <w:trHeight w:val="839"/>
        </w:trPr>
        <w:tc>
          <w:tcPr>
            <w:tcW w:w="28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7C2" w:rsidRPr="00D266A0" w:rsidRDefault="004E2D26" w:rsidP="0073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D266A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Праздники</w:t>
            </w:r>
            <w:r w:rsidR="00D266A0" w:rsidRPr="00D266A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– тематические мероприятия</w:t>
            </w:r>
          </w:p>
          <w:p w:rsidR="004E2D26" w:rsidRPr="004A1A41" w:rsidRDefault="004E2D26" w:rsidP="00B33FC4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 апреля. День космонавтики, 65 лет со дня запуска СССР первого искусственного спутника Земли</w:t>
            </w:r>
            <w:r w:rsidR="00BB117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(викторина)</w:t>
            </w:r>
          </w:p>
          <w:p w:rsidR="004E2D26" w:rsidRPr="004A1A41" w:rsidRDefault="004E2D26" w:rsidP="00B33FC4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117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 апреля. Всемирный день Земли</w:t>
            </w:r>
            <w:r w:rsidR="00BB117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(конкурс поделок)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A67C2" w:rsidRDefault="004E2D26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730413"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</w:p>
          <w:p w:rsidR="00D266A0" w:rsidRPr="004A1A41" w:rsidRDefault="00D266A0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81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A67C2" w:rsidRPr="004A1A41" w:rsidRDefault="0039411D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недели</w:t>
            </w:r>
          </w:p>
        </w:tc>
      </w:tr>
      <w:tr w:rsidR="004A67C2" w:rsidRPr="004A1A41" w:rsidTr="001F4094">
        <w:trPr>
          <w:trHeight w:val="271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7C2" w:rsidRPr="004A1A41" w:rsidRDefault="00D266A0" w:rsidP="004A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2.</w:t>
            </w:r>
            <w:r w:rsidR="004A67C2" w:rsidRPr="004A1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Руководство и контроль</w:t>
            </w:r>
          </w:p>
        </w:tc>
      </w:tr>
      <w:tr w:rsidR="004A67C2" w:rsidRPr="004A1A41" w:rsidTr="001F4094">
        <w:trPr>
          <w:trHeight w:val="370"/>
        </w:trPr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67C2" w:rsidRDefault="00D266A0" w:rsidP="009444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864839" w:rsidRPr="00864839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u w:val="single"/>
                <w:lang w:eastAsia="zh-CN"/>
              </w:rPr>
              <w:t>Мониторинг</w:t>
            </w:r>
            <w:r w:rsidR="00864839" w:rsidRPr="008648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 детского развития по обр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азовательным областям освоения </w:t>
            </w:r>
            <w:r w:rsidR="00864839" w:rsidRPr="008648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основной общеобразовательной программы</w:t>
            </w:r>
          </w:p>
          <w:p w:rsidR="00D266A0" w:rsidRDefault="00D266A0" w:rsidP="00944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- Оперативный контроль: </w:t>
            </w:r>
            <w:r w:rsidRPr="00D266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режима питания</w:t>
            </w:r>
          </w:p>
          <w:p w:rsidR="00D266A0" w:rsidRPr="004A1A41" w:rsidRDefault="00D266A0" w:rsidP="009444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Оперативный контроль: </w:t>
            </w:r>
            <w:r w:rsidRPr="00D266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дежурства детей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266A0" w:rsidRDefault="00D266A0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Заведующий</w:t>
            </w:r>
          </w:p>
          <w:p w:rsidR="00D266A0" w:rsidRDefault="00D266A0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Зам. зав по ВМР</w:t>
            </w:r>
          </w:p>
          <w:p w:rsidR="00D266A0" w:rsidRPr="00D266A0" w:rsidRDefault="00D266A0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Педагоги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A67C2" w:rsidRPr="0039411D" w:rsidRDefault="0039411D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41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 неделя</w:t>
            </w:r>
          </w:p>
          <w:p w:rsidR="0039411D" w:rsidRPr="0039411D" w:rsidRDefault="0039411D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9411D" w:rsidRPr="0039411D" w:rsidRDefault="0039411D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41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неделя</w:t>
            </w:r>
          </w:p>
          <w:p w:rsidR="0039411D" w:rsidRPr="004A1A41" w:rsidRDefault="0039411D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3941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неделя</w:t>
            </w:r>
          </w:p>
        </w:tc>
      </w:tr>
      <w:tr w:rsidR="004A67C2" w:rsidRPr="004A1A41" w:rsidTr="001F4094">
        <w:trPr>
          <w:trHeight w:val="284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7C2" w:rsidRPr="004A1A41" w:rsidRDefault="00D266A0" w:rsidP="004A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4A67C2" w:rsidRPr="004A1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 Работа с родителями</w:t>
            </w:r>
          </w:p>
        </w:tc>
      </w:tr>
      <w:tr w:rsidR="00D266A0" w:rsidRPr="004A1A41" w:rsidTr="001F4094">
        <w:trPr>
          <w:trHeight w:val="651"/>
        </w:trPr>
        <w:tc>
          <w:tcPr>
            <w:tcW w:w="286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66A0" w:rsidRPr="00D266A0" w:rsidRDefault="00D266A0" w:rsidP="00B33FC4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66A0">
              <w:rPr>
                <w:rFonts w:ascii="Times New Roman" w:eastAsia="Times New Roman" w:hAnsi="Times New Roman"/>
                <w:sz w:val="24"/>
                <w:szCs w:val="24"/>
              </w:rPr>
              <w:t>Консультация «О детских инфекционных заболеваниях»</w:t>
            </w:r>
          </w:p>
          <w:p w:rsidR="00D266A0" w:rsidRPr="00D266A0" w:rsidRDefault="00D266A0" w:rsidP="00B33FC4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66A0">
              <w:rPr>
                <w:rFonts w:ascii="Times New Roman" w:eastAsia="Times New Roman" w:hAnsi="Times New Roman"/>
                <w:sz w:val="24"/>
                <w:szCs w:val="24"/>
              </w:rPr>
              <w:t>Консультация «Несколько советов о детской речи»</w:t>
            </w:r>
          </w:p>
          <w:p w:rsidR="00D266A0" w:rsidRPr="00D266A0" w:rsidRDefault="00D266A0" w:rsidP="00B33FC4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66A0">
              <w:rPr>
                <w:rFonts w:ascii="Times New Roman" w:eastAsia="Times New Roman" w:hAnsi="Times New Roman"/>
                <w:sz w:val="24"/>
                <w:szCs w:val="24"/>
              </w:rPr>
              <w:t>Анкетирование «Удовлетворенность родителей работой ДОУ»</w:t>
            </w:r>
          </w:p>
          <w:p w:rsidR="00D266A0" w:rsidRPr="00D266A0" w:rsidRDefault="00D266A0" w:rsidP="00B33FC4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66A0">
              <w:rPr>
                <w:rFonts w:ascii="Times New Roman" w:eastAsia="Times New Roman" w:hAnsi="Times New Roman"/>
                <w:sz w:val="24"/>
                <w:szCs w:val="24"/>
              </w:rPr>
              <w:t>Акция «</w:t>
            </w:r>
            <w:r w:rsidRPr="00D266A0">
              <w:rPr>
                <w:rFonts w:ascii="Times New Roman" w:hAnsi="Times New Roman"/>
                <w:sz w:val="24"/>
                <w:szCs w:val="24"/>
              </w:rPr>
              <w:t>«Правила перевозки детей на велосипеде»</w:t>
            </w:r>
          </w:p>
          <w:p w:rsidR="00D266A0" w:rsidRDefault="006E28E4" w:rsidP="00B33FC4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Клуб выходного дня: «</w:t>
            </w:r>
            <w:r w:rsidR="00D266A0">
              <w:rPr>
                <w:rFonts w:ascii="Times New Roman" w:eastAsia="Times New Roman" w:hAnsi="Times New Roman"/>
                <w:sz w:val="24"/>
                <w:szCs w:val="24"/>
              </w:rPr>
              <w:t xml:space="preserve">Помощь в участия в конкурсе </w:t>
            </w:r>
            <w:r w:rsidR="0039411D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D266A0" w:rsidRPr="00D266A0">
              <w:rPr>
                <w:rFonts w:ascii="Times New Roman" w:eastAsia="Times New Roman" w:hAnsi="Times New Roman"/>
                <w:sz w:val="24"/>
                <w:szCs w:val="24"/>
              </w:rPr>
              <w:t>Как устроить домашний театр»</w:t>
            </w:r>
          </w:p>
          <w:p w:rsidR="00041A0D" w:rsidRPr="00041A0D" w:rsidRDefault="00041A0D" w:rsidP="00041A0D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A0D">
              <w:rPr>
                <w:rFonts w:ascii="Times New Roman" w:eastAsia="Times New Roman" w:hAnsi="Times New Roman"/>
                <w:sz w:val="24"/>
                <w:szCs w:val="24"/>
              </w:rPr>
              <w:t>Консультация «Народные подвижные игры»</w:t>
            </w:r>
          </w:p>
        </w:tc>
        <w:tc>
          <w:tcPr>
            <w:tcW w:w="132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D266A0" w:rsidRDefault="0039411D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Зам.зав</w:t>
            </w:r>
            <w:r w:rsidR="00D266A0"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ВМР</w:t>
            </w:r>
          </w:p>
          <w:p w:rsidR="00D266A0" w:rsidRPr="004A1A41" w:rsidRDefault="00D266A0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  <w:p w:rsidR="00D266A0" w:rsidRDefault="00D266A0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</w:t>
            </w:r>
            <w:r w:rsidR="0039411D">
              <w:rPr>
                <w:rFonts w:ascii="Times New Roman" w:eastAsia="Times New Roman" w:hAnsi="Times New Roman" w:cs="Times New Roman"/>
                <w:sz w:val="24"/>
                <w:szCs w:val="24"/>
              </w:rPr>
              <w:t>й патру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</w:p>
          <w:p w:rsidR="006E28E4" w:rsidRDefault="006E28E4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  <w:p w:rsidR="00041A0D" w:rsidRPr="004A1A41" w:rsidRDefault="00041A0D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81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266A0" w:rsidRDefault="0039411D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  <w:p w:rsidR="0039411D" w:rsidRPr="004A1A41" w:rsidRDefault="0039411D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</w:tr>
      <w:tr w:rsidR="00D266A0" w:rsidRPr="004A1A41" w:rsidTr="001F4094">
        <w:trPr>
          <w:trHeight w:val="148"/>
        </w:trPr>
        <w:tc>
          <w:tcPr>
            <w:tcW w:w="2865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266A0" w:rsidRPr="004A1A41" w:rsidRDefault="00D266A0" w:rsidP="006E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D266A0" w:rsidRPr="004A1A41" w:rsidRDefault="00D266A0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266A0" w:rsidRPr="004A1A41" w:rsidRDefault="0039411D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 неделя</w:t>
            </w:r>
          </w:p>
        </w:tc>
      </w:tr>
      <w:tr w:rsidR="00D266A0" w:rsidRPr="004A1A41" w:rsidTr="001F4094">
        <w:trPr>
          <w:trHeight w:val="284"/>
        </w:trPr>
        <w:tc>
          <w:tcPr>
            <w:tcW w:w="2865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266A0" w:rsidRPr="004A1A41" w:rsidRDefault="00D266A0" w:rsidP="006E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D266A0" w:rsidRPr="004A1A41" w:rsidRDefault="00D266A0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266A0" w:rsidRPr="004A1A41" w:rsidRDefault="0039411D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D266A0" w:rsidRPr="004A1A41" w:rsidTr="001F4094">
        <w:trPr>
          <w:trHeight w:val="242"/>
        </w:trPr>
        <w:tc>
          <w:tcPr>
            <w:tcW w:w="286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6A0" w:rsidRPr="006E321B" w:rsidRDefault="00D266A0" w:rsidP="006E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266A0" w:rsidRPr="004A1A41" w:rsidRDefault="00D266A0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266A0" w:rsidRPr="004A1A41" w:rsidRDefault="0039411D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 неделя</w:t>
            </w:r>
          </w:p>
        </w:tc>
      </w:tr>
      <w:tr w:rsidR="004A67C2" w:rsidRPr="004A1A41" w:rsidTr="000A5BCA">
        <w:trPr>
          <w:trHeight w:val="284"/>
        </w:trPr>
        <w:tc>
          <w:tcPr>
            <w:tcW w:w="4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A67C2" w:rsidRPr="00D266A0" w:rsidRDefault="000A5BCA" w:rsidP="00B33FC4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Адменистративно – хозяйственная работа</w:t>
            </w:r>
          </w:p>
        </w:tc>
        <w:tc>
          <w:tcPr>
            <w:tcW w:w="81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A67C2" w:rsidRPr="004A1A41" w:rsidRDefault="004A67C2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66A0" w:rsidRPr="004A1A41" w:rsidTr="000A5BCA">
        <w:trPr>
          <w:trHeight w:val="420"/>
        </w:trPr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7F" w:rsidRDefault="000A5BCA" w:rsidP="000A5BCA">
            <w:pPr>
              <w:pStyle w:val="a6"/>
              <w:numPr>
                <w:ilvl w:val="0"/>
                <w:numId w:val="56"/>
              </w:numPr>
              <w:spacing w:after="0" w:line="240" w:lineRule="auto"/>
              <w:ind w:left="6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998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работы по благоустройству участков</w:t>
            </w:r>
          </w:p>
          <w:p w:rsidR="000A5BCA" w:rsidRDefault="000A5BCA" w:rsidP="000A5BCA">
            <w:pPr>
              <w:pStyle w:val="a6"/>
              <w:numPr>
                <w:ilvl w:val="0"/>
                <w:numId w:val="56"/>
              </w:numPr>
              <w:spacing w:after="0" w:line="240" w:lineRule="auto"/>
              <w:ind w:left="6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998">
              <w:rPr>
                <w:rFonts w:ascii="Times New Roman" w:hAnsi="Times New Roman"/>
                <w:sz w:val="24"/>
                <w:szCs w:val="24"/>
                <w:lang w:eastAsia="ru-RU"/>
              </w:rPr>
              <w:t>Рейды и смотры по санитарному состоянию групп</w:t>
            </w:r>
          </w:p>
          <w:p w:rsidR="000A5BCA" w:rsidRDefault="000A5BCA" w:rsidP="000A5BCA">
            <w:pPr>
              <w:pStyle w:val="a6"/>
              <w:numPr>
                <w:ilvl w:val="0"/>
                <w:numId w:val="56"/>
              </w:numPr>
              <w:spacing w:after="0" w:line="240" w:lineRule="auto"/>
              <w:ind w:left="6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обслуживающими организациями</w:t>
            </w:r>
          </w:p>
          <w:p w:rsidR="000A5BCA" w:rsidRPr="000A5BCA" w:rsidRDefault="000A5BCA" w:rsidP="000A5BCA">
            <w:pPr>
              <w:pStyle w:val="a6"/>
              <w:numPr>
                <w:ilvl w:val="0"/>
                <w:numId w:val="56"/>
              </w:numPr>
              <w:spacing w:after="0" w:line="240" w:lineRule="auto"/>
              <w:ind w:left="69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A5BCA">
              <w:rPr>
                <w:rFonts w:ascii="Times New Roman" w:eastAsiaTheme="minorHAnsi" w:hAnsi="Times New Roman"/>
                <w:sz w:val="24"/>
                <w:szCs w:val="24"/>
              </w:rPr>
              <w:t>Проверка закладки продуктов и выхода готовых блюд</w:t>
            </w:r>
          </w:p>
          <w:p w:rsidR="000A5BCA" w:rsidRDefault="000A5BCA" w:rsidP="000A5BCA">
            <w:pPr>
              <w:pStyle w:val="a6"/>
              <w:spacing w:after="0" w:line="240" w:lineRule="auto"/>
              <w:ind w:left="694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A5BCA" w:rsidRPr="000A5BCA" w:rsidRDefault="000A5BCA" w:rsidP="000A5BCA">
            <w:pPr>
              <w:pStyle w:val="a6"/>
              <w:numPr>
                <w:ilvl w:val="0"/>
                <w:numId w:val="56"/>
              </w:numPr>
              <w:spacing w:after="0" w:line="240" w:lineRule="auto"/>
              <w:ind w:left="69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A5BCA">
              <w:rPr>
                <w:rFonts w:ascii="Times New Roman" w:eastAsiaTheme="minorHAnsi" w:hAnsi="Times New Roman"/>
                <w:sz w:val="24"/>
                <w:szCs w:val="24"/>
              </w:rPr>
              <w:t>Замена и пополнение  посуды во всех возрастных группах, замена на наличие сколов, трещин и т.д</w:t>
            </w:r>
          </w:p>
          <w:p w:rsidR="000A5BCA" w:rsidRPr="00A1497F" w:rsidRDefault="000A5BCA" w:rsidP="000A5BCA">
            <w:pPr>
              <w:pStyle w:val="a6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7F" w:rsidRPr="004A1A41" w:rsidRDefault="000A5BCA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 по АХЧ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A0" w:rsidRPr="004A1A41" w:rsidRDefault="000A5BCA" w:rsidP="004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месяца</w:t>
            </w:r>
          </w:p>
        </w:tc>
      </w:tr>
    </w:tbl>
    <w:p w:rsidR="004A67C2" w:rsidRPr="004A1A41" w:rsidRDefault="004A67C2" w:rsidP="004A67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67C2" w:rsidRPr="004A1A41" w:rsidRDefault="004A67C2" w:rsidP="004A6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4094" w:rsidRPr="004A1A41" w:rsidRDefault="001F4094" w:rsidP="001F4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Май</w:t>
      </w:r>
      <w:r w:rsidRPr="004A1A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4A1A41">
        <w:rPr>
          <w:rFonts w:ascii="Times New Roman" w:eastAsia="Times New Roman" w:hAnsi="Times New Roman" w:cs="Times New Roman"/>
          <w:b/>
          <w:bCs/>
          <w:sz w:val="24"/>
          <w:szCs w:val="24"/>
        </w:rPr>
        <w:t>год</w:t>
      </w:r>
    </w:p>
    <w:tbl>
      <w:tblPr>
        <w:tblW w:w="4572" w:type="pct"/>
        <w:tblInd w:w="724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798"/>
        <w:gridCol w:w="3603"/>
        <w:gridCol w:w="2207"/>
      </w:tblGrid>
      <w:tr w:rsidR="001F4094" w:rsidRPr="004A1A41" w:rsidTr="001F4094">
        <w:trPr>
          <w:trHeight w:val="199"/>
        </w:trPr>
        <w:tc>
          <w:tcPr>
            <w:tcW w:w="28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094" w:rsidRPr="004A1A41" w:rsidRDefault="001F4094" w:rsidP="001F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F4094" w:rsidRPr="004A1A41" w:rsidRDefault="001F4094" w:rsidP="001F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81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4094" w:rsidRPr="004A1A41" w:rsidRDefault="001F4094" w:rsidP="001F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1F4094" w:rsidRPr="004A1A41" w:rsidTr="001F4094">
        <w:trPr>
          <w:trHeight w:val="284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094" w:rsidRPr="004A1A41" w:rsidRDefault="001F4094" w:rsidP="001F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Работа с кадрами</w:t>
            </w:r>
          </w:p>
        </w:tc>
      </w:tr>
      <w:tr w:rsidR="0039411D" w:rsidRPr="004A1A41" w:rsidTr="00B8484F">
        <w:trPr>
          <w:trHeight w:val="1937"/>
        </w:trPr>
        <w:tc>
          <w:tcPr>
            <w:tcW w:w="28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9411D" w:rsidRDefault="0039411D" w:rsidP="001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Инструктажи</w:t>
            </w:r>
          </w:p>
          <w:p w:rsidR="0039411D" w:rsidRPr="001F4094" w:rsidRDefault="0039411D" w:rsidP="001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1F40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инструктажей к летней оздоровительной работе</w:t>
            </w:r>
          </w:p>
          <w:p w:rsidR="0039411D" w:rsidRPr="001F4094" w:rsidRDefault="0039411D" w:rsidP="001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1F4094">
              <w:rPr>
                <w:rFonts w:ascii="Times New Roman" w:eastAsia="Times New Roman" w:hAnsi="Times New Roman" w:cs="Times New Roman"/>
                <w:sz w:val="24"/>
                <w:szCs w:val="24"/>
              </w:rPr>
              <w:t>О переходе на летний режим работы</w:t>
            </w:r>
          </w:p>
          <w:p w:rsidR="0039411D" w:rsidRPr="001F4094" w:rsidRDefault="0039411D" w:rsidP="001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1F409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годовых отчётов</w:t>
            </w:r>
          </w:p>
          <w:p w:rsidR="0039411D" w:rsidRPr="001F4094" w:rsidRDefault="0039411D" w:rsidP="001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1F409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выпуска детей в школу</w:t>
            </w:r>
          </w:p>
          <w:p w:rsidR="0039411D" w:rsidRPr="001F4094" w:rsidRDefault="0039411D" w:rsidP="001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1F4094"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 участка ДОУ</w:t>
            </w:r>
          </w:p>
          <w:p w:rsidR="0039411D" w:rsidRPr="004A1A41" w:rsidRDefault="0039411D" w:rsidP="001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1F4094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санэпидемрежима в летний период</w:t>
            </w:r>
          </w:p>
        </w:tc>
        <w:tc>
          <w:tcPr>
            <w:tcW w:w="132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39411D" w:rsidRDefault="0039411D" w:rsidP="001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39411D" w:rsidRDefault="0039411D" w:rsidP="001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 по ВМР</w:t>
            </w:r>
          </w:p>
          <w:p w:rsidR="0039411D" w:rsidRPr="004A1A41" w:rsidRDefault="0039411D" w:rsidP="001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 по АХЧ</w:t>
            </w:r>
          </w:p>
        </w:tc>
        <w:tc>
          <w:tcPr>
            <w:tcW w:w="811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39411D" w:rsidRPr="004A1A41" w:rsidRDefault="0039411D" w:rsidP="001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месяца</w:t>
            </w:r>
          </w:p>
        </w:tc>
      </w:tr>
      <w:tr w:rsidR="001F4094" w:rsidRPr="004A1A41" w:rsidTr="001F4094">
        <w:trPr>
          <w:trHeight w:val="192"/>
        </w:trPr>
        <w:tc>
          <w:tcPr>
            <w:tcW w:w="286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F4094" w:rsidRPr="004A1A41" w:rsidRDefault="001F4094" w:rsidP="001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воспитателей по самообразованию</w:t>
            </w:r>
          </w:p>
        </w:tc>
        <w:tc>
          <w:tcPr>
            <w:tcW w:w="1324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F4094" w:rsidRPr="004A1A41" w:rsidRDefault="001F4094" w:rsidP="001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F4094" w:rsidRPr="004A1A41" w:rsidRDefault="001F4094" w:rsidP="001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4094" w:rsidRPr="004A1A41" w:rsidTr="001F4094">
        <w:trPr>
          <w:trHeight w:val="133"/>
        </w:trPr>
        <w:tc>
          <w:tcPr>
            <w:tcW w:w="286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F4094" w:rsidRPr="004A1A41" w:rsidRDefault="001F4094" w:rsidP="001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Экологические субботники по уборке территории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F4094" w:rsidRPr="004A1A41" w:rsidRDefault="001F4094" w:rsidP="001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 МБДОУ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F4094" w:rsidRPr="004A1A41" w:rsidRDefault="0039411D" w:rsidP="001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</w:tr>
      <w:tr w:rsidR="001F4094" w:rsidRPr="004A1A41" w:rsidTr="001F4094">
        <w:trPr>
          <w:trHeight w:val="133"/>
        </w:trPr>
        <w:tc>
          <w:tcPr>
            <w:tcW w:w="286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F4094" w:rsidRPr="001F4094" w:rsidRDefault="001F4094" w:rsidP="001F4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1F409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Педсовет № 4. Итоговый.</w:t>
            </w:r>
          </w:p>
          <w:p w:rsidR="001F4094" w:rsidRPr="004A1A41" w:rsidRDefault="001F4094" w:rsidP="00B33FC4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1A41">
              <w:rPr>
                <w:rFonts w:ascii="Times New Roman" w:hAnsi="Times New Roman"/>
                <w:sz w:val="24"/>
                <w:szCs w:val="24"/>
              </w:rPr>
              <w:t xml:space="preserve">1.Итоги выполнения решения заседания педагогического совета №3 </w:t>
            </w:r>
          </w:p>
          <w:p w:rsidR="001F4094" w:rsidRPr="004A1A41" w:rsidRDefault="001F4094" w:rsidP="00B33FC4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1A41">
              <w:rPr>
                <w:rFonts w:ascii="Times New Roman" w:hAnsi="Times New Roman"/>
                <w:sz w:val="24"/>
                <w:szCs w:val="24"/>
              </w:rPr>
              <w:t>2. Доклад по анализу посещаемости, заболеваемости.</w:t>
            </w:r>
          </w:p>
          <w:p w:rsidR="001F4094" w:rsidRPr="004A1A41" w:rsidRDefault="001F4094" w:rsidP="00B33FC4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Доклад </w:t>
            </w:r>
            <w:r w:rsidRPr="004A1A41">
              <w:rPr>
                <w:rFonts w:ascii="Times New Roman" w:hAnsi="Times New Roman"/>
                <w:sz w:val="24"/>
                <w:szCs w:val="24"/>
              </w:rPr>
              <w:t>по анализу административно-хозяйственной работы.</w:t>
            </w:r>
          </w:p>
          <w:p w:rsidR="001F4094" w:rsidRPr="004A1A41" w:rsidRDefault="001F4094" w:rsidP="00B33FC4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1A41">
              <w:rPr>
                <w:rFonts w:ascii="Times New Roman" w:hAnsi="Times New Roman"/>
                <w:sz w:val="24"/>
                <w:szCs w:val="24"/>
              </w:rPr>
              <w:t>4. Доклад по организации питания.</w:t>
            </w:r>
          </w:p>
          <w:p w:rsidR="001F4094" w:rsidRPr="004A1A41" w:rsidRDefault="001F4094" w:rsidP="00B33FC4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1A41">
              <w:rPr>
                <w:rFonts w:ascii="Times New Roman" w:hAnsi="Times New Roman"/>
                <w:sz w:val="24"/>
                <w:szCs w:val="24"/>
              </w:rPr>
              <w:t>5. Творческие отчёты специалистов, воспитателей по основным направлениям работы, по теме самообразования</w:t>
            </w:r>
          </w:p>
          <w:p w:rsidR="001F4094" w:rsidRPr="004A1A41" w:rsidRDefault="001F4094" w:rsidP="00B33FC4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1A41">
              <w:rPr>
                <w:rFonts w:ascii="Times New Roman" w:hAnsi="Times New Roman"/>
                <w:sz w:val="24"/>
                <w:szCs w:val="24"/>
              </w:rPr>
              <w:t>6. Выступление заместителя заведующего по ВМР «Анализ реализации годового плана»</w:t>
            </w:r>
          </w:p>
          <w:p w:rsidR="001F4094" w:rsidRPr="004A1A41" w:rsidRDefault="001F4094" w:rsidP="00B33FC4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1A41">
              <w:rPr>
                <w:rFonts w:ascii="Times New Roman" w:hAnsi="Times New Roman"/>
                <w:sz w:val="24"/>
                <w:szCs w:val="24"/>
              </w:rPr>
              <w:t xml:space="preserve">7. Выступление заведующего «Результаты самообследования по итогам </w:t>
            </w:r>
            <w:r>
              <w:rPr>
                <w:rFonts w:ascii="Times New Roman" w:hAnsi="Times New Roman"/>
                <w:sz w:val="24"/>
                <w:szCs w:val="24"/>
              </w:rPr>
              <w:t>2024-2025</w:t>
            </w:r>
            <w:r w:rsidRPr="004A1A41">
              <w:rPr>
                <w:rFonts w:ascii="Times New Roman" w:hAnsi="Times New Roman"/>
                <w:sz w:val="24"/>
                <w:szCs w:val="24"/>
              </w:rPr>
              <w:t xml:space="preserve"> учебного года».</w:t>
            </w:r>
          </w:p>
          <w:p w:rsidR="001F4094" w:rsidRPr="004A1A41" w:rsidRDefault="001F4094" w:rsidP="00B33FC4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1A41">
              <w:rPr>
                <w:rFonts w:ascii="Times New Roman" w:hAnsi="Times New Roman"/>
                <w:sz w:val="24"/>
                <w:szCs w:val="24"/>
              </w:rPr>
              <w:t>8. Утверждение плана летней оздоровительной работы.</w:t>
            </w:r>
          </w:p>
          <w:p w:rsidR="001F4094" w:rsidRPr="004A1A41" w:rsidRDefault="001F4094" w:rsidP="00B33FC4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1A41">
              <w:rPr>
                <w:rFonts w:ascii="Times New Roman" w:hAnsi="Times New Roman"/>
                <w:sz w:val="24"/>
                <w:szCs w:val="24"/>
              </w:rPr>
              <w:t xml:space="preserve">9.Основные направления работы на новый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2025-2026 </w:t>
            </w:r>
            <w:r w:rsidRPr="004A1A41">
              <w:rPr>
                <w:rFonts w:ascii="Times New Roman" w:hAnsi="Times New Roman"/>
                <w:sz w:val="24"/>
                <w:szCs w:val="24"/>
              </w:rPr>
              <w:t>учебный год.</w:t>
            </w:r>
          </w:p>
          <w:p w:rsidR="001F4094" w:rsidRDefault="001F4094" w:rsidP="001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A41">
              <w:rPr>
                <w:rFonts w:ascii="Times New Roman" w:hAnsi="Times New Roman"/>
                <w:sz w:val="24"/>
                <w:szCs w:val="24"/>
              </w:rPr>
              <w:t xml:space="preserve"> 10. Расстановка кадров на следующий учебный год.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F4094" w:rsidRDefault="001F4094" w:rsidP="001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1F4094" w:rsidRDefault="001F4094" w:rsidP="001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 по ВМР</w:t>
            </w:r>
          </w:p>
          <w:p w:rsidR="001F4094" w:rsidRDefault="001F4094" w:rsidP="001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 по АХЧ</w:t>
            </w:r>
          </w:p>
          <w:p w:rsidR="001F4094" w:rsidRDefault="001F4094" w:rsidP="001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Делопроизводитель</w:t>
            </w:r>
          </w:p>
          <w:p w:rsidR="001F4094" w:rsidRDefault="001F4094" w:rsidP="001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Кладовщик</w:t>
            </w:r>
          </w:p>
          <w:p w:rsidR="001F4094" w:rsidRPr="004A1A41" w:rsidRDefault="001F4094" w:rsidP="001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F4094" w:rsidRPr="004A1A41" w:rsidRDefault="0039411D" w:rsidP="001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39411D" w:rsidRPr="004A1A41" w:rsidTr="00B8484F">
        <w:trPr>
          <w:trHeight w:val="1656"/>
        </w:trPr>
        <w:tc>
          <w:tcPr>
            <w:tcW w:w="2865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9411D" w:rsidRPr="001F4094" w:rsidRDefault="0039411D" w:rsidP="001F4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409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Совещание при заведующем ДОУ № 9</w:t>
            </w:r>
          </w:p>
          <w:p w:rsidR="0039411D" w:rsidRPr="004A1A41" w:rsidRDefault="0039411D" w:rsidP="001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>- обсуждение и утверждение плана работы на месяц</w:t>
            </w:r>
          </w:p>
          <w:p w:rsidR="0039411D" w:rsidRPr="004A1A41" w:rsidRDefault="0039411D" w:rsidP="001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>- результативность контрольной деятельности</w:t>
            </w:r>
          </w:p>
          <w:p w:rsidR="0039411D" w:rsidRPr="004A1A41" w:rsidRDefault="0039411D" w:rsidP="001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подготовка выпуска детей в школу</w:t>
            </w:r>
          </w:p>
          <w:p w:rsidR="0039411D" w:rsidRPr="004A1A41" w:rsidRDefault="0039411D" w:rsidP="001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>- о подготовке к летней оздоровительной работе</w:t>
            </w:r>
          </w:p>
          <w:p w:rsidR="0039411D" w:rsidRPr="004A1A41" w:rsidRDefault="0039411D" w:rsidP="001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39411D" w:rsidRDefault="0039411D" w:rsidP="001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39411D" w:rsidRDefault="0039411D" w:rsidP="001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</w:t>
            </w:r>
            <w:r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ВМР, </w:t>
            </w:r>
          </w:p>
          <w:p w:rsidR="0039411D" w:rsidRPr="004A1A41" w:rsidRDefault="0039411D" w:rsidP="001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39411D" w:rsidRPr="004A1A41" w:rsidRDefault="0039411D" w:rsidP="001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</w:tr>
      <w:tr w:rsidR="001F4094" w:rsidRPr="004A1A41" w:rsidTr="001F4094">
        <w:trPr>
          <w:trHeight w:val="271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094" w:rsidRPr="004A1A41" w:rsidRDefault="001F4094" w:rsidP="001F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Организационно-методическая работа</w:t>
            </w:r>
          </w:p>
        </w:tc>
      </w:tr>
      <w:tr w:rsidR="001F4094" w:rsidRPr="004A1A41" w:rsidTr="001F4094">
        <w:trPr>
          <w:trHeight w:val="458"/>
        </w:trPr>
        <w:tc>
          <w:tcPr>
            <w:tcW w:w="286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F4094" w:rsidRPr="00185507" w:rsidRDefault="001F4094" w:rsidP="001F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18550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2.1. Работа с педагогами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F4094" w:rsidRPr="004A1A41" w:rsidRDefault="001F4094" w:rsidP="001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4094" w:rsidRPr="004A1A41" w:rsidRDefault="001F4094" w:rsidP="001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F4094" w:rsidRPr="004A1A41" w:rsidRDefault="001F4094" w:rsidP="001F40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4094" w:rsidRPr="004A1A41" w:rsidRDefault="001F4094" w:rsidP="001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411D" w:rsidRPr="004A1A41" w:rsidTr="00B8484F">
        <w:trPr>
          <w:trHeight w:val="592"/>
        </w:trPr>
        <w:tc>
          <w:tcPr>
            <w:tcW w:w="2865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9411D" w:rsidRPr="001F4094" w:rsidRDefault="0039411D" w:rsidP="00B33FC4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09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Подведение итогов творческой группы по театрализованной деятельности.</w:t>
            </w:r>
          </w:p>
          <w:p w:rsidR="0039411D" w:rsidRDefault="0039411D" w:rsidP="00B33FC4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Просмотр презентации: </w:t>
            </w:r>
            <w:r w:rsidRPr="001F4094">
              <w:rPr>
                <w:rFonts w:ascii="Times New Roman" w:eastAsia="Times New Roman" w:hAnsi="Times New Roman"/>
                <w:sz w:val="24"/>
                <w:szCs w:val="24"/>
              </w:rPr>
              <w:t>«Наш театрализованный проект»</w:t>
            </w:r>
          </w:p>
          <w:p w:rsidR="0039411D" w:rsidRPr="001F4094" w:rsidRDefault="0039411D" w:rsidP="00B33FC4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1A41">
              <w:rPr>
                <w:rFonts w:ascii="Times New Roman" w:hAnsi="Times New Roman"/>
                <w:sz w:val="24"/>
                <w:szCs w:val="24"/>
              </w:rPr>
              <w:t>Круглый стол «Организация летнего оздоровительного периода в ДОУ»</w:t>
            </w:r>
          </w:p>
          <w:p w:rsidR="0039411D" w:rsidRPr="00041A0D" w:rsidRDefault="0039411D" w:rsidP="00B33FC4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 для педагогов: «Культура речевого общения»</w:t>
            </w:r>
          </w:p>
          <w:p w:rsidR="00041A0D" w:rsidRPr="00041A0D" w:rsidRDefault="00041A0D" w:rsidP="00B33FC4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A0D">
              <w:rPr>
                <w:rFonts w:ascii="Times New Roman" w:hAnsi="Times New Roman"/>
                <w:sz w:val="24"/>
                <w:szCs w:val="24"/>
              </w:rPr>
              <w:t>Мастер-класс «Создание условий для организации двигательной деятельности детей в теплое время года»</w:t>
            </w:r>
          </w:p>
          <w:p w:rsidR="00041A0D" w:rsidRPr="004A1A41" w:rsidRDefault="00041A0D" w:rsidP="00B33FC4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A0D">
              <w:rPr>
                <w:rFonts w:ascii="Times New Roman" w:hAnsi="Times New Roman"/>
                <w:sz w:val="24"/>
                <w:szCs w:val="24"/>
              </w:rPr>
              <w:t>Консультация по оформлению «Индивидуальной карты развития ребенка»</w:t>
            </w:r>
          </w:p>
        </w:tc>
        <w:tc>
          <w:tcPr>
            <w:tcW w:w="1324" w:type="pct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39411D" w:rsidRDefault="0039411D" w:rsidP="001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 по ВМР</w:t>
            </w:r>
          </w:p>
          <w:p w:rsidR="00041A0D" w:rsidRDefault="00041A0D" w:rsidP="001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041A0D" w:rsidRDefault="00041A0D" w:rsidP="001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041A0D" w:rsidRDefault="00041A0D" w:rsidP="001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  <w:p w:rsidR="00041A0D" w:rsidRPr="004A1A41" w:rsidRDefault="00041A0D" w:rsidP="001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39411D" w:rsidRPr="004A1A41" w:rsidRDefault="0039411D" w:rsidP="001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 неделя</w:t>
            </w:r>
          </w:p>
        </w:tc>
      </w:tr>
      <w:tr w:rsidR="001F4094" w:rsidRPr="004A1A41" w:rsidTr="001F4094">
        <w:trPr>
          <w:trHeight w:val="781"/>
        </w:trPr>
        <w:tc>
          <w:tcPr>
            <w:tcW w:w="2865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F4094" w:rsidRPr="004A1A41" w:rsidRDefault="001F4094" w:rsidP="001F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1F4094" w:rsidRPr="004A1A41" w:rsidRDefault="001F4094" w:rsidP="001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F4094" w:rsidRDefault="0039411D" w:rsidP="001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  <w:p w:rsidR="0039411D" w:rsidRPr="004A1A41" w:rsidRDefault="0039411D" w:rsidP="001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</w:tr>
      <w:tr w:rsidR="001F4094" w:rsidRPr="004A1A41" w:rsidTr="001F4094">
        <w:trPr>
          <w:trHeight w:val="251"/>
        </w:trPr>
        <w:tc>
          <w:tcPr>
            <w:tcW w:w="2865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F4094" w:rsidRPr="004A1A41" w:rsidRDefault="001F4094" w:rsidP="001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1F4094" w:rsidRPr="004A1A41" w:rsidRDefault="001F4094" w:rsidP="001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F4094" w:rsidRPr="004A1A41" w:rsidRDefault="0039411D" w:rsidP="001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1F4094" w:rsidRPr="004A1A41" w:rsidTr="001F4094">
        <w:trPr>
          <w:trHeight w:val="444"/>
        </w:trPr>
        <w:tc>
          <w:tcPr>
            <w:tcW w:w="286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094" w:rsidRPr="004A1A41" w:rsidRDefault="001F4094" w:rsidP="001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F4094" w:rsidRPr="004A1A41" w:rsidRDefault="001F4094" w:rsidP="001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4094" w:rsidRPr="004A1A41" w:rsidRDefault="001F4094" w:rsidP="001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4094" w:rsidRPr="004A1A41" w:rsidTr="001F4094">
        <w:trPr>
          <w:trHeight w:val="271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094" w:rsidRPr="00D266A0" w:rsidRDefault="001F4094" w:rsidP="001F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D266A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2.2.Работа с детьми</w:t>
            </w:r>
          </w:p>
        </w:tc>
      </w:tr>
      <w:tr w:rsidR="001F4094" w:rsidRPr="004A1A41" w:rsidTr="001F4094">
        <w:trPr>
          <w:trHeight w:val="271"/>
        </w:trPr>
        <w:tc>
          <w:tcPr>
            <w:tcW w:w="286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F4094" w:rsidRPr="001F4094" w:rsidRDefault="001F4094" w:rsidP="00B33FC4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094">
              <w:rPr>
                <w:rFonts w:ascii="Times New Roman" w:eastAsia="Times New Roman" w:hAnsi="Times New Roman"/>
                <w:sz w:val="24"/>
                <w:szCs w:val="24"/>
              </w:rPr>
              <w:t>КВН «Всё о сказках»</w:t>
            </w:r>
          </w:p>
          <w:p w:rsidR="001F4094" w:rsidRDefault="001F4094" w:rsidP="00B33FC4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094">
              <w:rPr>
                <w:rFonts w:ascii="Times New Roman" w:eastAsia="Times New Roman" w:hAnsi="Times New Roman"/>
                <w:sz w:val="24"/>
                <w:szCs w:val="24"/>
              </w:rPr>
              <w:t>Чтение стихо</w:t>
            </w:r>
            <w:r w:rsidR="001110A7">
              <w:rPr>
                <w:rFonts w:ascii="Times New Roman" w:eastAsia="Times New Roman" w:hAnsi="Times New Roman"/>
                <w:sz w:val="24"/>
                <w:szCs w:val="24"/>
              </w:rPr>
              <w:t>творения Агния Барто «В театре»</w:t>
            </w:r>
            <w:r w:rsidRPr="001F409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1110A7" w:rsidRDefault="001110A7" w:rsidP="00B33FC4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/>
                <w:sz w:val="24"/>
                <w:szCs w:val="24"/>
              </w:rPr>
              <w:t>Праздник «День Победы»</w:t>
            </w:r>
          </w:p>
          <w:p w:rsidR="001110A7" w:rsidRDefault="001110A7" w:rsidP="00B33FC4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Конкурс чтецов: «Мы помним, мы гордимся»</w:t>
            </w:r>
          </w:p>
          <w:p w:rsidR="001110A7" w:rsidRDefault="001110A7" w:rsidP="00B33FC4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/>
                <w:sz w:val="24"/>
                <w:szCs w:val="24"/>
              </w:rPr>
              <w:t>Выпускной бал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Pr="004A1A41">
              <w:rPr>
                <w:rFonts w:ascii="Times New Roman" w:eastAsia="Times New Roman" w:hAnsi="Times New Roman"/>
                <w:sz w:val="24"/>
                <w:szCs w:val="24"/>
              </w:rPr>
              <w:t xml:space="preserve"> «До свиданья, детский сад! Здравствуй школа!»</w:t>
            </w:r>
          </w:p>
          <w:p w:rsidR="00041A0D" w:rsidRPr="00041A0D" w:rsidRDefault="00041A0D" w:rsidP="00041A0D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A0D">
              <w:rPr>
                <w:rFonts w:ascii="Times New Roman" w:eastAsia="Times New Roman" w:hAnsi="Times New Roman"/>
                <w:sz w:val="24"/>
                <w:szCs w:val="24"/>
              </w:rPr>
              <w:t>Физкультурный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41A0D">
              <w:rPr>
                <w:rFonts w:ascii="Times New Roman" w:eastAsia="Times New Roman" w:hAnsi="Times New Roman"/>
                <w:sz w:val="24"/>
                <w:szCs w:val="24"/>
              </w:rPr>
              <w:t>праздник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41A0D">
              <w:rPr>
                <w:rFonts w:ascii="Times New Roman" w:eastAsia="Times New Roman" w:hAnsi="Times New Roman"/>
                <w:sz w:val="24"/>
                <w:szCs w:val="24"/>
              </w:rPr>
              <w:t>на свежем воздухе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41A0D">
              <w:rPr>
                <w:rFonts w:ascii="Times New Roman" w:eastAsia="Times New Roman" w:hAnsi="Times New Roman"/>
                <w:sz w:val="24"/>
                <w:szCs w:val="24"/>
              </w:rPr>
              <w:t>"Слава Героям- победителям!"</w:t>
            </w:r>
          </w:p>
        </w:tc>
        <w:tc>
          <w:tcPr>
            <w:tcW w:w="132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1F4094" w:rsidRDefault="001F4094" w:rsidP="001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 по ВМР</w:t>
            </w:r>
          </w:p>
          <w:p w:rsidR="001F4094" w:rsidRDefault="001F4094" w:rsidP="001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  <w:p w:rsidR="00041A0D" w:rsidRDefault="00041A0D" w:rsidP="001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041A0D" w:rsidRDefault="00041A0D" w:rsidP="001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041A0D" w:rsidRPr="004A1A41" w:rsidRDefault="00041A0D" w:rsidP="001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81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4094" w:rsidRPr="004A1A41" w:rsidRDefault="0039411D" w:rsidP="001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</w:tr>
      <w:tr w:rsidR="001F4094" w:rsidRPr="004A1A41" w:rsidTr="001F4094">
        <w:trPr>
          <w:trHeight w:val="271"/>
        </w:trPr>
        <w:tc>
          <w:tcPr>
            <w:tcW w:w="2865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F4094" w:rsidRPr="00D266A0" w:rsidRDefault="001F4094" w:rsidP="001F40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1F4094" w:rsidRPr="004A1A41" w:rsidRDefault="001F4094" w:rsidP="001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4094" w:rsidRPr="004A1A41" w:rsidRDefault="0039411D" w:rsidP="001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1F4094" w:rsidRPr="004A1A41" w:rsidTr="001F4094">
        <w:trPr>
          <w:trHeight w:val="284"/>
        </w:trPr>
        <w:tc>
          <w:tcPr>
            <w:tcW w:w="2865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F4094" w:rsidRPr="004A1A41" w:rsidRDefault="001F4094" w:rsidP="001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1F4094" w:rsidRPr="004A1A41" w:rsidRDefault="001F4094" w:rsidP="001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4094" w:rsidRPr="004A1A41" w:rsidRDefault="0039411D" w:rsidP="001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</w:tr>
      <w:tr w:rsidR="001F4094" w:rsidRPr="004A1A41" w:rsidTr="001F4094">
        <w:trPr>
          <w:trHeight w:val="284"/>
        </w:trPr>
        <w:tc>
          <w:tcPr>
            <w:tcW w:w="2865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F4094" w:rsidRPr="004A1A41" w:rsidRDefault="001F4094" w:rsidP="001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1F4094" w:rsidRPr="004A1A41" w:rsidRDefault="001F4094" w:rsidP="001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4094" w:rsidRPr="004A1A41" w:rsidRDefault="0039411D" w:rsidP="001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</w:tr>
      <w:tr w:rsidR="001F4094" w:rsidRPr="004A1A41" w:rsidTr="001F4094">
        <w:trPr>
          <w:trHeight w:val="284"/>
        </w:trPr>
        <w:tc>
          <w:tcPr>
            <w:tcW w:w="286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094" w:rsidRDefault="001F4094" w:rsidP="001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F4094" w:rsidRPr="004A1A41" w:rsidRDefault="001F4094" w:rsidP="001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4094" w:rsidRPr="004A1A41" w:rsidRDefault="0039411D" w:rsidP="001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1F4094" w:rsidRPr="004A1A41" w:rsidTr="001F4094">
        <w:trPr>
          <w:trHeight w:val="839"/>
        </w:trPr>
        <w:tc>
          <w:tcPr>
            <w:tcW w:w="28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094" w:rsidRPr="00D266A0" w:rsidRDefault="001F4094" w:rsidP="001F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D266A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Праздники – тематические мероприятия</w:t>
            </w:r>
          </w:p>
          <w:p w:rsidR="001110A7" w:rsidRPr="004A1A41" w:rsidRDefault="001110A7" w:rsidP="00B33FC4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мая. Праздник Весны и Труда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(выпуск газеты)</w:t>
            </w:r>
          </w:p>
          <w:p w:rsidR="001110A7" w:rsidRPr="004A1A41" w:rsidRDefault="001110A7" w:rsidP="00B33FC4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A41">
              <w:rPr>
                <w:rFonts w:ascii="Times New Roman" w:hAnsi="Times New Roman"/>
                <w:color w:val="000000"/>
                <w:sz w:val="24"/>
                <w:szCs w:val="24"/>
              </w:rPr>
              <w:t>9 мая. День победы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(участие на празднике в ЦКР)</w:t>
            </w:r>
          </w:p>
          <w:p w:rsidR="001F4094" w:rsidRPr="001110A7" w:rsidRDefault="001110A7" w:rsidP="00B33FC4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 мая. День славянской письменности и культуры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(презентация – викторина)</w:t>
            </w:r>
          </w:p>
          <w:p w:rsidR="001110A7" w:rsidRPr="004A1A41" w:rsidRDefault="001110A7" w:rsidP="00B33FC4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 мая. Выпускной балл «До свидания, детский сад! Здравствуй школа»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F4094" w:rsidRDefault="001F4094" w:rsidP="001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A4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1F4094" w:rsidRPr="004A1A41" w:rsidRDefault="001F4094" w:rsidP="001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81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4094" w:rsidRPr="004A1A41" w:rsidRDefault="0039411D" w:rsidP="001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месяца</w:t>
            </w:r>
          </w:p>
        </w:tc>
      </w:tr>
      <w:tr w:rsidR="001F4094" w:rsidRPr="004A1A41" w:rsidTr="001F4094">
        <w:trPr>
          <w:trHeight w:val="271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094" w:rsidRPr="004A1A41" w:rsidRDefault="001F4094" w:rsidP="001F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4A1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Руководство и контроль</w:t>
            </w:r>
          </w:p>
        </w:tc>
      </w:tr>
      <w:tr w:rsidR="001F4094" w:rsidRPr="004A1A41" w:rsidTr="001F4094">
        <w:trPr>
          <w:trHeight w:val="370"/>
        </w:trPr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F4094" w:rsidRPr="001110A7" w:rsidRDefault="001110A7" w:rsidP="001F40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1110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Фронтальный контроль «Оценка уровня компетентности выпускников, качество образовательного процесса»</w:t>
            </w:r>
          </w:p>
          <w:p w:rsidR="001110A7" w:rsidRPr="004A1A41" w:rsidRDefault="001110A7" w:rsidP="001F40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1110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выполнения задач годового плана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F4094" w:rsidRDefault="001F4094" w:rsidP="001F40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Заведующий</w:t>
            </w:r>
          </w:p>
          <w:p w:rsidR="001F4094" w:rsidRDefault="001F4094" w:rsidP="001F40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Зам. зав по ВМР</w:t>
            </w:r>
          </w:p>
          <w:p w:rsidR="001F4094" w:rsidRPr="00D266A0" w:rsidRDefault="001F4094" w:rsidP="001F40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Педагоги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4094" w:rsidRPr="0039411D" w:rsidRDefault="0039411D" w:rsidP="001F40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41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2-3 неделя</w:t>
            </w:r>
          </w:p>
          <w:p w:rsidR="0039411D" w:rsidRPr="0039411D" w:rsidRDefault="0039411D" w:rsidP="001F40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9411D" w:rsidRPr="0039411D" w:rsidRDefault="0039411D" w:rsidP="001F40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941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2-3 неделя</w:t>
            </w:r>
          </w:p>
        </w:tc>
      </w:tr>
      <w:tr w:rsidR="001F4094" w:rsidRPr="004A1A41" w:rsidTr="001F4094">
        <w:trPr>
          <w:trHeight w:val="284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094" w:rsidRPr="004A1A41" w:rsidRDefault="001F4094" w:rsidP="001F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2.</w:t>
            </w:r>
            <w:r w:rsidRPr="004A1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 Работа с родителями</w:t>
            </w:r>
          </w:p>
        </w:tc>
      </w:tr>
      <w:tr w:rsidR="001F4094" w:rsidRPr="004A1A41" w:rsidTr="001F4094">
        <w:trPr>
          <w:trHeight w:val="651"/>
        </w:trPr>
        <w:tc>
          <w:tcPr>
            <w:tcW w:w="286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602B" w:rsidRPr="00A9602B" w:rsidRDefault="00A9602B" w:rsidP="00B33FC4">
            <w:pPr>
              <w:pStyle w:val="a6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602B">
              <w:rPr>
                <w:rFonts w:ascii="Times New Roman" w:eastAsia="Times New Roman" w:hAnsi="Times New Roman"/>
                <w:sz w:val="24"/>
                <w:szCs w:val="24"/>
              </w:rPr>
              <w:t>Общее родительское собрание по итогам 2024-2025 г</w:t>
            </w:r>
          </w:p>
          <w:p w:rsidR="00A9602B" w:rsidRPr="00A9602B" w:rsidRDefault="00A9602B" w:rsidP="00B33FC4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602B">
              <w:rPr>
                <w:rFonts w:ascii="Times New Roman" w:eastAsia="Times New Roman" w:hAnsi="Times New Roman"/>
                <w:sz w:val="24"/>
                <w:szCs w:val="24"/>
              </w:rPr>
              <w:t>Проведение родительского собрания в подготовительной к школе группе</w:t>
            </w:r>
          </w:p>
          <w:p w:rsidR="00A9602B" w:rsidRPr="00A9602B" w:rsidRDefault="00A9602B" w:rsidP="00B33FC4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602B">
              <w:rPr>
                <w:rFonts w:ascii="Times New Roman" w:eastAsia="Times New Roman" w:hAnsi="Times New Roman"/>
                <w:sz w:val="24"/>
                <w:szCs w:val="24"/>
              </w:rPr>
              <w:t>Выпуск детей в школу</w:t>
            </w:r>
          </w:p>
          <w:p w:rsidR="00A9602B" w:rsidRPr="00A9602B" w:rsidRDefault="00A9602B" w:rsidP="00B33FC4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602B">
              <w:rPr>
                <w:rFonts w:ascii="Times New Roman" w:eastAsia="Times New Roman" w:hAnsi="Times New Roman"/>
                <w:sz w:val="24"/>
                <w:szCs w:val="24"/>
              </w:rPr>
              <w:t>Фотовыставка «До свидания, детский сад»</w:t>
            </w:r>
          </w:p>
          <w:p w:rsidR="00A9602B" w:rsidRDefault="00A9602B" w:rsidP="00B33FC4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602B">
              <w:rPr>
                <w:rFonts w:ascii="Times New Roman" w:eastAsia="Times New Roman" w:hAnsi="Times New Roman"/>
                <w:sz w:val="24"/>
                <w:szCs w:val="24"/>
              </w:rPr>
              <w:t>Акция «Детское кресло – спасенная жизнь»</w:t>
            </w:r>
          </w:p>
          <w:p w:rsidR="00041A0D" w:rsidRPr="00041A0D" w:rsidRDefault="00041A0D" w:rsidP="00041A0D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A0D">
              <w:rPr>
                <w:rFonts w:ascii="Times New Roman" w:eastAsia="Times New Roman" w:hAnsi="Times New Roman"/>
                <w:sz w:val="24"/>
                <w:szCs w:val="24"/>
              </w:rPr>
              <w:t>Консультация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41A0D">
              <w:rPr>
                <w:rFonts w:ascii="Times New Roman" w:eastAsia="Times New Roman" w:hAnsi="Times New Roman"/>
                <w:sz w:val="24"/>
                <w:szCs w:val="24"/>
              </w:rPr>
              <w:t>«Чем занять ребенка в теплое время года на воздухе»</w:t>
            </w:r>
          </w:p>
          <w:p w:rsidR="001F4094" w:rsidRPr="00D266A0" w:rsidRDefault="001F4094" w:rsidP="00A9602B">
            <w:pPr>
              <w:pStyle w:val="a6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1F4094" w:rsidRDefault="00A9602B" w:rsidP="001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 по ВМР</w:t>
            </w:r>
          </w:p>
          <w:p w:rsidR="001F4094" w:rsidRDefault="00041A0D" w:rsidP="001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041A0D" w:rsidRPr="004A1A41" w:rsidRDefault="00041A0D" w:rsidP="001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1F4094" w:rsidRDefault="001F4094" w:rsidP="001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Родительский патруцль</w:t>
            </w:r>
          </w:p>
          <w:p w:rsidR="00041A0D" w:rsidRPr="004A1A41" w:rsidRDefault="00041A0D" w:rsidP="001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81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F4094" w:rsidRDefault="0039411D" w:rsidP="001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  <w:p w:rsidR="0039411D" w:rsidRPr="004A1A41" w:rsidRDefault="0039411D" w:rsidP="001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</w:tr>
      <w:tr w:rsidR="001F4094" w:rsidRPr="004A1A41" w:rsidTr="001F4094">
        <w:trPr>
          <w:trHeight w:val="148"/>
        </w:trPr>
        <w:tc>
          <w:tcPr>
            <w:tcW w:w="2865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F4094" w:rsidRPr="004A1A41" w:rsidRDefault="001F4094" w:rsidP="001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1F4094" w:rsidRPr="004A1A41" w:rsidRDefault="001F4094" w:rsidP="001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F4094" w:rsidRPr="004A1A41" w:rsidRDefault="0039411D" w:rsidP="001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 мая 2025</w:t>
            </w:r>
          </w:p>
        </w:tc>
      </w:tr>
      <w:tr w:rsidR="001F4094" w:rsidRPr="004A1A41" w:rsidTr="001F4094">
        <w:trPr>
          <w:trHeight w:val="284"/>
        </w:trPr>
        <w:tc>
          <w:tcPr>
            <w:tcW w:w="2865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F4094" w:rsidRPr="004A1A41" w:rsidRDefault="001F4094" w:rsidP="001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1F4094" w:rsidRPr="004A1A41" w:rsidRDefault="001F4094" w:rsidP="001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4094" w:rsidRPr="004A1A41" w:rsidRDefault="0039411D" w:rsidP="001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1F4094" w:rsidRPr="004A1A41" w:rsidTr="001F4094">
        <w:trPr>
          <w:trHeight w:val="242"/>
        </w:trPr>
        <w:tc>
          <w:tcPr>
            <w:tcW w:w="286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094" w:rsidRPr="006E321B" w:rsidRDefault="001F4094" w:rsidP="001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F4094" w:rsidRPr="004A1A41" w:rsidRDefault="001F4094" w:rsidP="001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4094" w:rsidRPr="004A1A41" w:rsidRDefault="0039411D" w:rsidP="001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</w:tr>
      <w:tr w:rsidR="001F4094" w:rsidRPr="00627E6E" w:rsidTr="001F4094">
        <w:trPr>
          <w:trHeight w:val="420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094" w:rsidRPr="00627E6E" w:rsidRDefault="000A5BCA" w:rsidP="00A9602B">
            <w:pPr>
              <w:pStyle w:val="a6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  <w:r w:rsidR="00A9602B" w:rsidRPr="00627E6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</w:t>
            </w:r>
            <w:r w:rsidR="001F4094" w:rsidRPr="00627E6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Административно-хозяйственная работа</w:t>
            </w:r>
          </w:p>
        </w:tc>
      </w:tr>
      <w:tr w:rsidR="00627E6E" w:rsidRPr="00627E6E" w:rsidTr="001E2C4A">
        <w:trPr>
          <w:trHeight w:val="420"/>
        </w:trPr>
        <w:tc>
          <w:tcPr>
            <w:tcW w:w="28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E6E" w:rsidRPr="000A5BCA" w:rsidRDefault="00627E6E" w:rsidP="000A5BCA">
            <w:pPr>
              <w:pStyle w:val="a6"/>
              <w:numPr>
                <w:ilvl w:val="0"/>
                <w:numId w:val="57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A5BCA">
              <w:rPr>
                <w:rFonts w:ascii="Times New Roman" w:eastAsiaTheme="minorHAnsi" w:hAnsi="Times New Roman"/>
                <w:sz w:val="24"/>
                <w:szCs w:val="24"/>
              </w:rPr>
              <w:t>Подведение итогов организации  административно-хозяйственной деятельности</w:t>
            </w:r>
          </w:p>
          <w:p w:rsidR="00627E6E" w:rsidRPr="00627E6E" w:rsidRDefault="00627E6E" w:rsidP="001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627E6E" w:rsidRPr="00627E6E" w:rsidRDefault="00627E6E" w:rsidP="001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6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 заведующего по АХЧ</w:t>
            </w:r>
          </w:p>
          <w:p w:rsidR="00627E6E" w:rsidRPr="00627E6E" w:rsidRDefault="00627E6E" w:rsidP="001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627E6E" w:rsidRDefault="00627E6E" w:rsidP="001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месяца</w:t>
            </w:r>
          </w:p>
          <w:p w:rsidR="00627E6E" w:rsidRPr="00627E6E" w:rsidRDefault="00627E6E" w:rsidP="001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6E" w:rsidRPr="00627E6E" w:rsidTr="001E2C4A">
        <w:trPr>
          <w:trHeight w:val="296"/>
        </w:trPr>
        <w:tc>
          <w:tcPr>
            <w:tcW w:w="286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7E6E" w:rsidRPr="000A5BCA" w:rsidRDefault="00627E6E" w:rsidP="000A5BCA">
            <w:pPr>
              <w:pStyle w:val="a6"/>
              <w:numPr>
                <w:ilvl w:val="0"/>
                <w:numId w:val="5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5BCA">
              <w:rPr>
                <w:rFonts w:ascii="Times New Roman" w:hAnsi="Times New Roman"/>
                <w:sz w:val="24"/>
                <w:szCs w:val="24"/>
              </w:rPr>
              <w:t>Контроль  за сохранностью имущества (инвентаризация)</w:t>
            </w:r>
          </w:p>
        </w:tc>
        <w:tc>
          <w:tcPr>
            <w:tcW w:w="1324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627E6E" w:rsidRPr="00627E6E" w:rsidRDefault="00627E6E" w:rsidP="001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627E6E" w:rsidRPr="00627E6E" w:rsidRDefault="00627E6E" w:rsidP="001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6E" w:rsidRPr="00627E6E" w:rsidTr="001E2C4A">
        <w:trPr>
          <w:trHeight w:val="340"/>
        </w:trPr>
        <w:tc>
          <w:tcPr>
            <w:tcW w:w="286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7E6E" w:rsidRPr="000A5BCA" w:rsidRDefault="00627E6E" w:rsidP="000A5BCA">
            <w:pPr>
              <w:pStyle w:val="a6"/>
              <w:numPr>
                <w:ilvl w:val="0"/>
                <w:numId w:val="5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A5BCA">
              <w:rPr>
                <w:rFonts w:ascii="Times New Roman" w:eastAsia="Times New Roman" w:hAnsi="Times New Roman"/>
                <w:sz w:val="24"/>
                <w:szCs w:val="24"/>
              </w:rPr>
              <w:t>Работа по благоустройству территории ДОУ</w:t>
            </w:r>
          </w:p>
          <w:p w:rsidR="00627E6E" w:rsidRPr="00627E6E" w:rsidRDefault="00627E6E" w:rsidP="00627E6E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</w:rPr>
            </w:pPr>
            <w:r w:rsidRPr="00627E6E">
              <w:rPr>
                <w:rFonts w:ascii="Wingdings" w:eastAsia="Times New Roman" w:hAnsi="Wingdings" w:cs="Arial"/>
                <w:sz w:val="24"/>
                <w:szCs w:val="24"/>
              </w:rPr>
              <w:t></w:t>
            </w:r>
            <w:r w:rsidRPr="00627E6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 w:rsidRPr="00627E6E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Санитарная уборка территории. Чистка газонов</w:t>
            </w:r>
          </w:p>
          <w:p w:rsidR="00627E6E" w:rsidRPr="00627E6E" w:rsidRDefault="00627E6E" w:rsidP="00627E6E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</w:rPr>
            </w:pPr>
            <w:r w:rsidRPr="00627E6E">
              <w:rPr>
                <w:rFonts w:ascii="Wingdings" w:eastAsia="Times New Roman" w:hAnsi="Wingdings" w:cs="Arial"/>
                <w:sz w:val="24"/>
                <w:szCs w:val="24"/>
              </w:rPr>
              <w:t></w:t>
            </w:r>
            <w:r w:rsidRPr="00627E6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 w:rsidRPr="00627E6E">
              <w:rPr>
                <w:rFonts w:ascii="Times New Roman" w:eastAsia="Times New Roman" w:hAnsi="Times New Roman" w:cs="Times New Roman"/>
                <w:sz w:val="24"/>
                <w:szCs w:val="24"/>
              </w:rPr>
              <w:t>Обрезка деревьев и кустарников</w:t>
            </w:r>
          </w:p>
          <w:p w:rsidR="00627E6E" w:rsidRPr="00627E6E" w:rsidRDefault="00627E6E" w:rsidP="00627E6E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</w:rPr>
            </w:pPr>
            <w:r w:rsidRPr="00627E6E">
              <w:rPr>
                <w:rFonts w:ascii="Wingdings" w:eastAsia="Times New Roman" w:hAnsi="Wingdings" w:cs="Arial"/>
                <w:sz w:val="24"/>
                <w:szCs w:val="24"/>
              </w:rPr>
              <w:t></w:t>
            </w:r>
            <w:r w:rsidRPr="00627E6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 w:rsidRPr="00627E6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Перекопка и разбивка клумб</w:t>
            </w:r>
          </w:p>
          <w:p w:rsidR="00627E6E" w:rsidRPr="00627E6E" w:rsidRDefault="00627E6E" w:rsidP="00627E6E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</w:rPr>
            </w:pPr>
            <w:r w:rsidRPr="00627E6E">
              <w:rPr>
                <w:rFonts w:ascii="Wingdings" w:eastAsia="Times New Roman" w:hAnsi="Wingdings" w:cs="Arial"/>
                <w:sz w:val="24"/>
                <w:szCs w:val="24"/>
              </w:rPr>
              <w:t></w:t>
            </w:r>
            <w:r w:rsidRPr="00627E6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 w:rsidRPr="00627E6E">
              <w:rPr>
                <w:rFonts w:ascii="Times New Roman" w:eastAsia="Times New Roman" w:hAnsi="Times New Roman" w:cs="Times New Roman"/>
                <w:sz w:val="24"/>
                <w:szCs w:val="24"/>
              </w:rPr>
              <w:t>Завоз песка</w:t>
            </w:r>
          </w:p>
          <w:p w:rsidR="00627E6E" w:rsidRPr="00627E6E" w:rsidRDefault="00627E6E" w:rsidP="00627E6E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</w:rPr>
            </w:pPr>
            <w:r w:rsidRPr="00627E6E">
              <w:rPr>
                <w:rFonts w:ascii="Wingdings" w:eastAsia="Times New Roman" w:hAnsi="Wingdings" w:cs="Arial"/>
                <w:sz w:val="24"/>
                <w:szCs w:val="24"/>
              </w:rPr>
              <w:t></w:t>
            </w:r>
            <w:r w:rsidRPr="00627E6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 w:rsidRPr="00627E6E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Покраска и ремонт оборудования</w:t>
            </w:r>
          </w:p>
          <w:p w:rsidR="00627E6E" w:rsidRPr="00627E6E" w:rsidRDefault="00627E6E" w:rsidP="0062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6E">
              <w:rPr>
                <w:rFonts w:ascii="Wingdings" w:eastAsia="Times New Roman" w:hAnsi="Wingdings" w:cs="Arial"/>
                <w:sz w:val="24"/>
                <w:szCs w:val="24"/>
              </w:rPr>
              <w:t></w:t>
            </w:r>
            <w:r w:rsidRPr="00627E6E">
              <w:rPr>
                <w:rFonts w:ascii="Wingdings" w:eastAsia="Times New Roman" w:hAnsi="Wingdings" w:cs="Arial"/>
                <w:sz w:val="24"/>
                <w:szCs w:val="24"/>
              </w:rPr>
              <w:t></w:t>
            </w:r>
            <w:r w:rsidRPr="00627E6E">
              <w:rPr>
                <w:rFonts w:ascii="Wingdings" w:eastAsia="Times New Roman" w:hAnsi="Wingdings" w:cs="Arial"/>
                <w:sz w:val="24"/>
                <w:szCs w:val="24"/>
              </w:rPr>
              <w:t></w:t>
            </w:r>
            <w:r w:rsidRPr="00627E6E">
              <w:rPr>
                <w:rFonts w:ascii="Wingdings" w:eastAsia="Times New Roman" w:hAnsi="Wingdings" w:cs="Arial"/>
                <w:sz w:val="24"/>
                <w:szCs w:val="24"/>
              </w:rPr>
              <w:t></w:t>
            </w:r>
            <w:r w:rsidRPr="00627E6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 w:rsidRPr="00627E6E">
              <w:rPr>
                <w:rFonts w:ascii="Times New Roman" w:eastAsia="Times New Roman" w:hAnsi="Times New Roman" w:cs="Times New Roman"/>
                <w:sz w:val="24"/>
                <w:szCs w:val="24"/>
              </w:rPr>
              <w:t>Скашивание травы</w:t>
            </w:r>
          </w:p>
        </w:tc>
        <w:tc>
          <w:tcPr>
            <w:tcW w:w="1324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627E6E" w:rsidRPr="00627E6E" w:rsidRDefault="00627E6E" w:rsidP="001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27E6E" w:rsidRPr="00627E6E" w:rsidRDefault="00627E6E" w:rsidP="001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F4094" w:rsidRPr="004A1A41" w:rsidRDefault="001F4094" w:rsidP="001F40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4094" w:rsidRDefault="001F4094" w:rsidP="004A6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4094" w:rsidRDefault="001F4094" w:rsidP="004A6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4094" w:rsidRDefault="001F4094" w:rsidP="004A6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4094" w:rsidRDefault="001F4094" w:rsidP="004A6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4094" w:rsidRDefault="001F4094" w:rsidP="004A6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4094" w:rsidRDefault="001F4094" w:rsidP="004A6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4094" w:rsidRDefault="001F4094" w:rsidP="004A6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67C2" w:rsidRPr="00ED4A6D" w:rsidRDefault="004A67C2" w:rsidP="00ED4A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468811232729010145642545975927204539216488993119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Кожухарь Ирина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04.02.2025 по 04.02.2026</w:t>
            </w:r>
          </w:p>
        </w:tc>
      </w:tr>
    </w:tbl>
    <w:sectPr xmlns:w="http://schemas.openxmlformats.org/wordprocessingml/2006/main" w:rsidR="004A67C2" w:rsidRPr="00ED4A6D" w:rsidSect="00205B68">
      <w:pgSz w:w="16838" w:h="11906" w:orient="landscape" w:code="9"/>
      <w:pgMar w:top="1701" w:right="568" w:bottom="850" w:left="1418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026" w:rsidRDefault="006B2026" w:rsidP="00D54488">
      <w:pPr>
        <w:spacing w:after="0" w:line="240" w:lineRule="auto"/>
      </w:pPr>
      <w:r>
        <w:separator/>
      </w:r>
    </w:p>
  </w:endnote>
  <w:endnote w:type="continuationSeparator" w:id="0">
    <w:p w:rsidR="006B2026" w:rsidRDefault="006B2026" w:rsidP="00D54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dale Sans UI">
    <w:altName w:val="Arial Unicode MS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BA2" w:rsidRDefault="006B2026">
    <w:pPr>
      <w:pStyle w:val="ae"/>
      <w:spacing w:line="14" w:lineRule="auto"/>
      <w:rPr>
        <w:sz w:val="20"/>
      </w:rPr>
    </w:pPr>
    <w:r>
      <w:rPr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37.95pt;margin-top:792.55pt;width:19pt;height:15.3pt;z-index:-251658752;mso-position-horizontal-relative:page;mso-position-vertical-relative:page" filled="f" stroked="f">
          <v:textbox style="mso-next-textbox:#docshape1" inset="0,0,0,0">
            <w:txbxContent>
              <w:p w:rsidR="00B75BA2" w:rsidRDefault="00B75BA2">
                <w:pPr>
                  <w:pStyle w:val="ae"/>
                  <w:spacing w:before="10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BD3BAB">
                  <w:rPr>
                    <w:noProof/>
                    <w:spacing w:val="-5"/>
                  </w:rPr>
                  <w:t>1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026" w:rsidRDefault="006B2026" w:rsidP="00D54488">
      <w:pPr>
        <w:spacing w:after="0" w:line="240" w:lineRule="auto"/>
      </w:pPr>
      <w:r>
        <w:separator/>
      </w:r>
    </w:p>
  </w:footnote>
  <w:footnote w:type="continuationSeparator" w:id="0">
    <w:p w:rsidR="006B2026" w:rsidRDefault="006B2026" w:rsidP="00D54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102">
    <w:multiLevelType w:val="hybridMultilevel"/>
    <w:lvl w:ilvl="0" w:tplc="53173222">
      <w:start w:val="1"/>
      <w:numFmt w:val="decimal"/>
      <w:lvlText w:val="%1."/>
      <w:lvlJc w:val="left"/>
      <w:pPr>
        <w:ind w:left="720" w:hanging="360"/>
      </w:pPr>
    </w:lvl>
    <w:lvl w:ilvl="1" w:tplc="53173222" w:tentative="1">
      <w:start w:val="1"/>
      <w:numFmt w:val="lowerLetter"/>
      <w:lvlText w:val="%2."/>
      <w:lvlJc w:val="left"/>
      <w:pPr>
        <w:ind w:left="1440" w:hanging="360"/>
      </w:pPr>
    </w:lvl>
    <w:lvl w:ilvl="2" w:tplc="53173222" w:tentative="1">
      <w:start w:val="1"/>
      <w:numFmt w:val="lowerRoman"/>
      <w:lvlText w:val="%3."/>
      <w:lvlJc w:val="right"/>
      <w:pPr>
        <w:ind w:left="2160" w:hanging="180"/>
      </w:pPr>
    </w:lvl>
    <w:lvl w:ilvl="3" w:tplc="53173222" w:tentative="1">
      <w:start w:val="1"/>
      <w:numFmt w:val="decimal"/>
      <w:lvlText w:val="%4."/>
      <w:lvlJc w:val="left"/>
      <w:pPr>
        <w:ind w:left="2880" w:hanging="360"/>
      </w:pPr>
    </w:lvl>
    <w:lvl w:ilvl="4" w:tplc="53173222" w:tentative="1">
      <w:start w:val="1"/>
      <w:numFmt w:val="lowerLetter"/>
      <w:lvlText w:val="%5."/>
      <w:lvlJc w:val="left"/>
      <w:pPr>
        <w:ind w:left="3600" w:hanging="360"/>
      </w:pPr>
    </w:lvl>
    <w:lvl w:ilvl="5" w:tplc="53173222" w:tentative="1">
      <w:start w:val="1"/>
      <w:numFmt w:val="lowerRoman"/>
      <w:lvlText w:val="%6."/>
      <w:lvlJc w:val="right"/>
      <w:pPr>
        <w:ind w:left="4320" w:hanging="180"/>
      </w:pPr>
    </w:lvl>
    <w:lvl w:ilvl="6" w:tplc="53173222" w:tentative="1">
      <w:start w:val="1"/>
      <w:numFmt w:val="decimal"/>
      <w:lvlText w:val="%7."/>
      <w:lvlJc w:val="left"/>
      <w:pPr>
        <w:ind w:left="5040" w:hanging="360"/>
      </w:pPr>
    </w:lvl>
    <w:lvl w:ilvl="7" w:tplc="53173222" w:tentative="1">
      <w:start w:val="1"/>
      <w:numFmt w:val="lowerLetter"/>
      <w:lvlText w:val="%8."/>
      <w:lvlJc w:val="left"/>
      <w:pPr>
        <w:ind w:left="5760" w:hanging="360"/>
      </w:pPr>
    </w:lvl>
    <w:lvl w:ilvl="8" w:tplc="531732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01">
    <w:multiLevelType w:val="hybridMultilevel"/>
    <w:lvl w:ilvl="0" w:tplc="1940575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5DC0435"/>
    <w:multiLevelType w:val="hybridMultilevel"/>
    <w:tmpl w:val="28FE1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44A24"/>
    <w:multiLevelType w:val="hybridMultilevel"/>
    <w:tmpl w:val="39168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E1A69"/>
    <w:multiLevelType w:val="hybridMultilevel"/>
    <w:tmpl w:val="D27C872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00A7C8A"/>
    <w:multiLevelType w:val="multilevel"/>
    <w:tmpl w:val="2D603C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4">
    <w:nsid w:val="115E00CC"/>
    <w:multiLevelType w:val="multilevel"/>
    <w:tmpl w:val="5A140E10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eastAsiaTheme="minorEastAsia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169A5442"/>
    <w:multiLevelType w:val="hybridMultilevel"/>
    <w:tmpl w:val="3910A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636219"/>
    <w:multiLevelType w:val="hybridMultilevel"/>
    <w:tmpl w:val="27B26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B04612"/>
    <w:multiLevelType w:val="hybridMultilevel"/>
    <w:tmpl w:val="DE969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C92F12"/>
    <w:multiLevelType w:val="hybridMultilevel"/>
    <w:tmpl w:val="1C847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A47A08"/>
    <w:multiLevelType w:val="hybridMultilevel"/>
    <w:tmpl w:val="8DD81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B6369C"/>
    <w:multiLevelType w:val="hybridMultilevel"/>
    <w:tmpl w:val="6D724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945EF7"/>
    <w:multiLevelType w:val="hybridMultilevel"/>
    <w:tmpl w:val="0AC0C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310EAF"/>
    <w:multiLevelType w:val="hybridMultilevel"/>
    <w:tmpl w:val="0D582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363CD2"/>
    <w:multiLevelType w:val="hybridMultilevel"/>
    <w:tmpl w:val="FEEA2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7F3106"/>
    <w:multiLevelType w:val="multilevel"/>
    <w:tmpl w:val="DFE87B9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4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15">
    <w:nsid w:val="2BD839EA"/>
    <w:multiLevelType w:val="multilevel"/>
    <w:tmpl w:val="E8E06C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D775D63"/>
    <w:multiLevelType w:val="hybridMultilevel"/>
    <w:tmpl w:val="39EA5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C6068C"/>
    <w:multiLevelType w:val="multilevel"/>
    <w:tmpl w:val="B48A83D0"/>
    <w:lvl w:ilvl="0">
      <w:start w:val="1"/>
      <w:numFmt w:val="decimal"/>
      <w:lvlText w:val="%1."/>
      <w:lvlJc w:val="left"/>
      <w:pPr>
        <w:ind w:left="-289" w:hanging="360"/>
      </w:p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03" w:hanging="2160"/>
      </w:pPr>
      <w:rPr>
        <w:rFonts w:hint="default"/>
      </w:rPr>
    </w:lvl>
  </w:abstractNum>
  <w:abstractNum w:abstractNumId="18">
    <w:nsid w:val="315701DD"/>
    <w:multiLevelType w:val="hybridMultilevel"/>
    <w:tmpl w:val="A3E4F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070312"/>
    <w:multiLevelType w:val="multilevel"/>
    <w:tmpl w:val="EDF202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>
    <w:nsid w:val="320F2EBA"/>
    <w:multiLevelType w:val="hybridMultilevel"/>
    <w:tmpl w:val="37144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06288D"/>
    <w:multiLevelType w:val="hybridMultilevel"/>
    <w:tmpl w:val="F7D66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653A8A"/>
    <w:multiLevelType w:val="multilevel"/>
    <w:tmpl w:val="04F2FE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F7957B2"/>
    <w:multiLevelType w:val="multilevel"/>
    <w:tmpl w:val="25FEE9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4">
    <w:nsid w:val="41EB2722"/>
    <w:multiLevelType w:val="hybridMultilevel"/>
    <w:tmpl w:val="D9260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4A4092"/>
    <w:multiLevelType w:val="hybridMultilevel"/>
    <w:tmpl w:val="B740B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7828E4"/>
    <w:multiLevelType w:val="hybridMultilevel"/>
    <w:tmpl w:val="422619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29C1E05"/>
    <w:multiLevelType w:val="hybridMultilevel"/>
    <w:tmpl w:val="9CF4D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E713F6"/>
    <w:multiLevelType w:val="hybridMultilevel"/>
    <w:tmpl w:val="EA485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BA22BE"/>
    <w:multiLevelType w:val="hybridMultilevel"/>
    <w:tmpl w:val="2556B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CD1406"/>
    <w:multiLevelType w:val="hybridMultilevel"/>
    <w:tmpl w:val="1DC67E16"/>
    <w:lvl w:ilvl="0" w:tplc="8DC64C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F56A3C"/>
    <w:multiLevelType w:val="hybridMultilevel"/>
    <w:tmpl w:val="5032262A"/>
    <w:lvl w:ilvl="0" w:tplc="66B0FEB0">
      <w:start w:val="1"/>
      <w:numFmt w:val="decimal"/>
      <w:lvlText w:val="%1."/>
      <w:lvlJc w:val="left"/>
      <w:pPr>
        <w:ind w:left="-63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DFA2B4F"/>
    <w:multiLevelType w:val="hybridMultilevel"/>
    <w:tmpl w:val="83C0D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43306D"/>
    <w:multiLevelType w:val="hybridMultilevel"/>
    <w:tmpl w:val="0E120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ED766E3"/>
    <w:multiLevelType w:val="hybridMultilevel"/>
    <w:tmpl w:val="B394C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E329A0"/>
    <w:multiLevelType w:val="hybridMultilevel"/>
    <w:tmpl w:val="7B6EB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B97E6F"/>
    <w:multiLevelType w:val="hybridMultilevel"/>
    <w:tmpl w:val="55622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C76601"/>
    <w:multiLevelType w:val="hybridMultilevel"/>
    <w:tmpl w:val="080E5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B64454"/>
    <w:multiLevelType w:val="hybridMultilevel"/>
    <w:tmpl w:val="4066F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FE34C3F"/>
    <w:multiLevelType w:val="hybridMultilevel"/>
    <w:tmpl w:val="B02AD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E43AEA"/>
    <w:multiLevelType w:val="multilevel"/>
    <w:tmpl w:val="D1A406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41">
    <w:nsid w:val="672C5A8E"/>
    <w:multiLevelType w:val="hybridMultilevel"/>
    <w:tmpl w:val="8E5AB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81B227B"/>
    <w:multiLevelType w:val="hybridMultilevel"/>
    <w:tmpl w:val="8ECA7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BF739AF"/>
    <w:multiLevelType w:val="multilevel"/>
    <w:tmpl w:val="25B27C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80" w:hanging="42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44">
    <w:nsid w:val="6C112937"/>
    <w:multiLevelType w:val="hybridMultilevel"/>
    <w:tmpl w:val="FE2EC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CC762CC"/>
    <w:multiLevelType w:val="hybridMultilevel"/>
    <w:tmpl w:val="D430F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D5A6DAD"/>
    <w:multiLevelType w:val="hybridMultilevel"/>
    <w:tmpl w:val="C94E6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F0D055A"/>
    <w:multiLevelType w:val="hybridMultilevel"/>
    <w:tmpl w:val="0CCAF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3F72635"/>
    <w:multiLevelType w:val="hybridMultilevel"/>
    <w:tmpl w:val="08CCF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4BC30B3"/>
    <w:multiLevelType w:val="hybridMultilevel"/>
    <w:tmpl w:val="C2328A6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0">
    <w:nsid w:val="76A01908"/>
    <w:multiLevelType w:val="hybridMultilevel"/>
    <w:tmpl w:val="18DC0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80B103A"/>
    <w:multiLevelType w:val="hybridMultilevel"/>
    <w:tmpl w:val="104A5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84C4F24"/>
    <w:multiLevelType w:val="hybridMultilevel"/>
    <w:tmpl w:val="CF9AD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983580D"/>
    <w:multiLevelType w:val="hybridMultilevel"/>
    <w:tmpl w:val="46021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A9912EB"/>
    <w:multiLevelType w:val="hybridMultilevel"/>
    <w:tmpl w:val="EE165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AEF6760"/>
    <w:multiLevelType w:val="hybridMultilevel"/>
    <w:tmpl w:val="3D9606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>
    <w:nsid w:val="7D130B83"/>
    <w:multiLevelType w:val="hybridMultilevel"/>
    <w:tmpl w:val="708AEF92"/>
    <w:lvl w:ilvl="0" w:tplc="B99C1B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1"/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3"/>
  </w:num>
  <w:num w:numId="6">
    <w:abstractNumId w:val="42"/>
  </w:num>
  <w:num w:numId="7">
    <w:abstractNumId w:val="49"/>
  </w:num>
  <w:num w:numId="8">
    <w:abstractNumId w:val="52"/>
  </w:num>
  <w:num w:numId="9">
    <w:abstractNumId w:val="53"/>
  </w:num>
  <w:num w:numId="10">
    <w:abstractNumId w:val="50"/>
  </w:num>
  <w:num w:numId="11">
    <w:abstractNumId w:val="25"/>
  </w:num>
  <w:num w:numId="12">
    <w:abstractNumId w:val="11"/>
  </w:num>
  <w:num w:numId="13">
    <w:abstractNumId w:val="48"/>
  </w:num>
  <w:num w:numId="14">
    <w:abstractNumId w:val="27"/>
  </w:num>
  <w:num w:numId="15">
    <w:abstractNumId w:val="43"/>
  </w:num>
  <w:num w:numId="16">
    <w:abstractNumId w:val="14"/>
  </w:num>
  <w:num w:numId="17">
    <w:abstractNumId w:val="2"/>
  </w:num>
  <w:num w:numId="18">
    <w:abstractNumId w:val="15"/>
  </w:num>
  <w:num w:numId="19">
    <w:abstractNumId w:val="40"/>
  </w:num>
  <w:num w:numId="20">
    <w:abstractNumId w:val="4"/>
  </w:num>
  <w:num w:numId="21">
    <w:abstractNumId w:val="19"/>
  </w:num>
  <w:num w:numId="22">
    <w:abstractNumId w:val="23"/>
  </w:num>
  <w:num w:numId="23">
    <w:abstractNumId w:val="34"/>
  </w:num>
  <w:num w:numId="24">
    <w:abstractNumId w:val="8"/>
  </w:num>
  <w:num w:numId="25">
    <w:abstractNumId w:val="51"/>
  </w:num>
  <w:num w:numId="26">
    <w:abstractNumId w:val="18"/>
  </w:num>
  <w:num w:numId="27">
    <w:abstractNumId w:val="54"/>
  </w:num>
  <w:num w:numId="28">
    <w:abstractNumId w:val="24"/>
  </w:num>
  <w:num w:numId="29">
    <w:abstractNumId w:val="47"/>
  </w:num>
  <w:num w:numId="30">
    <w:abstractNumId w:val="33"/>
  </w:num>
  <w:num w:numId="31">
    <w:abstractNumId w:val="28"/>
  </w:num>
  <w:num w:numId="32">
    <w:abstractNumId w:val="16"/>
  </w:num>
  <w:num w:numId="33">
    <w:abstractNumId w:val="39"/>
  </w:num>
  <w:num w:numId="34">
    <w:abstractNumId w:val="12"/>
  </w:num>
  <w:num w:numId="35">
    <w:abstractNumId w:val="35"/>
  </w:num>
  <w:num w:numId="36">
    <w:abstractNumId w:val="38"/>
  </w:num>
  <w:num w:numId="37">
    <w:abstractNumId w:val="0"/>
  </w:num>
  <w:num w:numId="38">
    <w:abstractNumId w:val="5"/>
  </w:num>
  <w:num w:numId="39">
    <w:abstractNumId w:val="9"/>
  </w:num>
  <w:num w:numId="40">
    <w:abstractNumId w:val="41"/>
  </w:num>
  <w:num w:numId="41">
    <w:abstractNumId w:val="45"/>
  </w:num>
  <w:num w:numId="42">
    <w:abstractNumId w:val="21"/>
  </w:num>
  <w:num w:numId="43">
    <w:abstractNumId w:val="29"/>
  </w:num>
  <w:num w:numId="44">
    <w:abstractNumId w:val="37"/>
  </w:num>
  <w:num w:numId="45">
    <w:abstractNumId w:val="10"/>
  </w:num>
  <w:num w:numId="46">
    <w:abstractNumId w:val="30"/>
  </w:num>
  <w:num w:numId="47">
    <w:abstractNumId w:val="56"/>
  </w:num>
  <w:num w:numId="48">
    <w:abstractNumId w:val="13"/>
  </w:num>
  <w:num w:numId="49">
    <w:abstractNumId w:val="7"/>
  </w:num>
  <w:num w:numId="50">
    <w:abstractNumId w:val="32"/>
  </w:num>
  <w:num w:numId="51">
    <w:abstractNumId w:val="22"/>
  </w:num>
  <w:num w:numId="52">
    <w:abstractNumId w:val="55"/>
  </w:num>
  <w:num w:numId="53">
    <w:abstractNumId w:val="36"/>
  </w:num>
  <w:num w:numId="54">
    <w:abstractNumId w:val="6"/>
  </w:num>
  <w:num w:numId="55">
    <w:abstractNumId w:val="44"/>
  </w:num>
  <w:num w:numId="56">
    <w:abstractNumId w:val="26"/>
  </w:num>
  <w:num w:numId="57">
    <w:abstractNumId w:val="20"/>
  </w:num>
  <w:num w:numId="18101">
    <w:abstractNumId w:val="18101"/>
  </w:num>
  <w:num w:numId="18102">
    <w:abstractNumId w:val="18102"/>
  </w:num>
  <w:numIdMacAtCleanup w:val="48"/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2C21"/>
    <w:rsid w:val="000058D8"/>
    <w:rsid w:val="00010CA1"/>
    <w:rsid w:val="0001229C"/>
    <w:rsid w:val="00013196"/>
    <w:rsid w:val="000139C1"/>
    <w:rsid w:val="00014C73"/>
    <w:rsid w:val="000155E8"/>
    <w:rsid w:val="00015A36"/>
    <w:rsid w:val="00017EB3"/>
    <w:rsid w:val="000201B9"/>
    <w:rsid w:val="0002023D"/>
    <w:rsid w:val="000219AA"/>
    <w:rsid w:val="00023452"/>
    <w:rsid w:val="00031327"/>
    <w:rsid w:val="00031B43"/>
    <w:rsid w:val="0003602C"/>
    <w:rsid w:val="00041A0D"/>
    <w:rsid w:val="00043F4B"/>
    <w:rsid w:val="00047DC3"/>
    <w:rsid w:val="00052CCC"/>
    <w:rsid w:val="000537CB"/>
    <w:rsid w:val="000560EE"/>
    <w:rsid w:val="000633BA"/>
    <w:rsid w:val="000637FD"/>
    <w:rsid w:val="00064730"/>
    <w:rsid w:val="000658A1"/>
    <w:rsid w:val="000662A0"/>
    <w:rsid w:val="0007080F"/>
    <w:rsid w:val="00077C2A"/>
    <w:rsid w:val="00083152"/>
    <w:rsid w:val="00083883"/>
    <w:rsid w:val="00086157"/>
    <w:rsid w:val="00086A45"/>
    <w:rsid w:val="00092BAE"/>
    <w:rsid w:val="0009389C"/>
    <w:rsid w:val="00093B98"/>
    <w:rsid w:val="00093F11"/>
    <w:rsid w:val="00095185"/>
    <w:rsid w:val="000A5BCA"/>
    <w:rsid w:val="000A6474"/>
    <w:rsid w:val="000A7566"/>
    <w:rsid w:val="000B0224"/>
    <w:rsid w:val="000B0D28"/>
    <w:rsid w:val="000B1C12"/>
    <w:rsid w:val="000B1D55"/>
    <w:rsid w:val="000B63EA"/>
    <w:rsid w:val="000B731F"/>
    <w:rsid w:val="000C6A7E"/>
    <w:rsid w:val="000D0E7D"/>
    <w:rsid w:val="000D145E"/>
    <w:rsid w:val="000D2A93"/>
    <w:rsid w:val="000D6416"/>
    <w:rsid w:val="000E301A"/>
    <w:rsid w:val="000E36E2"/>
    <w:rsid w:val="000E659D"/>
    <w:rsid w:val="000F0637"/>
    <w:rsid w:val="0010247B"/>
    <w:rsid w:val="0010335A"/>
    <w:rsid w:val="0010361E"/>
    <w:rsid w:val="001038BC"/>
    <w:rsid w:val="00103ADF"/>
    <w:rsid w:val="00110BBC"/>
    <w:rsid w:val="001110A7"/>
    <w:rsid w:val="001122C6"/>
    <w:rsid w:val="00112D66"/>
    <w:rsid w:val="00112DE1"/>
    <w:rsid w:val="00114838"/>
    <w:rsid w:val="00115A3A"/>
    <w:rsid w:val="00115EAC"/>
    <w:rsid w:val="00116BB0"/>
    <w:rsid w:val="001174C3"/>
    <w:rsid w:val="00122F4F"/>
    <w:rsid w:val="0013283F"/>
    <w:rsid w:val="00134A62"/>
    <w:rsid w:val="00135C4E"/>
    <w:rsid w:val="00136957"/>
    <w:rsid w:val="001416D5"/>
    <w:rsid w:val="00142E77"/>
    <w:rsid w:val="0014373E"/>
    <w:rsid w:val="00145894"/>
    <w:rsid w:val="00147123"/>
    <w:rsid w:val="00147FC0"/>
    <w:rsid w:val="00150D2C"/>
    <w:rsid w:val="00151A73"/>
    <w:rsid w:val="001526CE"/>
    <w:rsid w:val="001532F2"/>
    <w:rsid w:val="00153ADF"/>
    <w:rsid w:val="00161CC3"/>
    <w:rsid w:val="0016354B"/>
    <w:rsid w:val="00171D5A"/>
    <w:rsid w:val="00182C45"/>
    <w:rsid w:val="001832A4"/>
    <w:rsid w:val="00185507"/>
    <w:rsid w:val="001876FC"/>
    <w:rsid w:val="0019088E"/>
    <w:rsid w:val="00190CD7"/>
    <w:rsid w:val="00193C09"/>
    <w:rsid w:val="00193F50"/>
    <w:rsid w:val="0019420D"/>
    <w:rsid w:val="00195430"/>
    <w:rsid w:val="00195A95"/>
    <w:rsid w:val="001964FA"/>
    <w:rsid w:val="00196DE5"/>
    <w:rsid w:val="001A3317"/>
    <w:rsid w:val="001A38C9"/>
    <w:rsid w:val="001A77EC"/>
    <w:rsid w:val="001B07FA"/>
    <w:rsid w:val="001B172F"/>
    <w:rsid w:val="001B3431"/>
    <w:rsid w:val="001B39A0"/>
    <w:rsid w:val="001B6FC5"/>
    <w:rsid w:val="001C05E5"/>
    <w:rsid w:val="001C4DB6"/>
    <w:rsid w:val="001C5734"/>
    <w:rsid w:val="001C62E0"/>
    <w:rsid w:val="001D073F"/>
    <w:rsid w:val="001D0A33"/>
    <w:rsid w:val="001D53EA"/>
    <w:rsid w:val="001D62A8"/>
    <w:rsid w:val="001E2978"/>
    <w:rsid w:val="001E2C4A"/>
    <w:rsid w:val="001F0406"/>
    <w:rsid w:val="001F24CA"/>
    <w:rsid w:val="001F4094"/>
    <w:rsid w:val="001F52F3"/>
    <w:rsid w:val="00200D01"/>
    <w:rsid w:val="002016B5"/>
    <w:rsid w:val="00204DA5"/>
    <w:rsid w:val="00205B68"/>
    <w:rsid w:val="00205CCD"/>
    <w:rsid w:val="00210A7F"/>
    <w:rsid w:val="00212870"/>
    <w:rsid w:val="0021683A"/>
    <w:rsid w:val="0022050F"/>
    <w:rsid w:val="002228E5"/>
    <w:rsid w:val="00223FF7"/>
    <w:rsid w:val="002241AF"/>
    <w:rsid w:val="0023687F"/>
    <w:rsid w:val="0024040C"/>
    <w:rsid w:val="00243D11"/>
    <w:rsid w:val="002459A1"/>
    <w:rsid w:val="0024636F"/>
    <w:rsid w:val="00246A36"/>
    <w:rsid w:val="00246FC1"/>
    <w:rsid w:val="00247A9C"/>
    <w:rsid w:val="002509DE"/>
    <w:rsid w:val="00250BB8"/>
    <w:rsid w:val="0025513B"/>
    <w:rsid w:val="00255FB2"/>
    <w:rsid w:val="00256299"/>
    <w:rsid w:val="00257DB5"/>
    <w:rsid w:val="002603CC"/>
    <w:rsid w:val="002636EF"/>
    <w:rsid w:val="002673C6"/>
    <w:rsid w:val="0027126E"/>
    <w:rsid w:val="00272E3E"/>
    <w:rsid w:val="00275B92"/>
    <w:rsid w:val="00275E1E"/>
    <w:rsid w:val="002804DE"/>
    <w:rsid w:val="00283412"/>
    <w:rsid w:val="00284ED9"/>
    <w:rsid w:val="00286E21"/>
    <w:rsid w:val="00292819"/>
    <w:rsid w:val="00292C1A"/>
    <w:rsid w:val="0029351F"/>
    <w:rsid w:val="002945D3"/>
    <w:rsid w:val="00294673"/>
    <w:rsid w:val="00295327"/>
    <w:rsid w:val="002966D6"/>
    <w:rsid w:val="0029689C"/>
    <w:rsid w:val="00297397"/>
    <w:rsid w:val="002A198C"/>
    <w:rsid w:val="002A1B8D"/>
    <w:rsid w:val="002A31C5"/>
    <w:rsid w:val="002A56ED"/>
    <w:rsid w:val="002B350B"/>
    <w:rsid w:val="002B3C39"/>
    <w:rsid w:val="002C0EB9"/>
    <w:rsid w:val="002D2C21"/>
    <w:rsid w:val="002D75CB"/>
    <w:rsid w:val="002E5481"/>
    <w:rsid w:val="002E745C"/>
    <w:rsid w:val="002E7E6C"/>
    <w:rsid w:val="002F0082"/>
    <w:rsid w:val="002F1A71"/>
    <w:rsid w:val="002F4520"/>
    <w:rsid w:val="002F597C"/>
    <w:rsid w:val="002F5F6F"/>
    <w:rsid w:val="002F6312"/>
    <w:rsid w:val="00300022"/>
    <w:rsid w:val="00302A4C"/>
    <w:rsid w:val="0030704C"/>
    <w:rsid w:val="0031127F"/>
    <w:rsid w:val="00313410"/>
    <w:rsid w:val="003159C1"/>
    <w:rsid w:val="0031693E"/>
    <w:rsid w:val="003238C7"/>
    <w:rsid w:val="0032421A"/>
    <w:rsid w:val="00324A79"/>
    <w:rsid w:val="003271F5"/>
    <w:rsid w:val="00332400"/>
    <w:rsid w:val="00335FBC"/>
    <w:rsid w:val="00337C46"/>
    <w:rsid w:val="0034179C"/>
    <w:rsid w:val="00342248"/>
    <w:rsid w:val="00344B68"/>
    <w:rsid w:val="00345C46"/>
    <w:rsid w:val="00346806"/>
    <w:rsid w:val="00356832"/>
    <w:rsid w:val="00357252"/>
    <w:rsid w:val="00365103"/>
    <w:rsid w:val="00366658"/>
    <w:rsid w:val="00371DA8"/>
    <w:rsid w:val="00375712"/>
    <w:rsid w:val="003772A6"/>
    <w:rsid w:val="0038044E"/>
    <w:rsid w:val="00380C84"/>
    <w:rsid w:val="00382636"/>
    <w:rsid w:val="00382E97"/>
    <w:rsid w:val="00385E4D"/>
    <w:rsid w:val="00391C1C"/>
    <w:rsid w:val="00392270"/>
    <w:rsid w:val="00392BF8"/>
    <w:rsid w:val="0039411D"/>
    <w:rsid w:val="00395C35"/>
    <w:rsid w:val="003A0043"/>
    <w:rsid w:val="003A2BB8"/>
    <w:rsid w:val="003A352F"/>
    <w:rsid w:val="003A498F"/>
    <w:rsid w:val="003A74F8"/>
    <w:rsid w:val="003B2698"/>
    <w:rsid w:val="003B3583"/>
    <w:rsid w:val="003B3CC9"/>
    <w:rsid w:val="003B5307"/>
    <w:rsid w:val="003B7948"/>
    <w:rsid w:val="003B7A5F"/>
    <w:rsid w:val="003C5EEB"/>
    <w:rsid w:val="003C63CE"/>
    <w:rsid w:val="003D0C5B"/>
    <w:rsid w:val="003D6295"/>
    <w:rsid w:val="003D729B"/>
    <w:rsid w:val="003D76B8"/>
    <w:rsid w:val="003E0848"/>
    <w:rsid w:val="003E094D"/>
    <w:rsid w:val="003E2EE9"/>
    <w:rsid w:val="003E4623"/>
    <w:rsid w:val="003E4AC6"/>
    <w:rsid w:val="003F6000"/>
    <w:rsid w:val="003F679D"/>
    <w:rsid w:val="00400A7A"/>
    <w:rsid w:val="004017CC"/>
    <w:rsid w:val="00402DB5"/>
    <w:rsid w:val="00407FD4"/>
    <w:rsid w:val="00412925"/>
    <w:rsid w:val="004171F3"/>
    <w:rsid w:val="00421C22"/>
    <w:rsid w:val="004224B6"/>
    <w:rsid w:val="00422863"/>
    <w:rsid w:val="00424387"/>
    <w:rsid w:val="00424AA4"/>
    <w:rsid w:val="004303E5"/>
    <w:rsid w:val="004339EA"/>
    <w:rsid w:val="004348C1"/>
    <w:rsid w:val="00440945"/>
    <w:rsid w:val="004470F2"/>
    <w:rsid w:val="00450EE6"/>
    <w:rsid w:val="00451846"/>
    <w:rsid w:val="00452EA5"/>
    <w:rsid w:val="00461586"/>
    <w:rsid w:val="00461F54"/>
    <w:rsid w:val="004668EF"/>
    <w:rsid w:val="0046757B"/>
    <w:rsid w:val="00470CD9"/>
    <w:rsid w:val="00471559"/>
    <w:rsid w:val="00471798"/>
    <w:rsid w:val="00471E1A"/>
    <w:rsid w:val="00472B27"/>
    <w:rsid w:val="00473C01"/>
    <w:rsid w:val="00477314"/>
    <w:rsid w:val="004823DC"/>
    <w:rsid w:val="004856E8"/>
    <w:rsid w:val="00487593"/>
    <w:rsid w:val="00491E11"/>
    <w:rsid w:val="00494CDD"/>
    <w:rsid w:val="004A0F37"/>
    <w:rsid w:val="004A1A41"/>
    <w:rsid w:val="004A21A7"/>
    <w:rsid w:val="004A2FE3"/>
    <w:rsid w:val="004A5913"/>
    <w:rsid w:val="004A67C2"/>
    <w:rsid w:val="004B0811"/>
    <w:rsid w:val="004B1C11"/>
    <w:rsid w:val="004B5544"/>
    <w:rsid w:val="004B5C58"/>
    <w:rsid w:val="004B6CC6"/>
    <w:rsid w:val="004B7DC4"/>
    <w:rsid w:val="004C1400"/>
    <w:rsid w:val="004C2247"/>
    <w:rsid w:val="004C2357"/>
    <w:rsid w:val="004C2491"/>
    <w:rsid w:val="004D00C6"/>
    <w:rsid w:val="004D2631"/>
    <w:rsid w:val="004D59EE"/>
    <w:rsid w:val="004E2D26"/>
    <w:rsid w:val="005047B2"/>
    <w:rsid w:val="00505D0E"/>
    <w:rsid w:val="0051168D"/>
    <w:rsid w:val="005122DA"/>
    <w:rsid w:val="00520AAB"/>
    <w:rsid w:val="00523652"/>
    <w:rsid w:val="00524731"/>
    <w:rsid w:val="00525539"/>
    <w:rsid w:val="00526E04"/>
    <w:rsid w:val="00531752"/>
    <w:rsid w:val="0053232E"/>
    <w:rsid w:val="00533399"/>
    <w:rsid w:val="00534A05"/>
    <w:rsid w:val="00534F32"/>
    <w:rsid w:val="00535D84"/>
    <w:rsid w:val="00545E2C"/>
    <w:rsid w:val="005477AF"/>
    <w:rsid w:val="00550849"/>
    <w:rsid w:val="00552530"/>
    <w:rsid w:val="0055410D"/>
    <w:rsid w:val="0055426E"/>
    <w:rsid w:val="0055447A"/>
    <w:rsid w:val="00554BAF"/>
    <w:rsid w:val="00556F75"/>
    <w:rsid w:val="00562A3E"/>
    <w:rsid w:val="00563F99"/>
    <w:rsid w:val="00565560"/>
    <w:rsid w:val="00565A3B"/>
    <w:rsid w:val="00576814"/>
    <w:rsid w:val="005803EF"/>
    <w:rsid w:val="005807F5"/>
    <w:rsid w:val="0058145F"/>
    <w:rsid w:val="00583EA6"/>
    <w:rsid w:val="00585DFA"/>
    <w:rsid w:val="00586517"/>
    <w:rsid w:val="005867EE"/>
    <w:rsid w:val="00591AF5"/>
    <w:rsid w:val="00593012"/>
    <w:rsid w:val="00593675"/>
    <w:rsid w:val="0059397E"/>
    <w:rsid w:val="00595030"/>
    <w:rsid w:val="00596019"/>
    <w:rsid w:val="00596328"/>
    <w:rsid w:val="00597B33"/>
    <w:rsid w:val="005A32CE"/>
    <w:rsid w:val="005B4847"/>
    <w:rsid w:val="005B5F1A"/>
    <w:rsid w:val="005B625B"/>
    <w:rsid w:val="005C0222"/>
    <w:rsid w:val="005C0C13"/>
    <w:rsid w:val="005C4E2A"/>
    <w:rsid w:val="005C70DD"/>
    <w:rsid w:val="005D14D9"/>
    <w:rsid w:val="005D3A68"/>
    <w:rsid w:val="005D3DDB"/>
    <w:rsid w:val="005D5BF8"/>
    <w:rsid w:val="005D6DE6"/>
    <w:rsid w:val="005E027F"/>
    <w:rsid w:val="005E0789"/>
    <w:rsid w:val="005E4FD4"/>
    <w:rsid w:val="00601341"/>
    <w:rsid w:val="006039D6"/>
    <w:rsid w:val="00605F9D"/>
    <w:rsid w:val="006116E6"/>
    <w:rsid w:val="00615C68"/>
    <w:rsid w:val="006173F6"/>
    <w:rsid w:val="00623CC5"/>
    <w:rsid w:val="006272A8"/>
    <w:rsid w:val="00627E6E"/>
    <w:rsid w:val="00632ACD"/>
    <w:rsid w:val="00634374"/>
    <w:rsid w:val="006345AF"/>
    <w:rsid w:val="00637C85"/>
    <w:rsid w:val="00641D42"/>
    <w:rsid w:val="00645081"/>
    <w:rsid w:val="00646153"/>
    <w:rsid w:val="00646A26"/>
    <w:rsid w:val="00646E8C"/>
    <w:rsid w:val="006576D3"/>
    <w:rsid w:val="00661A8A"/>
    <w:rsid w:val="006632B2"/>
    <w:rsid w:val="006667A4"/>
    <w:rsid w:val="006803C3"/>
    <w:rsid w:val="00680932"/>
    <w:rsid w:val="0068176C"/>
    <w:rsid w:val="00682897"/>
    <w:rsid w:val="00685EB8"/>
    <w:rsid w:val="00690579"/>
    <w:rsid w:val="00692339"/>
    <w:rsid w:val="00692D14"/>
    <w:rsid w:val="00694034"/>
    <w:rsid w:val="006A5E6C"/>
    <w:rsid w:val="006A7C32"/>
    <w:rsid w:val="006B2026"/>
    <w:rsid w:val="006B6380"/>
    <w:rsid w:val="006B68C7"/>
    <w:rsid w:val="006B6E1B"/>
    <w:rsid w:val="006B7253"/>
    <w:rsid w:val="006B7E94"/>
    <w:rsid w:val="006C764C"/>
    <w:rsid w:val="006D0D31"/>
    <w:rsid w:val="006D15B8"/>
    <w:rsid w:val="006D35D0"/>
    <w:rsid w:val="006D448C"/>
    <w:rsid w:val="006E02CF"/>
    <w:rsid w:val="006E12A1"/>
    <w:rsid w:val="006E25DE"/>
    <w:rsid w:val="006E25E8"/>
    <w:rsid w:val="006E28E4"/>
    <w:rsid w:val="006E321B"/>
    <w:rsid w:val="006E47FA"/>
    <w:rsid w:val="006E49C5"/>
    <w:rsid w:val="006F1C99"/>
    <w:rsid w:val="006F5862"/>
    <w:rsid w:val="006F5CE9"/>
    <w:rsid w:val="006F7A98"/>
    <w:rsid w:val="007044F0"/>
    <w:rsid w:val="00705DE9"/>
    <w:rsid w:val="0070611F"/>
    <w:rsid w:val="00707504"/>
    <w:rsid w:val="00713DA0"/>
    <w:rsid w:val="00716BC3"/>
    <w:rsid w:val="007276AB"/>
    <w:rsid w:val="00730413"/>
    <w:rsid w:val="00731411"/>
    <w:rsid w:val="00731733"/>
    <w:rsid w:val="007331FF"/>
    <w:rsid w:val="007351CE"/>
    <w:rsid w:val="007355FD"/>
    <w:rsid w:val="00740628"/>
    <w:rsid w:val="00740A59"/>
    <w:rsid w:val="007421DC"/>
    <w:rsid w:val="00742F58"/>
    <w:rsid w:val="00745659"/>
    <w:rsid w:val="00745660"/>
    <w:rsid w:val="007475A7"/>
    <w:rsid w:val="007511AE"/>
    <w:rsid w:val="00754B24"/>
    <w:rsid w:val="0075606B"/>
    <w:rsid w:val="00756349"/>
    <w:rsid w:val="007604DE"/>
    <w:rsid w:val="00760C57"/>
    <w:rsid w:val="00761098"/>
    <w:rsid w:val="007615F8"/>
    <w:rsid w:val="00761799"/>
    <w:rsid w:val="007636D8"/>
    <w:rsid w:val="007652EB"/>
    <w:rsid w:val="00767633"/>
    <w:rsid w:val="007760E7"/>
    <w:rsid w:val="00776FCE"/>
    <w:rsid w:val="00780791"/>
    <w:rsid w:val="0078119F"/>
    <w:rsid w:val="00781B90"/>
    <w:rsid w:val="00781E02"/>
    <w:rsid w:val="00782155"/>
    <w:rsid w:val="00782A28"/>
    <w:rsid w:val="00782E84"/>
    <w:rsid w:val="00786DB0"/>
    <w:rsid w:val="00787AA3"/>
    <w:rsid w:val="00792900"/>
    <w:rsid w:val="007930C6"/>
    <w:rsid w:val="00797D68"/>
    <w:rsid w:val="007A1316"/>
    <w:rsid w:val="007A203F"/>
    <w:rsid w:val="007A37E4"/>
    <w:rsid w:val="007A38E0"/>
    <w:rsid w:val="007B143C"/>
    <w:rsid w:val="007B48B8"/>
    <w:rsid w:val="007B665C"/>
    <w:rsid w:val="007B6FA8"/>
    <w:rsid w:val="007C205A"/>
    <w:rsid w:val="007C309D"/>
    <w:rsid w:val="007C324C"/>
    <w:rsid w:val="007C4082"/>
    <w:rsid w:val="007C5139"/>
    <w:rsid w:val="007C7B03"/>
    <w:rsid w:val="007D0E05"/>
    <w:rsid w:val="007D1C1D"/>
    <w:rsid w:val="007D2A30"/>
    <w:rsid w:val="007D2C35"/>
    <w:rsid w:val="007D3E31"/>
    <w:rsid w:val="007D6EAC"/>
    <w:rsid w:val="007D717B"/>
    <w:rsid w:val="007E21CD"/>
    <w:rsid w:val="007E5B8E"/>
    <w:rsid w:val="007E793B"/>
    <w:rsid w:val="007F1A27"/>
    <w:rsid w:val="007F2DA2"/>
    <w:rsid w:val="007F2FC5"/>
    <w:rsid w:val="00800BA1"/>
    <w:rsid w:val="00800CE6"/>
    <w:rsid w:val="00800E93"/>
    <w:rsid w:val="008013C2"/>
    <w:rsid w:val="008022C2"/>
    <w:rsid w:val="00803878"/>
    <w:rsid w:val="00804B5A"/>
    <w:rsid w:val="00811AA2"/>
    <w:rsid w:val="00812B90"/>
    <w:rsid w:val="008134BD"/>
    <w:rsid w:val="00814500"/>
    <w:rsid w:val="00821F03"/>
    <w:rsid w:val="00825505"/>
    <w:rsid w:val="00826845"/>
    <w:rsid w:val="008300CE"/>
    <w:rsid w:val="00837576"/>
    <w:rsid w:val="00842B86"/>
    <w:rsid w:val="00846A84"/>
    <w:rsid w:val="00854D9E"/>
    <w:rsid w:val="00856A45"/>
    <w:rsid w:val="00860DBD"/>
    <w:rsid w:val="00861754"/>
    <w:rsid w:val="00864839"/>
    <w:rsid w:val="0086679B"/>
    <w:rsid w:val="008723F0"/>
    <w:rsid w:val="008732D1"/>
    <w:rsid w:val="00876298"/>
    <w:rsid w:val="00880751"/>
    <w:rsid w:val="00881B43"/>
    <w:rsid w:val="008838B1"/>
    <w:rsid w:val="00887F1D"/>
    <w:rsid w:val="00893660"/>
    <w:rsid w:val="00893F81"/>
    <w:rsid w:val="00896708"/>
    <w:rsid w:val="00897B32"/>
    <w:rsid w:val="00897D1B"/>
    <w:rsid w:val="008A4496"/>
    <w:rsid w:val="008A46CD"/>
    <w:rsid w:val="008A6E0A"/>
    <w:rsid w:val="008A7103"/>
    <w:rsid w:val="008A7381"/>
    <w:rsid w:val="008B7602"/>
    <w:rsid w:val="008B7BB4"/>
    <w:rsid w:val="008C1D81"/>
    <w:rsid w:val="008C2CCE"/>
    <w:rsid w:val="008C2FE2"/>
    <w:rsid w:val="008C6877"/>
    <w:rsid w:val="008C7BE6"/>
    <w:rsid w:val="008D3641"/>
    <w:rsid w:val="008D3804"/>
    <w:rsid w:val="008D3C7D"/>
    <w:rsid w:val="008D526B"/>
    <w:rsid w:val="008D5D5C"/>
    <w:rsid w:val="008D6FF5"/>
    <w:rsid w:val="008E1356"/>
    <w:rsid w:val="008E2806"/>
    <w:rsid w:val="008E6122"/>
    <w:rsid w:val="008F1CE8"/>
    <w:rsid w:val="008F46A4"/>
    <w:rsid w:val="008F5283"/>
    <w:rsid w:val="008F7CD4"/>
    <w:rsid w:val="009005A8"/>
    <w:rsid w:val="00901AE2"/>
    <w:rsid w:val="00901DDE"/>
    <w:rsid w:val="0090370E"/>
    <w:rsid w:val="00906B41"/>
    <w:rsid w:val="00911B3A"/>
    <w:rsid w:val="009142BD"/>
    <w:rsid w:val="00914442"/>
    <w:rsid w:val="00917869"/>
    <w:rsid w:val="00920ACF"/>
    <w:rsid w:val="00922C51"/>
    <w:rsid w:val="009246A5"/>
    <w:rsid w:val="0092683B"/>
    <w:rsid w:val="00932B19"/>
    <w:rsid w:val="00937201"/>
    <w:rsid w:val="00941609"/>
    <w:rsid w:val="00942679"/>
    <w:rsid w:val="00943BDB"/>
    <w:rsid w:val="009444B0"/>
    <w:rsid w:val="009469EB"/>
    <w:rsid w:val="00952B7F"/>
    <w:rsid w:val="0095349A"/>
    <w:rsid w:val="009601E0"/>
    <w:rsid w:val="00960F74"/>
    <w:rsid w:val="00962479"/>
    <w:rsid w:val="00962FAA"/>
    <w:rsid w:val="00963B81"/>
    <w:rsid w:val="00965B8D"/>
    <w:rsid w:val="00971AD8"/>
    <w:rsid w:val="00971C13"/>
    <w:rsid w:val="009764CD"/>
    <w:rsid w:val="0098078D"/>
    <w:rsid w:val="00982CC5"/>
    <w:rsid w:val="0098780A"/>
    <w:rsid w:val="009926F6"/>
    <w:rsid w:val="009927D0"/>
    <w:rsid w:val="00994D46"/>
    <w:rsid w:val="009A2615"/>
    <w:rsid w:val="009A2A96"/>
    <w:rsid w:val="009A3C85"/>
    <w:rsid w:val="009A5537"/>
    <w:rsid w:val="009A5DB5"/>
    <w:rsid w:val="009B0CD2"/>
    <w:rsid w:val="009C0CD8"/>
    <w:rsid w:val="009C11D9"/>
    <w:rsid w:val="009C46B6"/>
    <w:rsid w:val="009C74AF"/>
    <w:rsid w:val="009D3679"/>
    <w:rsid w:val="009D5F15"/>
    <w:rsid w:val="009D6BA7"/>
    <w:rsid w:val="009E0DAC"/>
    <w:rsid w:val="009E1075"/>
    <w:rsid w:val="009E3AE8"/>
    <w:rsid w:val="009E5240"/>
    <w:rsid w:val="009E53DE"/>
    <w:rsid w:val="009E7644"/>
    <w:rsid w:val="009F0259"/>
    <w:rsid w:val="009F39CD"/>
    <w:rsid w:val="009F7877"/>
    <w:rsid w:val="00A04969"/>
    <w:rsid w:val="00A05AD4"/>
    <w:rsid w:val="00A079E6"/>
    <w:rsid w:val="00A1049A"/>
    <w:rsid w:val="00A10EE8"/>
    <w:rsid w:val="00A1474C"/>
    <w:rsid w:val="00A1497F"/>
    <w:rsid w:val="00A15F76"/>
    <w:rsid w:val="00A20B10"/>
    <w:rsid w:val="00A213D5"/>
    <w:rsid w:val="00A21A36"/>
    <w:rsid w:val="00A25A65"/>
    <w:rsid w:val="00A27D26"/>
    <w:rsid w:val="00A27F58"/>
    <w:rsid w:val="00A306AF"/>
    <w:rsid w:val="00A333A3"/>
    <w:rsid w:val="00A33EFE"/>
    <w:rsid w:val="00A3522E"/>
    <w:rsid w:val="00A37378"/>
    <w:rsid w:val="00A432F1"/>
    <w:rsid w:val="00A50012"/>
    <w:rsid w:val="00A50D5F"/>
    <w:rsid w:val="00A523E4"/>
    <w:rsid w:val="00A54892"/>
    <w:rsid w:val="00A54C08"/>
    <w:rsid w:val="00A54E2B"/>
    <w:rsid w:val="00A55BB1"/>
    <w:rsid w:val="00A56D15"/>
    <w:rsid w:val="00A62B4A"/>
    <w:rsid w:val="00A630E7"/>
    <w:rsid w:val="00A63E44"/>
    <w:rsid w:val="00A66625"/>
    <w:rsid w:val="00A744C6"/>
    <w:rsid w:val="00A76010"/>
    <w:rsid w:val="00A841A8"/>
    <w:rsid w:val="00A847BB"/>
    <w:rsid w:val="00A84AC5"/>
    <w:rsid w:val="00A84B59"/>
    <w:rsid w:val="00A859AD"/>
    <w:rsid w:val="00A86471"/>
    <w:rsid w:val="00A864D5"/>
    <w:rsid w:val="00A90A11"/>
    <w:rsid w:val="00A91B67"/>
    <w:rsid w:val="00A94F9E"/>
    <w:rsid w:val="00A9551C"/>
    <w:rsid w:val="00A9602B"/>
    <w:rsid w:val="00A96D60"/>
    <w:rsid w:val="00A96FA5"/>
    <w:rsid w:val="00AA3288"/>
    <w:rsid w:val="00AA64DD"/>
    <w:rsid w:val="00AA6FB4"/>
    <w:rsid w:val="00AA7FB8"/>
    <w:rsid w:val="00AB4285"/>
    <w:rsid w:val="00AB70CC"/>
    <w:rsid w:val="00AC0B90"/>
    <w:rsid w:val="00AC32BF"/>
    <w:rsid w:val="00AC336E"/>
    <w:rsid w:val="00AC4F9D"/>
    <w:rsid w:val="00AC50C6"/>
    <w:rsid w:val="00AC70E7"/>
    <w:rsid w:val="00AC71D6"/>
    <w:rsid w:val="00AD4472"/>
    <w:rsid w:val="00AD574D"/>
    <w:rsid w:val="00AD6996"/>
    <w:rsid w:val="00AE16A1"/>
    <w:rsid w:val="00AE1E95"/>
    <w:rsid w:val="00AE3FBE"/>
    <w:rsid w:val="00AE71A9"/>
    <w:rsid w:val="00AE7FFE"/>
    <w:rsid w:val="00AF6408"/>
    <w:rsid w:val="00B02E69"/>
    <w:rsid w:val="00B031F3"/>
    <w:rsid w:val="00B070EE"/>
    <w:rsid w:val="00B07F60"/>
    <w:rsid w:val="00B14AFF"/>
    <w:rsid w:val="00B230AF"/>
    <w:rsid w:val="00B24F59"/>
    <w:rsid w:val="00B251E6"/>
    <w:rsid w:val="00B272AD"/>
    <w:rsid w:val="00B279FC"/>
    <w:rsid w:val="00B3288D"/>
    <w:rsid w:val="00B33A52"/>
    <w:rsid w:val="00B33FC4"/>
    <w:rsid w:val="00B35723"/>
    <w:rsid w:val="00B36BC9"/>
    <w:rsid w:val="00B36BF5"/>
    <w:rsid w:val="00B4660E"/>
    <w:rsid w:val="00B4742A"/>
    <w:rsid w:val="00B56DF4"/>
    <w:rsid w:val="00B5724F"/>
    <w:rsid w:val="00B5770C"/>
    <w:rsid w:val="00B57968"/>
    <w:rsid w:val="00B651A4"/>
    <w:rsid w:val="00B652B5"/>
    <w:rsid w:val="00B67CF6"/>
    <w:rsid w:val="00B71951"/>
    <w:rsid w:val="00B71972"/>
    <w:rsid w:val="00B71B26"/>
    <w:rsid w:val="00B72FFC"/>
    <w:rsid w:val="00B74EE9"/>
    <w:rsid w:val="00B75993"/>
    <w:rsid w:val="00B75BA2"/>
    <w:rsid w:val="00B77B05"/>
    <w:rsid w:val="00B82B85"/>
    <w:rsid w:val="00B82F5C"/>
    <w:rsid w:val="00B8484F"/>
    <w:rsid w:val="00B84F4E"/>
    <w:rsid w:val="00B871E1"/>
    <w:rsid w:val="00B943AA"/>
    <w:rsid w:val="00BA07DA"/>
    <w:rsid w:val="00BA13F3"/>
    <w:rsid w:val="00BA577E"/>
    <w:rsid w:val="00BA754A"/>
    <w:rsid w:val="00BB1171"/>
    <w:rsid w:val="00BB3F7F"/>
    <w:rsid w:val="00BB53C4"/>
    <w:rsid w:val="00BB718A"/>
    <w:rsid w:val="00BB719C"/>
    <w:rsid w:val="00BC14F8"/>
    <w:rsid w:val="00BC1997"/>
    <w:rsid w:val="00BC6099"/>
    <w:rsid w:val="00BC7223"/>
    <w:rsid w:val="00BD181A"/>
    <w:rsid w:val="00BD3BAB"/>
    <w:rsid w:val="00BD3E69"/>
    <w:rsid w:val="00BD4D6D"/>
    <w:rsid w:val="00BD7818"/>
    <w:rsid w:val="00BE2E90"/>
    <w:rsid w:val="00BE4766"/>
    <w:rsid w:val="00BE5C64"/>
    <w:rsid w:val="00BE674E"/>
    <w:rsid w:val="00BF2EC7"/>
    <w:rsid w:val="00BF3B49"/>
    <w:rsid w:val="00BF5B95"/>
    <w:rsid w:val="00BF600D"/>
    <w:rsid w:val="00C067F9"/>
    <w:rsid w:val="00C06E23"/>
    <w:rsid w:val="00C105BA"/>
    <w:rsid w:val="00C10D7E"/>
    <w:rsid w:val="00C11223"/>
    <w:rsid w:val="00C13334"/>
    <w:rsid w:val="00C15C43"/>
    <w:rsid w:val="00C16B3B"/>
    <w:rsid w:val="00C220C4"/>
    <w:rsid w:val="00C22785"/>
    <w:rsid w:val="00C2430A"/>
    <w:rsid w:val="00C308D1"/>
    <w:rsid w:val="00C322BE"/>
    <w:rsid w:val="00C33B10"/>
    <w:rsid w:val="00C34249"/>
    <w:rsid w:val="00C36CA7"/>
    <w:rsid w:val="00C3719C"/>
    <w:rsid w:val="00C37F43"/>
    <w:rsid w:val="00C400CB"/>
    <w:rsid w:val="00C461D9"/>
    <w:rsid w:val="00C47E72"/>
    <w:rsid w:val="00C53908"/>
    <w:rsid w:val="00C5516A"/>
    <w:rsid w:val="00C572D9"/>
    <w:rsid w:val="00C63581"/>
    <w:rsid w:val="00C65DB1"/>
    <w:rsid w:val="00C66160"/>
    <w:rsid w:val="00C66417"/>
    <w:rsid w:val="00C6673E"/>
    <w:rsid w:val="00C70498"/>
    <w:rsid w:val="00C70809"/>
    <w:rsid w:val="00C70FBE"/>
    <w:rsid w:val="00C73C90"/>
    <w:rsid w:val="00C73E19"/>
    <w:rsid w:val="00C74A95"/>
    <w:rsid w:val="00C74BEC"/>
    <w:rsid w:val="00C75C81"/>
    <w:rsid w:val="00C7613E"/>
    <w:rsid w:val="00C76A2C"/>
    <w:rsid w:val="00C7753E"/>
    <w:rsid w:val="00C82642"/>
    <w:rsid w:val="00C831CA"/>
    <w:rsid w:val="00C85097"/>
    <w:rsid w:val="00C857AD"/>
    <w:rsid w:val="00C86315"/>
    <w:rsid w:val="00C863C8"/>
    <w:rsid w:val="00C875E7"/>
    <w:rsid w:val="00C90A8C"/>
    <w:rsid w:val="00C9569F"/>
    <w:rsid w:val="00C977EF"/>
    <w:rsid w:val="00CA114F"/>
    <w:rsid w:val="00CA4CF7"/>
    <w:rsid w:val="00CA4EBB"/>
    <w:rsid w:val="00CA624A"/>
    <w:rsid w:val="00CB695D"/>
    <w:rsid w:val="00CC00C1"/>
    <w:rsid w:val="00CC18C6"/>
    <w:rsid w:val="00CC31C9"/>
    <w:rsid w:val="00CC5221"/>
    <w:rsid w:val="00CC667C"/>
    <w:rsid w:val="00CD0A32"/>
    <w:rsid w:val="00CD3719"/>
    <w:rsid w:val="00CE19D6"/>
    <w:rsid w:val="00CE59D4"/>
    <w:rsid w:val="00CE5CB6"/>
    <w:rsid w:val="00CE63C9"/>
    <w:rsid w:val="00CE779C"/>
    <w:rsid w:val="00CF1680"/>
    <w:rsid w:val="00CF6BB4"/>
    <w:rsid w:val="00CF7558"/>
    <w:rsid w:val="00D0055C"/>
    <w:rsid w:val="00D03D56"/>
    <w:rsid w:val="00D04593"/>
    <w:rsid w:val="00D053CE"/>
    <w:rsid w:val="00D05FC6"/>
    <w:rsid w:val="00D07637"/>
    <w:rsid w:val="00D07729"/>
    <w:rsid w:val="00D1746E"/>
    <w:rsid w:val="00D2376C"/>
    <w:rsid w:val="00D24749"/>
    <w:rsid w:val="00D258C3"/>
    <w:rsid w:val="00D266A0"/>
    <w:rsid w:val="00D26BC2"/>
    <w:rsid w:val="00D27D27"/>
    <w:rsid w:val="00D27FC2"/>
    <w:rsid w:val="00D35DEF"/>
    <w:rsid w:val="00D3746A"/>
    <w:rsid w:val="00D41D32"/>
    <w:rsid w:val="00D43543"/>
    <w:rsid w:val="00D510AA"/>
    <w:rsid w:val="00D51340"/>
    <w:rsid w:val="00D524A3"/>
    <w:rsid w:val="00D52BE3"/>
    <w:rsid w:val="00D52F7B"/>
    <w:rsid w:val="00D54488"/>
    <w:rsid w:val="00D62426"/>
    <w:rsid w:val="00D63B50"/>
    <w:rsid w:val="00D652DB"/>
    <w:rsid w:val="00D65FDA"/>
    <w:rsid w:val="00D669F0"/>
    <w:rsid w:val="00D80056"/>
    <w:rsid w:val="00D80E94"/>
    <w:rsid w:val="00D81490"/>
    <w:rsid w:val="00D8208B"/>
    <w:rsid w:val="00D82874"/>
    <w:rsid w:val="00D84457"/>
    <w:rsid w:val="00D8736E"/>
    <w:rsid w:val="00D90BA1"/>
    <w:rsid w:val="00D910BB"/>
    <w:rsid w:val="00D93D1E"/>
    <w:rsid w:val="00D94CF6"/>
    <w:rsid w:val="00D9604E"/>
    <w:rsid w:val="00D97AB2"/>
    <w:rsid w:val="00D97B63"/>
    <w:rsid w:val="00D97C56"/>
    <w:rsid w:val="00DA0F52"/>
    <w:rsid w:val="00DA5643"/>
    <w:rsid w:val="00DA620B"/>
    <w:rsid w:val="00DA7112"/>
    <w:rsid w:val="00DA7C55"/>
    <w:rsid w:val="00DB40E9"/>
    <w:rsid w:val="00DB5050"/>
    <w:rsid w:val="00DB5E8D"/>
    <w:rsid w:val="00DB7D56"/>
    <w:rsid w:val="00DC4733"/>
    <w:rsid w:val="00DC4A6B"/>
    <w:rsid w:val="00DD30F0"/>
    <w:rsid w:val="00DD6755"/>
    <w:rsid w:val="00DE25A7"/>
    <w:rsid w:val="00DE459A"/>
    <w:rsid w:val="00DE5DD5"/>
    <w:rsid w:val="00E00A0D"/>
    <w:rsid w:val="00E00AEB"/>
    <w:rsid w:val="00E011E3"/>
    <w:rsid w:val="00E07C61"/>
    <w:rsid w:val="00E11038"/>
    <w:rsid w:val="00E208A3"/>
    <w:rsid w:val="00E20960"/>
    <w:rsid w:val="00E2227F"/>
    <w:rsid w:val="00E231D7"/>
    <w:rsid w:val="00E23272"/>
    <w:rsid w:val="00E26492"/>
    <w:rsid w:val="00E277BC"/>
    <w:rsid w:val="00E27E22"/>
    <w:rsid w:val="00E33D17"/>
    <w:rsid w:val="00E34BBC"/>
    <w:rsid w:val="00E407D7"/>
    <w:rsid w:val="00E6262A"/>
    <w:rsid w:val="00E6614C"/>
    <w:rsid w:val="00E713F4"/>
    <w:rsid w:val="00E75C28"/>
    <w:rsid w:val="00E823F6"/>
    <w:rsid w:val="00E8448C"/>
    <w:rsid w:val="00E90DDE"/>
    <w:rsid w:val="00E91113"/>
    <w:rsid w:val="00E92570"/>
    <w:rsid w:val="00E92E6C"/>
    <w:rsid w:val="00E95A73"/>
    <w:rsid w:val="00EA0E84"/>
    <w:rsid w:val="00EB023A"/>
    <w:rsid w:val="00EB1C11"/>
    <w:rsid w:val="00EB40FD"/>
    <w:rsid w:val="00EB501A"/>
    <w:rsid w:val="00EC7705"/>
    <w:rsid w:val="00ED2C3E"/>
    <w:rsid w:val="00ED49A4"/>
    <w:rsid w:val="00ED4A6D"/>
    <w:rsid w:val="00ED4FC0"/>
    <w:rsid w:val="00ED6722"/>
    <w:rsid w:val="00ED7E08"/>
    <w:rsid w:val="00EE296F"/>
    <w:rsid w:val="00EE323B"/>
    <w:rsid w:val="00EE3FAF"/>
    <w:rsid w:val="00EE4CCA"/>
    <w:rsid w:val="00EE6011"/>
    <w:rsid w:val="00EE657C"/>
    <w:rsid w:val="00EE7B96"/>
    <w:rsid w:val="00EF515C"/>
    <w:rsid w:val="00F03677"/>
    <w:rsid w:val="00F04BFD"/>
    <w:rsid w:val="00F10B1B"/>
    <w:rsid w:val="00F11FCE"/>
    <w:rsid w:val="00F127B1"/>
    <w:rsid w:val="00F1463C"/>
    <w:rsid w:val="00F160D0"/>
    <w:rsid w:val="00F167C4"/>
    <w:rsid w:val="00F16A24"/>
    <w:rsid w:val="00F21B32"/>
    <w:rsid w:val="00F3157F"/>
    <w:rsid w:val="00F31727"/>
    <w:rsid w:val="00F35BF4"/>
    <w:rsid w:val="00F36C99"/>
    <w:rsid w:val="00F36D3D"/>
    <w:rsid w:val="00F37ECC"/>
    <w:rsid w:val="00F428AF"/>
    <w:rsid w:val="00F4508C"/>
    <w:rsid w:val="00F51A80"/>
    <w:rsid w:val="00F52892"/>
    <w:rsid w:val="00F62313"/>
    <w:rsid w:val="00F6258C"/>
    <w:rsid w:val="00F717F7"/>
    <w:rsid w:val="00F72EF2"/>
    <w:rsid w:val="00F72FF8"/>
    <w:rsid w:val="00F76BDC"/>
    <w:rsid w:val="00F77E5A"/>
    <w:rsid w:val="00F802D3"/>
    <w:rsid w:val="00F806D3"/>
    <w:rsid w:val="00F82F75"/>
    <w:rsid w:val="00F84A57"/>
    <w:rsid w:val="00F85E1A"/>
    <w:rsid w:val="00F879C6"/>
    <w:rsid w:val="00F93CF5"/>
    <w:rsid w:val="00F93D2E"/>
    <w:rsid w:val="00F94993"/>
    <w:rsid w:val="00F955F9"/>
    <w:rsid w:val="00F95787"/>
    <w:rsid w:val="00FB0BED"/>
    <w:rsid w:val="00FB4601"/>
    <w:rsid w:val="00FB5B8D"/>
    <w:rsid w:val="00FB5D7A"/>
    <w:rsid w:val="00FC04A5"/>
    <w:rsid w:val="00FC21A2"/>
    <w:rsid w:val="00FC5575"/>
    <w:rsid w:val="00FD04DB"/>
    <w:rsid w:val="00FD2A98"/>
    <w:rsid w:val="00FD47F7"/>
    <w:rsid w:val="00FD7F6A"/>
    <w:rsid w:val="00FE18CC"/>
    <w:rsid w:val="00FE49CC"/>
    <w:rsid w:val="00FF4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A26AC23E-8602-46D5-A0A0-19AD45CA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C2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D2C2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"/>
    <w:qFormat/>
    <w:rsid w:val="0075634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56349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C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qFormat/>
    <w:rsid w:val="0075634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5634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75634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8">
    <w:name w:val="heading 8"/>
    <w:basedOn w:val="a"/>
    <w:next w:val="a"/>
    <w:link w:val="80"/>
    <w:qFormat/>
    <w:rsid w:val="0075634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56349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C21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D2C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3">
    <w:name w:val="Table Grid"/>
    <w:basedOn w:val="a1"/>
    <w:uiPriority w:val="59"/>
    <w:rsid w:val="002D2C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2D2C21"/>
    <w:rPr>
      <w:color w:val="0000FF"/>
      <w:u w:val="single"/>
    </w:rPr>
  </w:style>
  <w:style w:type="paragraph" w:styleId="a5">
    <w:name w:val="Normal (Web)"/>
    <w:basedOn w:val="a"/>
    <w:uiPriority w:val="99"/>
    <w:rsid w:val="002D2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D2C2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msonospacing0">
    <w:name w:val="msonospacing"/>
    <w:basedOn w:val="a"/>
    <w:rsid w:val="002D2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2D2C2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7">
    <w:name w:val="footer"/>
    <w:basedOn w:val="a"/>
    <w:link w:val="a8"/>
    <w:uiPriority w:val="99"/>
    <w:rsid w:val="002D2C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2D2C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2D2C21"/>
  </w:style>
  <w:style w:type="paragraph" w:styleId="aa">
    <w:name w:val="No Spacing"/>
    <w:link w:val="ab"/>
    <w:uiPriority w:val="1"/>
    <w:qFormat/>
    <w:rsid w:val="002D2C21"/>
    <w:pPr>
      <w:spacing w:after="0" w:line="240" w:lineRule="auto"/>
    </w:pPr>
    <w:rPr>
      <w:rFonts w:eastAsiaTheme="minorEastAsia"/>
      <w:lang w:eastAsia="ru-RU"/>
    </w:rPr>
  </w:style>
  <w:style w:type="paragraph" w:styleId="ac">
    <w:name w:val="Title"/>
    <w:basedOn w:val="a"/>
    <w:link w:val="ad"/>
    <w:qFormat/>
    <w:rsid w:val="002D2C21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d">
    <w:name w:val="Название Знак"/>
    <w:basedOn w:val="a0"/>
    <w:link w:val="ac"/>
    <w:rsid w:val="002D2C2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e">
    <w:name w:val="Body Text"/>
    <w:basedOn w:val="a"/>
    <w:link w:val="af"/>
    <w:unhideWhenUsed/>
    <w:rsid w:val="002D2C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">
    <w:name w:val="Основной текст Знак"/>
    <w:basedOn w:val="a0"/>
    <w:link w:val="ae"/>
    <w:rsid w:val="002D2C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2D2C21"/>
    <w:pPr>
      <w:spacing w:after="120" w:line="480" w:lineRule="auto"/>
    </w:pPr>
    <w:rPr>
      <w:rFonts w:eastAsiaTheme="minorHAnsi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2D2C21"/>
  </w:style>
  <w:style w:type="paragraph" w:styleId="31">
    <w:name w:val="Body Text 3"/>
    <w:basedOn w:val="a"/>
    <w:link w:val="32"/>
    <w:unhideWhenUsed/>
    <w:rsid w:val="002D2C2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3 Знак"/>
    <w:basedOn w:val="a0"/>
    <w:link w:val="31"/>
    <w:rsid w:val="002D2C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4">
    <w:name w:val="FR4"/>
    <w:rsid w:val="002D2C21"/>
    <w:pPr>
      <w:snapToGrid w:val="0"/>
      <w:spacing w:after="0" w:line="240" w:lineRule="auto"/>
      <w:jc w:val="both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customStyle="1" w:styleId="ConsNormal">
    <w:name w:val="ConsNormal"/>
    <w:rsid w:val="002D2C2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16"/>
      <w:szCs w:val="16"/>
      <w:lang w:eastAsia="ru-RU"/>
    </w:rPr>
  </w:style>
  <w:style w:type="character" w:customStyle="1" w:styleId="FontStyle207">
    <w:name w:val="Font Style207"/>
    <w:basedOn w:val="a0"/>
    <w:rsid w:val="002D2C21"/>
    <w:rPr>
      <w:rFonts w:ascii="Century Schoolbook" w:hAnsi="Century Schoolbook" w:cs="Century Schoolbook"/>
      <w:sz w:val="18"/>
      <w:szCs w:val="18"/>
    </w:rPr>
  </w:style>
  <w:style w:type="paragraph" w:customStyle="1" w:styleId="Style4">
    <w:name w:val="Style4"/>
    <w:basedOn w:val="a"/>
    <w:rsid w:val="002D2C2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19">
    <w:name w:val="Font Style19"/>
    <w:basedOn w:val="a0"/>
    <w:rsid w:val="002D2C21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8">
    <w:name w:val="Font Style18"/>
    <w:basedOn w:val="a0"/>
    <w:rsid w:val="002D2C21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ab">
    <w:name w:val="Без интервала Знак"/>
    <w:basedOn w:val="a0"/>
    <w:link w:val="aa"/>
    <w:uiPriority w:val="1"/>
    <w:rsid w:val="002D2C21"/>
    <w:rPr>
      <w:rFonts w:eastAsiaTheme="minorEastAsia"/>
      <w:lang w:eastAsia="ru-RU"/>
    </w:rPr>
  </w:style>
  <w:style w:type="paragraph" w:customStyle="1" w:styleId="Style11">
    <w:name w:val="Style11"/>
    <w:basedOn w:val="a"/>
    <w:rsid w:val="002D2C21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2D2C2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C21"/>
    <w:rPr>
      <w:rFonts w:eastAsiaTheme="minorEastAsia"/>
      <w:lang w:eastAsia="ru-RU"/>
    </w:rPr>
  </w:style>
  <w:style w:type="character" w:styleId="af0">
    <w:name w:val="Emphasis"/>
    <w:basedOn w:val="a0"/>
    <w:uiPriority w:val="20"/>
    <w:qFormat/>
    <w:rsid w:val="002D2C21"/>
    <w:rPr>
      <w:i/>
      <w:iCs/>
    </w:rPr>
  </w:style>
  <w:style w:type="paragraph" w:styleId="af1">
    <w:name w:val="header"/>
    <w:basedOn w:val="a"/>
    <w:link w:val="af2"/>
    <w:uiPriority w:val="99"/>
    <w:unhideWhenUsed/>
    <w:rsid w:val="002D2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2D2C21"/>
    <w:rPr>
      <w:rFonts w:eastAsiaTheme="minorEastAsia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2D2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D2C21"/>
    <w:rPr>
      <w:rFonts w:ascii="Tahoma" w:eastAsiaTheme="minorEastAsia" w:hAnsi="Tahoma" w:cs="Tahoma"/>
      <w:sz w:val="16"/>
      <w:szCs w:val="16"/>
      <w:lang w:eastAsia="ru-RU"/>
    </w:rPr>
  </w:style>
  <w:style w:type="paragraph" w:styleId="af5">
    <w:name w:val="caption"/>
    <w:basedOn w:val="a"/>
    <w:next w:val="a"/>
    <w:uiPriority w:val="35"/>
    <w:unhideWhenUsed/>
    <w:qFormat/>
    <w:rsid w:val="002D2C2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0"/>
    <w:qFormat/>
    <w:rsid w:val="002D2C21"/>
    <w:rPr>
      <w:b/>
      <w:bCs/>
    </w:rPr>
  </w:style>
  <w:style w:type="character" w:customStyle="1" w:styleId="c1">
    <w:name w:val="c1"/>
    <w:basedOn w:val="a0"/>
    <w:rsid w:val="002D2C21"/>
  </w:style>
  <w:style w:type="table" w:customStyle="1" w:styleId="12">
    <w:name w:val="Сетка таблицы1"/>
    <w:basedOn w:val="a1"/>
    <w:next w:val="a3"/>
    <w:uiPriority w:val="59"/>
    <w:rsid w:val="002D2C21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2D2C21"/>
  </w:style>
  <w:style w:type="table" w:customStyle="1" w:styleId="25">
    <w:name w:val="Сетка таблицы2"/>
    <w:basedOn w:val="a1"/>
    <w:next w:val="a3"/>
    <w:rsid w:val="002D2C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endnote text"/>
    <w:basedOn w:val="a"/>
    <w:link w:val="af8"/>
    <w:uiPriority w:val="99"/>
    <w:semiHidden/>
    <w:unhideWhenUsed/>
    <w:rsid w:val="002D2C21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2D2C21"/>
    <w:rPr>
      <w:rFonts w:ascii="Calibri" w:eastAsia="Calibri" w:hAnsi="Calibri" w:cs="Times New Roman"/>
      <w:sz w:val="20"/>
      <w:szCs w:val="20"/>
    </w:rPr>
  </w:style>
  <w:style w:type="character" w:styleId="af9">
    <w:name w:val="endnote reference"/>
    <w:uiPriority w:val="99"/>
    <w:semiHidden/>
    <w:unhideWhenUsed/>
    <w:rsid w:val="002D2C21"/>
    <w:rPr>
      <w:vertAlign w:val="superscript"/>
    </w:rPr>
  </w:style>
  <w:style w:type="table" w:customStyle="1" w:styleId="33">
    <w:name w:val="Сетка таблицы3"/>
    <w:basedOn w:val="a1"/>
    <w:next w:val="a3"/>
    <w:uiPriority w:val="59"/>
    <w:rsid w:val="002D2C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3"/>
    <w:uiPriority w:val="59"/>
    <w:rsid w:val="002D2C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3"/>
    <w:uiPriority w:val="59"/>
    <w:rsid w:val="002D2C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CC31C9"/>
    <w:pPr>
      <w:widowControl w:val="0"/>
      <w:autoSpaceDE w:val="0"/>
      <w:autoSpaceDN w:val="0"/>
      <w:adjustRightInd w:val="0"/>
      <w:spacing w:after="0" w:line="269" w:lineRule="exact"/>
      <w:ind w:firstLine="490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12">
    <w:name w:val="Font Style12"/>
    <w:basedOn w:val="a0"/>
    <w:rsid w:val="00CC31C9"/>
    <w:rPr>
      <w:rFonts w:ascii="Century Schoolbook" w:hAnsi="Century Schoolbook" w:cs="Century Schoolbook"/>
      <w:sz w:val="22"/>
      <w:szCs w:val="22"/>
    </w:rPr>
  </w:style>
  <w:style w:type="character" w:customStyle="1" w:styleId="mw-headline">
    <w:name w:val="mw-headline"/>
    <w:basedOn w:val="a0"/>
    <w:rsid w:val="00A50D5F"/>
  </w:style>
  <w:style w:type="paragraph" w:customStyle="1" w:styleId="Default">
    <w:name w:val="Default"/>
    <w:rsid w:val="00112D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-4">
    <w:name w:val="Light Grid Accent 4"/>
    <w:basedOn w:val="a1"/>
    <w:uiPriority w:val="62"/>
    <w:rsid w:val="00D814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3">
    <w:name w:val="Light Grid Accent 3"/>
    <w:basedOn w:val="a1"/>
    <w:uiPriority w:val="62"/>
    <w:rsid w:val="00D814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20">
    <w:name w:val="Заголовок 2 Знак"/>
    <w:basedOn w:val="a0"/>
    <w:link w:val="2"/>
    <w:uiPriority w:val="9"/>
    <w:rsid w:val="0075634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56349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75634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756349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756349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80">
    <w:name w:val="Заголовок 8 Знак"/>
    <w:basedOn w:val="a0"/>
    <w:link w:val="8"/>
    <w:rsid w:val="0075634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56349"/>
    <w:rPr>
      <w:rFonts w:ascii="Arial" w:eastAsia="Times New Roman" w:hAnsi="Arial" w:cs="Arial"/>
      <w:lang w:eastAsia="ru-RU"/>
    </w:rPr>
  </w:style>
  <w:style w:type="paragraph" w:customStyle="1" w:styleId="afa">
    <w:name w:val="Знак"/>
    <w:basedOn w:val="a"/>
    <w:rsid w:val="0075634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b">
    <w:name w:val="Body Text Indent"/>
    <w:basedOn w:val="a"/>
    <w:link w:val="afc"/>
    <w:rsid w:val="0075634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Основной текст с отступом Знак"/>
    <w:basedOn w:val="a0"/>
    <w:link w:val="afb"/>
    <w:rsid w:val="007563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8">
    <w:name w:val="c1 c8"/>
    <w:basedOn w:val="a"/>
    <w:rsid w:val="00756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c19">
    <w:name w:val="c6 c19"/>
    <w:basedOn w:val="a0"/>
    <w:rsid w:val="00756349"/>
  </w:style>
  <w:style w:type="paragraph" w:customStyle="1" w:styleId="c1c4">
    <w:name w:val="c1 c4"/>
    <w:basedOn w:val="a"/>
    <w:rsid w:val="00756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c6">
    <w:name w:val="c0 c6"/>
    <w:basedOn w:val="a0"/>
    <w:rsid w:val="00756349"/>
  </w:style>
  <w:style w:type="character" w:customStyle="1" w:styleId="c0">
    <w:name w:val="c0"/>
    <w:basedOn w:val="a0"/>
    <w:rsid w:val="00756349"/>
  </w:style>
  <w:style w:type="paragraph" w:customStyle="1" w:styleId="c1c16">
    <w:name w:val="c1 c16"/>
    <w:basedOn w:val="a"/>
    <w:rsid w:val="00756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c24">
    <w:name w:val="c0 c24"/>
    <w:basedOn w:val="a0"/>
    <w:rsid w:val="00756349"/>
  </w:style>
  <w:style w:type="paragraph" w:customStyle="1" w:styleId="c1c36">
    <w:name w:val="c1 c36"/>
    <w:basedOn w:val="a"/>
    <w:rsid w:val="00756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c38c42">
    <w:name w:val="c1 c38 c42"/>
    <w:basedOn w:val="a"/>
    <w:rsid w:val="00756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756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756349"/>
  </w:style>
  <w:style w:type="paragraph" w:customStyle="1" w:styleId="c4c2">
    <w:name w:val="c4 c2"/>
    <w:basedOn w:val="a"/>
    <w:rsid w:val="00756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c14">
    <w:name w:val="c2 c14"/>
    <w:basedOn w:val="a"/>
    <w:rsid w:val="00756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c3">
    <w:name w:val="c21 c3"/>
    <w:basedOn w:val="a0"/>
    <w:rsid w:val="00756349"/>
  </w:style>
  <w:style w:type="paragraph" w:customStyle="1" w:styleId="c6c28">
    <w:name w:val="c6 c28"/>
    <w:basedOn w:val="a"/>
    <w:rsid w:val="00756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56349"/>
  </w:style>
  <w:style w:type="character" w:customStyle="1" w:styleId="115pt">
    <w:name w:val="Основной текст + 11;5 pt"/>
    <w:rsid w:val="007563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submenu-table">
    <w:name w:val="submenu-table"/>
    <w:rsid w:val="00756349"/>
  </w:style>
  <w:style w:type="character" w:customStyle="1" w:styleId="apple-converted-space">
    <w:name w:val="apple-converted-space"/>
    <w:rsid w:val="00756349"/>
  </w:style>
  <w:style w:type="character" w:customStyle="1" w:styleId="42">
    <w:name w:val="Основной текст (4)_"/>
    <w:link w:val="43"/>
    <w:rsid w:val="00756349"/>
    <w:rPr>
      <w:b/>
      <w:bCs/>
      <w:sz w:val="38"/>
      <w:szCs w:val="38"/>
      <w:shd w:val="clear" w:color="auto" w:fill="FFFFFF"/>
    </w:rPr>
  </w:style>
  <w:style w:type="character" w:customStyle="1" w:styleId="44">
    <w:name w:val="Основной текст (4) + Малые прописные"/>
    <w:rsid w:val="00756349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paragraph" w:customStyle="1" w:styleId="43">
    <w:name w:val="Основной текст (4)"/>
    <w:basedOn w:val="a"/>
    <w:link w:val="42"/>
    <w:rsid w:val="00756349"/>
    <w:pPr>
      <w:widowControl w:val="0"/>
      <w:shd w:val="clear" w:color="auto" w:fill="FFFFFF"/>
      <w:spacing w:before="1200" w:after="0" w:line="456" w:lineRule="exact"/>
      <w:jc w:val="center"/>
    </w:pPr>
    <w:rPr>
      <w:rFonts w:eastAsiaTheme="minorHAnsi"/>
      <w:b/>
      <w:bCs/>
      <w:sz w:val="38"/>
      <w:szCs w:val="38"/>
      <w:lang w:eastAsia="en-US"/>
    </w:rPr>
  </w:style>
  <w:style w:type="character" w:styleId="afd">
    <w:name w:val="FollowedHyperlink"/>
    <w:basedOn w:val="a0"/>
    <w:uiPriority w:val="99"/>
    <w:semiHidden/>
    <w:unhideWhenUsed/>
    <w:rsid w:val="004D2631"/>
    <w:rPr>
      <w:color w:val="800080" w:themeColor="followedHyperlink"/>
      <w:u w:val="single"/>
    </w:rPr>
  </w:style>
  <w:style w:type="table" w:customStyle="1" w:styleId="61">
    <w:name w:val="Сетка таблицы6"/>
    <w:basedOn w:val="a1"/>
    <w:next w:val="a3"/>
    <w:uiPriority w:val="59"/>
    <w:rsid w:val="00B56D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">
    <w:name w:val="Светлая сетка - Акцент 41"/>
    <w:basedOn w:val="a1"/>
    <w:next w:val="-4"/>
    <w:uiPriority w:val="62"/>
    <w:rsid w:val="00B56D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-31">
    <w:name w:val="Светлая сетка - Акцент 31"/>
    <w:basedOn w:val="a1"/>
    <w:next w:val="-3"/>
    <w:uiPriority w:val="62"/>
    <w:rsid w:val="00B56D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afe">
    <w:name w:val="Document Map"/>
    <w:basedOn w:val="a"/>
    <w:link w:val="aff"/>
    <w:uiPriority w:val="99"/>
    <w:semiHidden/>
    <w:unhideWhenUsed/>
    <w:rsid w:val="00D62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D6242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7">
    <w:name w:val="c7"/>
    <w:basedOn w:val="a"/>
    <w:rsid w:val="000B1D5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0B1D55"/>
  </w:style>
  <w:style w:type="character" w:customStyle="1" w:styleId="c19">
    <w:name w:val="c19"/>
    <w:basedOn w:val="a0"/>
    <w:rsid w:val="000B1D55"/>
  </w:style>
  <w:style w:type="character" w:customStyle="1" w:styleId="c4">
    <w:name w:val="c4"/>
    <w:basedOn w:val="a0"/>
    <w:rsid w:val="000B1D55"/>
  </w:style>
  <w:style w:type="character" w:customStyle="1" w:styleId="c5">
    <w:name w:val="c5"/>
    <w:basedOn w:val="a0"/>
    <w:rsid w:val="005C0C13"/>
  </w:style>
  <w:style w:type="table" w:customStyle="1" w:styleId="TableNormal">
    <w:name w:val="Table Normal"/>
    <w:uiPriority w:val="2"/>
    <w:semiHidden/>
    <w:unhideWhenUsed/>
    <w:qFormat/>
    <w:rsid w:val="001C57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">
    <w:name w:val="Сетка таблицы7"/>
    <w:basedOn w:val="a1"/>
    <w:next w:val="a3"/>
    <w:uiPriority w:val="39"/>
    <w:rsid w:val="00031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3"/>
    <w:uiPriority w:val="39"/>
    <w:rsid w:val="00645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3"/>
    <w:uiPriority w:val="39"/>
    <w:rsid w:val="002A1B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3"/>
    <w:uiPriority w:val="59"/>
    <w:rsid w:val="004A1A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9">
    <w:name w:val="c49"/>
    <w:basedOn w:val="a"/>
    <w:rsid w:val="005D3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5D3A68"/>
  </w:style>
  <w:style w:type="character" w:customStyle="1" w:styleId="c16">
    <w:name w:val="c16"/>
    <w:basedOn w:val="a0"/>
    <w:rsid w:val="005D3A68"/>
  </w:style>
  <w:style w:type="character" w:customStyle="1" w:styleId="c25">
    <w:name w:val="c25"/>
    <w:basedOn w:val="a0"/>
    <w:rsid w:val="005D3A68"/>
  </w:style>
  <w:style w:type="character" w:customStyle="1" w:styleId="aff0">
    <w:name w:val="Основной текст_"/>
    <w:basedOn w:val="a0"/>
    <w:link w:val="26"/>
    <w:uiPriority w:val="99"/>
    <w:rsid w:val="005047B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">
    <w:name w:val="Основной текст1"/>
    <w:basedOn w:val="aff0"/>
    <w:rsid w:val="005047B2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6">
    <w:name w:val="Основной текст2"/>
    <w:basedOn w:val="a"/>
    <w:link w:val="aff0"/>
    <w:uiPriority w:val="99"/>
    <w:rsid w:val="005047B2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2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52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09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12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35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94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737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651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770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772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080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2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582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4974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855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423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68134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1865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660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85325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77747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81729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0766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4249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97025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strovdetstva1@mail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96161640" Type="http://schemas.openxmlformats.org/officeDocument/2006/relationships/comments" Target="comments.xml"/><Relationship Id="rId321895356" Type="http://schemas.microsoft.com/office/2011/relationships/commentsExtended" Target="commentsExtended.xml"/><Relationship Id="rId735311564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3pfm/siLw33SQ3GZOttVTjppuPY=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</SignatureValue>
  <KeyInfo>
    <X509Data>
      <X509Certificate>MIIF6zCCA9MCFFIeOQUv/WZDBBWmYK9VZ79E8pFfMA0GCSqGSIb3DQEBCwUAMIGQ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96161640"/>
            <mdssi:RelationshipReference SourceId="rId321895356"/>
            <mdssi:RelationshipReference SourceId="rId735311564"/>
          </Transform>
          <Transform Algorithm="http://www.w3.org/TR/2001/REC-xml-c14n-20010315"/>
        </Transforms>
        <DigestMethod Algorithm="http://www.w3.org/2000/09/xmldsig#sha1"/>
        <DigestValue>sroh0W2hccXCrGahKmHbBONbcP0=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q17atSfk9FsZ4E+dsFazmVSYV9c=</DigestValue>
      </Reference>
      <Reference URI="/word/endnotes.xml?ContentType=application/vnd.openxmlformats-officedocument.wordprocessingml.endnotes+xml">
        <DigestMethod Algorithm="http://www.w3.org/2000/09/xmldsig#sha1"/>
        <DigestValue>JZotnwDcCITPP1M6ZCzppVsIoXg=</DigestValue>
      </Reference>
      <Reference URI="/word/fontTable.xml?ContentType=application/vnd.openxmlformats-officedocument.wordprocessingml.fontTable+xml">
        <DigestMethod Algorithm="http://www.w3.org/2000/09/xmldsig#sha1"/>
        <DigestValue>OlOoWbhhXowi1JGh2EPsTTqHllI=</DigestValue>
      </Reference>
      <Reference URI="/word/footer1.xml?ContentType=application/vnd.openxmlformats-officedocument.wordprocessingml.footer+xml">
        <DigestMethod Algorithm="http://www.w3.org/2000/09/xmldsig#sha1"/>
        <DigestValue>7+XbAtZ/CV/Vg2PCKZfIqoGzb3Q=</DigestValue>
      </Reference>
      <Reference URI="/word/footnotes.xml?ContentType=application/vnd.openxmlformats-officedocument.wordprocessingml.footnotes+xml">
        <DigestMethod Algorithm="http://www.w3.org/2000/09/xmldsig#sha1"/>
        <DigestValue>RRUSxzh3GadhkPVMkOal2YitS3g=</DigestValue>
      </Reference>
      <Reference URI="/word/media/image1.png?ContentType=image/png">
        <DigestMethod Algorithm="http://www.w3.org/2000/09/xmldsig#sha1"/>
        <DigestValue>cxOWpXocIB5E644puHF4YHb2/CY=</DigestValue>
      </Reference>
      <Reference URI="/word/numbering.xml?ContentType=application/vnd.openxmlformats-officedocument.wordprocessingml.numbering+xml">
        <DigestMethod Algorithm="http://www.w3.org/2000/09/xmldsig#sha1"/>
        <DigestValue>JG0xO4rjjuznHX3Kucfjw0r4Jew=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KMIjMSN3eqYJtRPWF9BLdK+WyYk=</DigestValue>
      </Reference>
      <Reference URI="/word/styles.xml?ContentType=application/vnd.openxmlformats-officedocument.wordprocessingml.styles+xml">
        <DigestMethod Algorithm="http://www.w3.org/2000/09/xmldsig#sha1"/>
        <DigestValue>jSGLm2aJdgWMSgamSgpXiAMVYt0=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82NNFynfhD5GD7xTR+gW9NaaPzE=</DigestValue>
      </Reference>
    </Manifest>
    <SignatureProperties>
      <SignatureProperty Id="idSignatureTime" Target="#idPackageSignature">
        <mdssi:SignatureTime>
          <mdssi:Format>YYYY-MM-DDThh:mm:ssTZD</mdssi:Format>
          <mdssi:Value>2025-02-04T05:03:33Z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6F275-A5CB-4F02-AADF-5B7004EF3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6474</TotalTime>
  <Pages>1</Pages>
  <Words>8941</Words>
  <Characters>50970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59792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Анна</cp:lastModifiedBy>
  <cp:revision>95</cp:revision>
  <cp:lastPrinted>2022-08-29T21:38:00Z</cp:lastPrinted>
  <dcterms:created xsi:type="dcterms:W3CDTF">2020-10-28T02:53:00Z</dcterms:created>
  <dcterms:modified xsi:type="dcterms:W3CDTF">2025-01-27T23:48:00Z</dcterms:modified>
</cp:coreProperties>
</file>